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B4" w:rsidRPr="008366D5" w:rsidRDefault="00AF4AB4" w:rsidP="0021044C">
      <w:pPr>
        <w:spacing w:line="264" w:lineRule="auto"/>
        <w:rPr>
          <w:rFonts w:asciiTheme="minorHAnsi" w:hAnsiTheme="minorHAnsi" w:cs="Arial"/>
        </w:rPr>
      </w:pPr>
    </w:p>
    <w:p w:rsidR="00AF4AB4" w:rsidRPr="008366D5" w:rsidRDefault="00AF4AB4" w:rsidP="0021044C">
      <w:pPr>
        <w:spacing w:line="264" w:lineRule="auto"/>
        <w:rPr>
          <w:rFonts w:asciiTheme="minorHAnsi" w:hAnsiTheme="minorHAnsi" w:cs="Arial"/>
        </w:rPr>
      </w:pPr>
    </w:p>
    <w:p w:rsidR="00BC6E52" w:rsidRDefault="00BC6E52" w:rsidP="00BC6E52">
      <w:pPr>
        <w:spacing w:line="264" w:lineRule="auto"/>
        <w:jc w:val="right"/>
        <w:rPr>
          <w:rFonts w:asciiTheme="minorHAnsi" w:hAnsiTheme="minorHAnsi" w:cs="Arial"/>
          <w:i/>
        </w:rPr>
      </w:pPr>
      <w:r w:rsidRPr="008366D5">
        <w:rPr>
          <w:rFonts w:asciiTheme="minorHAnsi" w:hAnsiTheme="minorHAnsi" w:cs="Arial"/>
          <w:b/>
          <w:i/>
        </w:rPr>
        <w:t>Załącznik nr 3 do SIWZ</w:t>
      </w:r>
    </w:p>
    <w:p w:rsidR="00610117" w:rsidRPr="00610117" w:rsidRDefault="00246DFA" w:rsidP="00610117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P-073/17</w:t>
      </w:r>
    </w:p>
    <w:p w:rsidR="003E0708" w:rsidRPr="008366D5" w:rsidRDefault="003E0708" w:rsidP="003E0708">
      <w:pPr>
        <w:rPr>
          <w:rFonts w:asciiTheme="minorHAnsi" w:hAnsiTheme="minorHAnsi" w:cs="Arial"/>
        </w:rPr>
      </w:pPr>
    </w:p>
    <w:p w:rsidR="003E0708" w:rsidRPr="00610117" w:rsidRDefault="001D492A" w:rsidP="003E070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10117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3E0708" w:rsidRPr="008366D5" w:rsidRDefault="003E0708" w:rsidP="003E0708">
      <w:pPr>
        <w:jc w:val="both"/>
        <w:rPr>
          <w:rFonts w:asciiTheme="minorHAnsi" w:hAnsiTheme="minorHAnsi" w:cs="Arial"/>
        </w:rPr>
      </w:pPr>
    </w:p>
    <w:p w:rsidR="003E0708" w:rsidRPr="008366D5" w:rsidRDefault="003E0708" w:rsidP="008D0213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Składając ofertę w imieniu </w:t>
      </w:r>
      <w:r w:rsidRPr="008366D5">
        <w:rPr>
          <w:rFonts w:asciiTheme="minorHAnsi" w:hAnsiTheme="minorHAnsi" w:cs="Arial"/>
          <w:i/>
        </w:rPr>
        <w:t>(w przypadku podmiotów występujących</w:t>
      </w:r>
      <w:r w:rsidRPr="008366D5">
        <w:rPr>
          <w:rFonts w:asciiTheme="minorHAnsi" w:hAnsiTheme="minorHAnsi" w:cs="Arial"/>
        </w:rPr>
        <w:t xml:space="preserve"> </w:t>
      </w:r>
      <w:r w:rsidRPr="008366D5">
        <w:rPr>
          <w:rFonts w:asciiTheme="minorHAnsi" w:hAnsiTheme="minorHAnsi" w:cs="Arial"/>
          <w:i/>
        </w:rPr>
        <w:t>wspólnie</w:t>
      </w:r>
      <w:r w:rsidRPr="008366D5">
        <w:rPr>
          <w:rFonts w:asciiTheme="minorHAnsi" w:hAnsiTheme="minorHAnsi" w:cs="Arial"/>
        </w:rPr>
        <w:t xml:space="preserve"> </w:t>
      </w:r>
      <w:r w:rsidRPr="008366D5">
        <w:rPr>
          <w:rFonts w:asciiTheme="minorHAnsi" w:hAnsiTheme="minorHAnsi" w:cs="Arial"/>
          <w:i/>
        </w:rPr>
        <w:t>wymienić wszystkich wykonawców składających ofertę</w:t>
      </w:r>
      <w:r w:rsidRPr="008366D5">
        <w:rPr>
          <w:rFonts w:asciiTheme="minorHAnsi" w:hAnsiTheme="minorHAnsi" w:cs="Arial"/>
        </w:rPr>
        <w:t xml:space="preserve">) </w:t>
      </w:r>
    </w:p>
    <w:p w:rsidR="003E0708" w:rsidRPr="008366D5" w:rsidRDefault="003E0708" w:rsidP="003E0708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Nazwa Wykonawcy .....................................................................................................................</w:t>
      </w:r>
    </w:p>
    <w:p w:rsidR="003E0708" w:rsidRPr="008366D5" w:rsidRDefault="003E0708" w:rsidP="003E0708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</w:t>
      </w:r>
    </w:p>
    <w:p w:rsidR="003E0708" w:rsidRPr="008366D5" w:rsidRDefault="003E0708" w:rsidP="003E0708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z siedzibą .....................................................................................................................................</w:t>
      </w:r>
    </w:p>
    <w:p w:rsidR="003E0708" w:rsidRPr="008366D5" w:rsidRDefault="003E0708" w:rsidP="003E0708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Tel. ……………………………………..…..………</w:t>
      </w:r>
      <w:r w:rsidR="00BC6E52" w:rsidRPr="008366D5">
        <w:rPr>
          <w:rFonts w:asciiTheme="minorHAnsi" w:hAnsiTheme="minorHAnsi" w:cs="Arial"/>
        </w:rPr>
        <w:t>…, faks: …………………..……………….……………..</w:t>
      </w:r>
    </w:p>
    <w:p w:rsidR="003E0708" w:rsidRPr="008366D5" w:rsidRDefault="003E0708" w:rsidP="003E0708">
      <w:pPr>
        <w:spacing w:after="240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e-mail:……………………………</w:t>
      </w:r>
      <w:r w:rsidR="00BC6E52" w:rsidRPr="008366D5">
        <w:rPr>
          <w:rFonts w:asciiTheme="minorHAnsi" w:hAnsiTheme="minorHAnsi" w:cs="Arial"/>
        </w:rPr>
        <w:t>………………………………………………………………………………</w:t>
      </w:r>
      <w:r w:rsidRPr="008366D5">
        <w:rPr>
          <w:rFonts w:asciiTheme="minorHAnsi" w:hAnsiTheme="minorHAnsi" w:cs="Arial"/>
        </w:rPr>
        <w:t>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08" w:rsidRPr="008366D5" w:rsidTr="003E0708">
        <w:trPr>
          <w:tblHeader/>
        </w:trPr>
        <w:tc>
          <w:tcPr>
            <w:tcW w:w="9214" w:type="dxa"/>
          </w:tcPr>
          <w:p w:rsidR="003E0708" w:rsidRPr="008366D5" w:rsidRDefault="003E0708" w:rsidP="001D492A">
            <w:pPr>
              <w:jc w:val="both"/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dla Spółki Mazowiecki Port Lotniczy Warszawa-Modlin Sp. z o.o.,</w:t>
            </w:r>
            <w:r w:rsidRPr="008366D5">
              <w:rPr>
                <w:rFonts w:asciiTheme="minorHAnsi" w:hAnsiTheme="minorHAnsi" w:cs="Arial"/>
                <w:b/>
              </w:rPr>
              <w:t xml:space="preserve"> </w:t>
            </w:r>
            <w:r w:rsidRPr="008366D5">
              <w:rPr>
                <w:rFonts w:asciiTheme="minorHAnsi" w:hAnsiTheme="minorHAnsi" w:cs="Arial"/>
              </w:rPr>
              <w:t xml:space="preserve">w prowadzonym postępowaniu o udzielenie zamówienia na </w:t>
            </w:r>
            <w:r w:rsidRPr="008366D5">
              <w:rPr>
                <w:rFonts w:asciiTheme="minorHAnsi" w:hAnsiTheme="minorHAnsi" w:cs="Arial"/>
                <w:b/>
                <w:i/>
              </w:rPr>
              <w:t>Leasing</w:t>
            </w:r>
            <w:r w:rsidR="007A4EE1" w:rsidRPr="008366D5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1D492A" w:rsidRPr="008366D5">
              <w:rPr>
                <w:rFonts w:asciiTheme="minorHAnsi" w:hAnsiTheme="minorHAnsi" w:cs="Arial"/>
                <w:b/>
                <w:i/>
              </w:rPr>
              <w:t>minibusu osobowego</w:t>
            </w:r>
            <w:r w:rsidRPr="008366D5">
              <w:rPr>
                <w:rFonts w:asciiTheme="minorHAnsi" w:hAnsiTheme="minorHAnsi" w:cs="Arial"/>
                <w:b/>
                <w:i/>
              </w:rPr>
              <w:t>,</w:t>
            </w:r>
            <w:r w:rsidRPr="008366D5">
              <w:rPr>
                <w:rFonts w:asciiTheme="minorHAnsi" w:hAnsiTheme="minorHAnsi" w:cs="Arial"/>
              </w:rPr>
              <w:t xml:space="preserve"> w trybie przetargu nieograniczonego, oferujemy wykonanie przedmiotu zamówienia w wymaganym terminie,</w:t>
            </w:r>
            <w:r w:rsidRPr="008366D5">
              <w:rPr>
                <w:rFonts w:asciiTheme="minorHAnsi" w:hAnsiTheme="minorHAnsi" w:cs="Arial"/>
                <w:b/>
              </w:rPr>
              <w:t xml:space="preserve"> </w:t>
            </w:r>
            <w:r w:rsidRPr="008366D5">
              <w:rPr>
                <w:rFonts w:asciiTheme="minorHAnsi" w:hAnsiTheme="minorHAnsi" w:cs="Arial"/>
              </w:rPr>
              <w:t>zgodnie z warunkami SIWZ (P-</w:t>
            </w:r>
            <w:r w:rsidR="00246DFA">
              <w:rPr>
                <w:rFonts w:asciiTheme="minorHAnsi" w:hAnsiTheme="minorHAnsi" w:cs="Arial"/>
              </w:rPr>
              <w:t>073/17</w:t>
            </w:r>
            <w:r w:rsidRPr="008366D5">
              <w:rPr>
                <w:rFonts w:asciiTheme="minorHAnsi" w:hAnsiTheme="minorHAnsi" w:cs="Arial"/>
              </w:rPr>
              <w:t>),</w:t>
            </w:r>
          </w:p>
        </w:tc>
      </w:tr>
    </w:tbl>
    <w:p w:rsidR="003E0708" w:rsidRPr="008366D5" w:rsidRDefault="003E0708" w:rsidP="003E0708">
      <w:pPr>
        <w:pStyle w:val="Tekstpodstawowywcity"/>
        <w:widowControl/>
        <w:autoSpaceDN/>
        <w:adjustRightInd/>
        <w:spacing w:before="120" w:after="120"/>
        <w:ind w:left="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8366D5">
        <w:rPr>
          <w:rFonts w:asciiTheme="minorHAnsi" w:hAnsiTheme="minorHAnsi" w:cs="Arial"/>
          <w:sz w:val="24"/>
          <w:szCs w:val="24"/>
        </w:rPr>
        <w:t>za</w:t>
      </w:r>
      <w:proofErr w:type="spellEnd"/>
      <w:r w:rsidRPr="008366D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cenę</w:t>
      </w:r>
      <w:proofErr w:type="spellEnd"/>
      <w:r w:rsidRPr="008366D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ryczałtową</w:t>
      </w:r>
      <w:proofErr w:type="spellEnd"/>
      <w:r w:rsidRPr="008366D5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wysokości</w:t>
      </w:r>
      <w:proofErr w:type="spellEnd"/>
      <w:r w:rsidRPr="008366D5">
        <w:rPr>
          <w:rFonts w:asciiTheme="minorHAnsi" w:hAnsiTheme="minorHAnsi" w:cs="Arial"/>
          <w:sz w:val="24"/>
          <w:szCs w:val="24"/>
        </w:rPr>
        <w:t xml:space="preserve">: </w:t>
      </w:r>
    </w:p>
    <w:p w:rsidR="003E0708" w:rsidRPr="008366D5" w:rsidRDefault="003E0708" w:rsidP="00512AA7">
      <w:pPr>
        <w:pStyle w:val="Tekstpodstawowywcity"/>
        <w:spacing w:line="480" w:lineRule="auto"/>
        <w:ind w:left="284"/>
        <w:jc w:val="both"/>
        <w:rPr>
          <w:rFonts w:asciiTheme="minorHAnsi" w:hAnsiTheme="minorHAnsi" w:cs="Arial"/>
          <w:b/>
          <w:sz w:val="24"/>
          <w:szCs w:val="24"/>
        </w:rPr>
      </w:pPr>
      <w:r w:rsidRPr="008366D5">
        <w:rPr>
          <w:rFonts w:asciiTheme="minorHAnsi" w:hAnsiTheme="minorHAnsi" w:cs="Arial"/>
          <w:b/>
          <w:sz w:val="24"/>
          <w:szCs w:val="24"/>
        </w:rPr>
        <w:t xml:space="preserve">Brutto:  </w:t>
      </w:r>
      <w:r w:rsidRPr="008366D5">
        <w:rPr>
          <w:rFonts w:asciiTheme="minorHAnsi" w:hAnsiTheme="minorHAnsi" w:cs="Arial"/>
          <w:sz w:val="24"/>
          <w:szCs w:val="24"/>
        </w:rPr>
        <w:t xml:space="preserve">…......................................................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3E0708" w:rsidRPr="008366D5" w:rsidRDefault="003E0708" w:rsidP="00512AA7">
      <w:pPr>
        <w:pStyle w:val="Tekstpodstawowywcity"/>
        <w:spacing w:line="48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8366D5">
        <w:rPr>
          <w:rFonts w:asciiTheme="minorHAnsi" w:hAnsiTheme="minorHAnsi" w:cs="Arial"/>
          <w:sz w:val="24"/>
          <w:szCs w:val="24"/>
        </w:rPr>
        <w:t>(słownie: ….............................................................................................................................)</w:t>
      </w:r>
    </w:p>
    <w:p w:rsidR="003E0708" w:rsidRPr="008366D5" w:rsidRDefault="003E0708" w:rsidP="00512AA7">
      <w:pPr>
        <w:pStyle w:val="Tekstpodstawowywcity"/>
        <w:spacing w:line="48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8366D5">
        <w:rPr>
          <w:rFonts w:asciiTheme="minorHAnsi" w:hAnsiTheme="minorHAnsi" w:cs="Arial"/>
          <w:sz w:val="24"/>
          <w:szCs w:val="24"/>
        </w:rPr>
        <w:t xml:space="preserve">VAT: …………………………..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3E0708" w:rsidRPr="008366D5" w:rsidRDefault="003E0708" w:rsidP="00512AA7">
      <w:pPr>
        <w:pStyle w:val="Tekstpodstawowywcity"/>
        <w:spacing w:line="48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8366D5">
        <w:rPr>
          <w:rFonts w:asciiTheme="minorHAnsi" w:hAnsiTheme="minorHAnsi" w:cs="Arial"/>
          <w:sz w:val="24"/>
          <w:szCs w:val="24"/>
        </w:rPr>
        <w:t xml:space="preserve">netto: ………………………………….. </w:t>
      </w:r>
      <w:proofErr w:type="spellStart"/>
      <w:r w:rsidRPr="008366D5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3E0708" w:rsidRPr="008366D5" w:rsidRDefault="003E0708" w:rsidP="003E0708">
      <w:pPr>
        <w:pStyle w:val="Tekstpodstawowywcity"/>
        <w:numPr>
          <w:ilvl w:val="1"/>
          <w:numId w:val="57"/>
        </w:numPr>
        <w:tabs>
          <w:tab w:val="clear" w:pos="0"/>
          <w:tab w:val="num" w:pos="567"/>
        </w:tabs>
        <w:spacing w:line="360" w:lineRule="auto"/>
        <w:ind w:left="567" w:hanging="567"/>
        <w:rPr>
          <w:rFonts w:asciiTheme="minorHAnsi" w:hAnsiTheme="minorHAnsi" w:cs="Arial"/>
          <w:b/>
          <w:sz w:val="24"/>
          <w:szCs w:val="24"/>
          <w:lang w:val="pl-PL"/>
        </w:rPr>
      </w:pPr>
      <w:r w:rsidRPr="008366D5">
        <w:rPr>
          <w:rFonts w:asciiTheme="minorHAnsi" w:hAnsiTheme="minorHAnsi" w:cs="Arial"/>
          <w:b/>
          <w:sz w:val="24"/>
          <w:szCs w:val="24"/>
          <w:lang w:val="pl-PL"/>
        </w:rPr>
        <w:t>OFEROWAN</w:t>
      </w:r>
      <w:r w:rsidR="001D492A" w:rsidRPr="008366D5">
        <w:rPr>
          <w:rFonts w:asciiTheme="minorHAnsi" w:hAnsiTheme="minorHAnsi" w:cs="Arial"/>
          <w:b/>
          <w:sz w:val="24"/>
          <w:szCs w:val="24"/>
          <w:lang w:val="pl-PL"/>
        </w:rPr>
        <w:t>Y SPRZĘT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37"/>
        <w:gridCol w:w="5079"/>
        <w:gridCol w:w="735"/>
        <w:gridCol w:w="1627"/>
      </w:tblGrid>
      <w:tr w:rsidR="001D492A" w:rsidRPr="008366D5" w:rsidTr="001D492A">
        <w:tc>
          <w:tcPr>
            <w:tcW w:w="261" w:type="pct"/>
            <w:shd w:val="clear" w:color="auto" w:fill="BFBFBF" w:themeFill="background1" w:themeFillShade="BF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Oferowane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urządzenie</w:t>
            </w:r>
            <w:proofErr w:type="spellEnd"/>
          </w:p>
        </w:tc>
        <w:tc>
          <w:tcPr>
            <w:tcW w:w="2779" w:type="pct"/>
            <w:shd w:val="clear" w:color="auto" w:fill="BFBFBF" w:themeFill="background1" w:themeFillShade="BF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Określenie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producenta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modelu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urządzenia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,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roku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produkcji</w:t>
            </w:r>
            <w:proofErr w:type="spellEnd"/>
          </w:p>
        </w:tc>
        <w:tc>
          <w:tcPr>
            <w:tcW w:w="372" w:type="pct"/>
            <w:shd w:val="clear" w:color="auto" w:fill="BFBFBF" w:themeFill="background1" w:themeFillShade="BF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Ilość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sztuk</w:t>
            </w:r>
            <w:proofErr w:type="spellEnd"/>
          </w:p>
        </w:tc>
        <w:tc>
          <w:tcPr>
            <w:tcW w:w="921" w:type="pct"/>
            <w:shd w:val="clear" w:color="auto" w:fill="BFBFBF" w:themeFill="background1" w:themeFillShade="BF"/>
            <w:vAlign w:val="center"/>
          </w:tcPr>
          <w:p w:rsidR="001D492A" w:rsidRPr="008366D5" w:rsidRDefault="001D492A" w:rsidP="001D492A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proofErr w:type="spellEnd"/>
            <w:r w:rsidRPr="008366D5">
              <w:rPr>
                <w:rFonts w:asciiTheme="minorHAnsi" w:hAnsiTheme="minorHAnsi" w:cs="Arial"/>
                <w:b/>
                <w:sz w:val="24"/>
                <w:szCs w:val="24"/>
              </w:rPr>
              <w:t xml:space="preserve"> netto</w:t>
            </w:r>
          </w:p>
        </w:tc>
      </w:tr>
      <w:tr w:rsidR="001D492A" w:rsidRPr="008366D5" w:rsidTr="001D492A">
        <w:trPr>
          <w:trHeight w:val="982"/>
        </w:trPr>
        <w:tc>
          <w:tcPr>
            <w:tcW w:w="261" w:type="pct"/>
            <w:shd w:val="clear" w:color="auto" w:fill="auto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D492A" w:rsidRPr="008366D5" w:rsidRDefault="001D492A" w:rsidP="003E0708">
            <w:pPr>
              <w:jc w:val="center"/>
              <w:rPr>
                <w:rFonts w:asciiTheme="minorHAnsi" w:hAnsiTheme="minorHAnsi" w:cs="Arial"/>
              </w:rPr>
            </w:pPr>
            <w:r w:rsidRPr="008366D5">
              <w:rPr>
                <w:rFonts w:asciiTheme="minorHAnsi" w:eastAsia="Calibri" w:hAnsiTheme="minorHAnsi" w:cs="Arial"/>
              </w:rPr>
              <w:t xml:space="preserve">Bus 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4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1D492A" w:rsidRPr="008366D5" w:rsidRDefault="001D492A" w:rsidP="003E0708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3E0708" w:rsidRPr="008366D5" w:rsidRDefault="003E0708" w:rsidP="001D492A">
      <w:pPr>
        <w:spacing w:before="120" w:after="120"/>
        <w:ind w:left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W cenę wliczyliśmy wszystkie niezbędne koszty związane z realizacj</w:t>
      </w:r>
      <w:r w:rsidR="00610117">
        <w:rPr>
          <w:rFonts w:asciiTheme="minorHAnsi" w:hAnsiTheme="minorHAnsi" w:cs="Arial"/>
        </w:rPr>
        <w:t xml:space="preserve">ą zamówienia, </w:t>
      </w:r>
      <w:r w:rsidR="00610117">
        <w:rPr>
          <w:rFonts w:asciiTheme="minorHAnsi" w:hAnsiTheme="minorHAnsi" w:cs="Arial"/>
        </w:rPr>
        <w:br/>
        <w:t xml:space="preserve">o których mowa w </w:t>
      </w:r>
      <w:r w:rsidRPr="008366D5">
        <w:rPr>
          <w:rFonts w:asciiTheme="minorHAnsi" w:hAnsiTheme="minorHAnsi" w:cs="Arial"/>
        </w:rPr>
        <w:t>SIWZ, w tym m.in. koszt dostawy, uruchomienia, serwisu</w:t>
      </w:r>
      <w:r w:rsidR="001D492A" w:rsidRPr="008366D5">
        <w:rPr>
          <w:rFonts w:asciiTheme="minorHAnsi" w:hAnsiTheme="minorHAnsi" w:cs="Arial"/>
        </w:rPr>
        <w:t>, ubezpieczenia, itd</w:t>
      </w:r>
      <w:r w:rsidRPr="008366D5">
        <w:rPr>
          <w:rFonts w:asciiTheme="minorHAnsi" w:hAnsiTheme="minorHAnsi" w:cs="Arial"/>
        </w:rPr>
        <w:t>.</w:t>
      </w:r>
    </w:p>
    <w:p w:rsidR="00E03723" w:rsidRPr="008366D5" w:rsidRDefault="00E03723" w:rsidP="003E0708">
      <w:pPr>
        <w:spacing w:after="120"/>
        <w:ind w:left="284"/>
        <w:jc w:val="both"/>
        <w:rPr>
          <w:rFonts w:asciiTheme="minorHAnsi" w:hAnsiTheme="minorHAnsi" w:cs="Arial"/>
        </w:rPr>
      </w:pPr>
    </w:p>
    <w:p w:rsidR="001D492A" w:rsidRPr="008366D5" w:rsidRDefault="001D492A" w:rsidP="003E0708">
      <w:pPr>
        <w:spacing w:after="120"/>
        <w:ind w:left="284"/>
        <w:jc w:val="both"/>
        <w:rPr>
          <w:rFonts w:asciiTheme="minorHAnsi" w:hAnsiTheme="minorHAnsi" w:cs="Arial"/>
        </w:rPr>
      </w:pPr>
    </w:p>
    <w:p w:rsidR="00BC6E52" w:rsidRPr="008366D5" w:rsidRDefault="00BC6E52" w:rsidP="003E0708">
      <w:pPr>
        <w:spacing w:after="120"/>
        <w:ind w:left="284"/>
        <w:jc w:val="both"/>
        <w:rPr>
          <w:rFonts w:asciiTheme="minorHAnsi" w:hAnsiTheme="minorHAnsi" w:cs="Arial"/>
        </w:rPr>
      </w:pPr>
    </w:p>
    <w:p w:rsidR="00E03723" w:rsidRPr="008366D5" w:rsidRDefault="003E0708" w:rsidP="001D492A">
      <w:pPr>
        <w:pStyle w:val="Akapitzlist"/>
        <w:numPr>
          <w:ilvl w:val="1"/>
          <w:numId w:val="57"/>
        </w:numPr>
        <w:tabs>
          <w:tab w:val="clear" w:pos="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b/>
          <w:sz w:val="24"/>
          <w:szCs w:val="24"/>
        </w:rPr>
      </w:pPr>
      <w:r w:rsidRPr="008366D5">
        <w:rPr>
          <w:rFonts w:asciiTheme="minorHAnsi" w:hAnsiTheme="minorHAnsi" w:cs="Arial"/>
          <w:b/>
          <w:sz w:val="24"/>
          <w:szCs w:val="24"/>
          <w:lang w:val="pl-PL"/>
        </w:rPr>
        <w:t xml:space="preserve">OPŁATY LEASINGOWE </w:t>
      </w:r>
    </w:p>
    <w:tbl>
      <w:tblPr>
        <w:tblStyle w:val="Tabela-Siatka"/>
        <w:tblW w:w="10190" w:type="dxa"/>
        <w:tblInd w:w="-318" w:type="dxa"/>
        <w:tblLook w:val="04A0" w:firstRow="1" w:lastRow="0" w:firstColumn="1" w:lastColumn="0" w:noHBand="0" w:noVBand="1"/>
      </w:tblPr>
      <w:tblGrid>
        <w:gridCol w:w="504"/>
        <w:gridCol w:w="1898"/>
        <w:gridCol w:w="654"/>
        <w:gridCol w:w="750"/>
        <w:gridCol w:w="1469"/>
        <w:gridCol w:w="1387"/>
        <w:gridCol w:w="1279"/>
        <w:gridCol w:w="706"/>
        <w:gridCol w:w="1543"/>
      </w:tblGrid>
      <w:tr w:rsidR="003E0708" w:rsidRPr="008366D5" w:rsidTr="00512AA7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Lp.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Wskaźniki cenowe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j.m.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Cena jednostkowa netto w zł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% wartości przedmiotu zamówienia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Wartość netto w zł</w:t>
            </w:r>
          </w:p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(kol.3 x kol.5)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VAT w %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Wartość brutto w zł za całość</w:t>
            </w:r>
          </w:p>
        </w:tc>
      </w:tr>
      <w:tr w:rsidR="003E0708" w:rsidRPr="008366D5" w:rsidTr="00512AA7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>9</w:t>
            </w:r>
          </w:p>
        </w:tc>
      </w:tr>
      <w:tr w:rsidR="003E0708" w:rsidRPr="008366D5" w:rsidTr="00E03723">
        <w:trPr>
          <w:trHeight w:val="304"/>
        </w:trPr>
        <w:tc>
          <w:tcPr>
            <w:tcW w:w="48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1925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Opłata wstępna </w:t>
            </w:r>
          </w:p>
        </w:tc>
        <w:tc>
          <w:tcPr>
            <w:tcW w:w="64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10%</w:t>
            </w:r>
          </w:p>
        </w:tc>
        <w:tc>
          <w:tcPr>
            <w:tcW w:w="1313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3E0708" w:rsidRPr="008366D5" w:rsidTr="00E03723">
        <w:trPr>
          <w:trHeight w:val="280"/>
        </w:trPr>
        <w:tc>
          <w:tcPr>
            <w:tcW w:w="48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2</w:t>
            </w:r>
          </w:p>
        </w:tc>
        <w:tc>
          <w:tcPr>
            <w:tcW w:w="1925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Rata leasingowa</w:t>
            </w:r>
          </w:p>
        </w:tc>
        <w:tc>
          <w:tcPr>
            <w:tcW w:w="64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35</w:t>
            </w:r>
          </w:p>
        </w:tc>
        <w:tc>
          <w:tcPr>
            <w:tcW w:w="77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m-</w:t>
            </w:r>
            <w:proofErr w:type="spellStart"/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398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3E0708" w:rsidRPr="008366D5" w:rsidTr="00512AA7">
        <w:tc>
          <w:tcPr>
            <w:tcW w:w="48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3</w:t>
            </w:r>
          </w:p>
        </w:tc>
        <w:tc>
          <w:tcPr>
            <w:tcW w:w="1925" w:type="dxa"/>
            <w:vAlign w:val="center"/>
          </w:tcPr>
          <w:p w:rsidR="003E0708" w:rsidRPr="008366D5" w:rsidRDefault="003E0708" w:rsidP="00610117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Wartość wykupu</w:t>
            </w:r>
            <w:r w:rsidR="00610117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- </w:t>
            </w: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rezydualna</w:t>
            </w:r>
            <w:r w:rsidR="002B3882"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(</w:t>
            </w:r>
            <w:r w:rsidR="002B3882" w:rsidRPr="00610117">
              <w:rPr>
                <w:rFonts w:asciiTheme="minorHAnsi" w:hAnsiTheme="minorHAnsi" w:cs="Arial"/>
                <w:sz w:val="24"/>
                <w:szCs w:val="24"/>
                <w:lang w:val="pl-PL"/>
              </w:rPr>
              <w:t>przewidywan</w:t>
            </w:r>
            <w:r w:rsidR="00610117">
              <w:rPr>
                <w:rFonts w:asciiTheme="minorHAnsi" w:hAnsiTheme="minorHAnsi" w:cs="Arial"/>
                <w:sz w:val="24"/>
                <w:szCs w:val="24"/>
                <w:lang w:val="pl-PL"/>
              </w:rPr>
              <w:t>a</w:t>
            </w:r>
            <w:r w:rsidR="002B3882" w:rsidRPr="00610117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cena samochodu po określonym przez właściciela czasie eksploatacji i przebiegu</w:t>
            </w:r>
            <w:r w:rsidR="002B3882"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64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szt. </w:t>
            </w:r>
          </w:p>
        </w:tc>
        <w:tc>
          <w:tcPr>
            <w:tcW w:w="1398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3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3E0708" w:rsidRPr="008366D5" w:rsidTr="00512AA7">
        <w:tc>
          <w:tcPr>
            <w:tcW w:w="48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4</w:t>
            </w:r>
          </w:p>
        </w:tc>
        <w:tc>
          <w:tcPr>
            <w:tcW w:w="1925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Koszt serwisu w trakcie trwania umowy leasingowej</w:t>
            </w:r>
          </w:p>
        </w:tc>
        <w:tc>
          <w:tcPr>
            <w:tcW w:w="64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3E0708" w:rsidRPr="008366D5" w:rsidTr="00512AA7">
        <w:tc>
          <w:tcPr>
            <w:tcW w:w="48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5</w:t>
            </w:r>
          </w:p>
        </w:tc>
        <w:tc>
          <w:tcPr>
            <w:tcW w:w="1925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Koszt ubezpieczenia na cały okres trwania umowy leasingowej</w:t>
            </w:r>
          </w:p>
        </w:tc>
        <w:tc>
          <w:tcPr>
            <w:tcW w:w="646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1</w:t>
            </w:r>
          </w:p>
        </w:tc>
        <w:tc>
          <w:tcPr>
            <w:tcW w:w="77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szt.</w:t>
            </w:r>
          </w:p>
        </w:tc>
        <w:tc>
          <w:tcPr>
            <w:tcW w:w="1398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--------</w:t>
            </w:r>
          </w:p>
        </w:tc>
        <w:tc>
          <w:tcPr>
            <w:tcW w:w="1313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719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3E0708" w:rsidRPr="008366D5" w:rsidTr="00512AA7">
        <w:tc>
          <w:tcPr>
            <w:tcW w:w="8578" w:type="dxa"/>
            <w:gridSpan w:val="8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b/>
                <w:sz w:val="24"/>
                <w:szCs w:val="24"/>
                <w:lang w:val="pl-PL"/>
              </w:rPr>
              <w:t xml:space="preserve">Suma: </w:t>
            </w:r>
          </w:p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>całkowity koszt leasingu</w:t>
            </w:r>
            <w:r w:rsidR="00940749" w:rsidRPr="008366D5">
              <w:rPr>
                <w:rFonts w:asciiTheme="minorHAnsi" w:hAnsiTheme="minorHAnsi" w:cs="Arial"/>
                <w:sz w:val="24"/>
                <w:szCs w:val="24"/>
                <w:lang w:val="pl-PL"/>
              </w:rPr>
              <w:t xml:space="preserve"> przedmiotu zamówienia</w:t>
            </w:r>
          </w:p>
        </w:tc>
        <w:tc>
          <w:tcPr>
            <w:tcW w:w="1612" w:type="dxa"/>
            <w:vAlign w:val="center"/>
          </w:tcPr>
          <w:p w:rsidR="003E0708" w:rsidRPr="008366D5" w:rsidRDefault="003E0708" w:rsidP="003E070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</w:tbl>
    <w:p w:rsidR="00BC6E52" w:rsidRPr="008366D5" w:rsidRDefault="00BC6E52" w:rsidP="00BC6E52">
      <w:pPr>
        <w:tabs>
          <w:tab w:val="left" w:pos="-1134"/>
        </w:tabs>
        <w:ind w:left="284"/>
        <w:jc w:val="both"/>
        <w:rPr>
          <w:rFonts w:asciiTheme="minorHAnsi" w:hAnsiTheme="minorHAnsi" w:cs="Arial"/>
        </w:rPr>
      </w:pPr>
    </w:p>
    <w:p w:rsidR="000F2CD0" w:rsidRPr="008366D5" w:rsidRDefault="000F2CD0" w:rsidP="001D492A">
      <w:pPr>
        <w:numPr>
          <w:ilvl w:val="0"/>
          <w:numId w:val="59"/>
        </w:numPr>
        <w:tabs>
          <w:tab w:val="left" w:pos="-1134"/>
        </w:tabs>
        <w:ind w:left="284" w:hanging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Zobowiązujemy się dostarczyć Zamawiającemu przedmiot zamówienia zgodny z wymaganiami opisany w SIWZ – na potwierdzenie załączamy </w:t>
      </w:r>
      <w:r w:rsidRPr="008366D5">
        <w:rPr>
          <w:rFonts w:asciiTheme="minorHAnsi" w:hAnsiTheme="minorHAnsi" w:cs="Arial"/>
          <w:b/>
        </w:rPr>
        <w:t>Opis oferowanego sprzętu</w:t>
      </w:r>
      <w:r w:rsidRPr="008366D5">
        <w:rPr>
          <w:rFonts w:asciiTheme="minorHAnsi" w:hAnsiTheme="minorHAnsi" w:cs="Arial"/>
        </w:rPr>
        <w:t>, stanowiący załącznik do Oferty.</w:t>
      </w:r>
    </w:p>
    <w:p w:rsidR="000F2CD0" w:rsidRPr="008366D5" w:rsidRDefault="000F2CD0" w:rsidP="001D492A">
      <w:pPr>
        <w:numPr>
          <w:ilvl w:val="0"/>
          <w:numId w:val="59"/>
        </w:numPr>
        <w:tabs>
          <w:tab w:val="left" w:pos="-1134"/>
        </w:tabs>
        <w:ind w:left="284" w:hanging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Przedmiot zamówienia zostanie przez nas zrealizowany w terminie określonym w SIWZ.</w:t>
      </w:r>
    </w:p>
    <w:p w:rsidR="000F2CD0" w:rsidRPr="008366D5" w:rsidRDefault="000F2CD0" w:rsidP="001D492A">
      <w:pPr>
        <w:numPr>
          <w:ilvl w:val="0"/>
          <w:numId w:val="59"/>
        </w:numPr>
        <w:ind w:left="284" w:hanging="284"/>
        <w:jc w:val="both"/>
        <w:rPr>
          <w:rFonts w:asciiTheme="minorHAnsi" w:hAnsiTheme="minorHAnsi" w:cs="Arial"/>
          <w:bCs/>
        </w:rPr>
      </w:pPr>
      <w:r w:rsidRPr="008366D5">
        <w:rPr>
          <w:rFonts w:asciiTheme="minorHAnsi" w:hAnsiTheme="minorHAnsi" w:cs="Arial"/>
          <w:bCs/>
          <w:iCs/>
        </w:rPr>
        <w:t xml:space="preserve">Zobowiązujemy się do udzielenia Zamawiającemu </w:t>
      </w:r>
      <w:r w:rsidRPr="008366D5">
        <w:rPr>
          <w:rFonts w:asciiTheme="minorHAnsi" w:hAnsiTheme="minorHAnsi" w:cs="Arial"/>
          <w:b/>
          <w:bCs/>
          <w:iCs/>
        </w:rPr>
        <w:t>gwarancji</w:t>
      </w:r>
      <w:r w:rsidRPr="008366D5">
        <w:rPr>
          <w:rFonts w:asciiTheme="minorHAnsi" w:hAnsiTheme="minorHAnsi" w:cs="Arial"/>
          <w:bCs/>
          <w:iCs/>
        </w:rPr>
        <w:t xml:space="preserve"> na przedmiot zamówienia </w:t>
      </w:r>
      <w:r w:rsidRPr="008366D5">
        <w:rPr>
          <w:rFonts w:asciiTheme="minorHAnsi" w:hAnsiTheme="minorHAnsi" w:cs="Arial"/>
          <w:b/>
          <w:bCs/>
          <w:iCs/>
        </w:rPr>
        <w:t xml:space="preserve">na okres </w:t>
      </w:r>
      <w:r w:rsidRPr="00610117">
        <w:rPr>
          <w:rFonts w:asciiTheme="minorHAnsi" w:hAnsiTheme="minorHAnsi" w:cs="Arial"/>
          <w:bCs/>
          <w:iCs/>
        </w:rPr>
        <w:t>…….</w:t>
      </w:r>
      <w:r w:rsidR="009E4B8A" w:rsidRPr="00610117">
        <w:rPr>
          <w:rFonts w:asciiTheme="minorHAnsi" w:hAnsiTheme="minorHAnsi" w:cs="Arial"/>
          <w:bCs/>
          <w:iCs/>
        </w:rPr>
        <w:t xml:space="preserve"> (minimum 24)</w:t>
      </w:r>
      <w:r w:rsidRPr="00610117">
        <w:rPr>
          <w:rFonts w:asciiTheme="minorHAnsi" w:hAnsiTheme="minorHAnsi" w:cs="Arial"/>
          <w:b/>
          <w:bCs/>
          <w:iCs/>
        </w:rPr>
        <w:t xml:space="preserve"> miesięcy</w:t>
      </w:r>
      <w:r w:rsidRPr="008366D5">
        <w:rPr>
          <w:rFonts w:asciiTheme="minorHAnsi" w:hAnsiTheme="minorHAnsi" w:cs="Arial"/>
          <w:bCs/>
          <w:iCs/>
        </w:rPr>
        <w:t xml:space="preserve">, licząc od dnia </w:t>
      </w:r>
      <w:r w:rsidRPr="008366D5">
        <w:rPr>
          <w:rFonts w:asciiTheme="minorHAnsi" w:hAnsiTheme="minorHAnsi" w:cs="Arial"/>
        </w:rPr>
        <w:t>podpisania przez</w:t>
      </w:r>
      <w:r w:rsidR="00610117">
        <w:rPr>
          <w:rFonts w:asciiTheme="minorHAnsi" w:hAnsiTheme="minorHAnsi" w:cs="Arial"/>
        </w:rPr>
        <w:t xml:space="preserve"> strony, bez żadnych zastrzeżeń</w:t>
      </w:r>
      <w:r w:rsidRPr="008366D5">
        <w:rPr>
          <w:rFonts w:asciiTheme="minorHAnsi" w:hAnsiTheme="minorHAnsi" w:cs="Arial"/>
        </w:rPr>
        <w:t xml:space="preserve"> protokołu odbioru</w:t>
      </w:r>
      <w:r w:rsidRPr="008366D5">
        <w:rPr>
          <w:rFonts w:asciiTheme="minorHAnsi" w:hAnsiTheme="minorHAnsi" w:cs="Arial"/>
          <w:bCs/>
          <w:iCs/>
        </w:rPr>
        <w:t>.</w:t>
      </w:r>
    </w:p>
    <w:p w:rsidR="000F2CD0" w:rsidRPr="008366D5" w:rsidRDefault="000F2CD0" w:rsidP="001D492A">
      <w:pPr>
        <w:pStyle w:val="Akapitzlist"/>
        <w:numPr>
          <w:ilvl w:val="0"/>
          <w:numId w:val="59"/>
        </w:numPr>
        <w:tabs>
          <w:tab w:val="left" w:pos="-1134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8366D5">
        <w:rPr>
          <w:rFonts w:asciiTheme="minorHAnsi" w:hAnsiTheme="minorHAnsi" w:cs="Arial"/>
          <w:sz w:val="24"/>
          <w:szCs w:val="24"/>
        </w:rPr>
        <w:t>Oświadczamy, iż zapoznaliśmy się z warunkami uczestnictwa w postępowaniu</w:t>
      </w:r>
      <w:r w:rsidRPr="008366D5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8366D5">
        <w:rPr>
          <w:rFonts w:asciiTheme="minorHAnsi" w:hAnsiTheme="minorHAnsi" w:cs="Arial"/>
          <w:sz w:val="24"/>
          <w:szCs w:val="24"/>
        </w:rPr>
        <w:t>i nie wnosimy do nich zastrzeżeń, oraz otrzymaliśmy wszelkie niezbędne informacje do przygotowania oferty.</w:t>
      </w:r>
    </w:p>
    <w:p w:rsidR="000F2CD0" w:rsidRPr="008366D5" w:rsidRDefault="000F2CD0" w:rsidP="001D492A">
      <w:pPr>
        <w:pStyle w:val="Akapitzlist"/>
        <w:numPr>
          <w:ilvl w:val="0"/>
          <w:numId w:val="59"/>
        </w:numPr>
        <w:tabs>
          <w:tab w:val="left" w:pos="-1134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8366D5">
        <w:rPr>
          <w:rFonts w:asciiTheme="minorHAnsi" w:hAnsiTheme="minorHAnsi" w:cs="Arial"/>
          <w:sz w:val="24"/>
          <w:szCs w:val="24"/>
        </w:rPr>
        <w:t>Oświadczamy, iż posiadamy niezbędne doświadczenie zawodowe do zrea</w:t>
      </w:r>
      <w:r w:rsidR="00FC051D" w:rsidRPr="008366D5">
        <w:rPr>
          <w:rFonts w:asciiTheme="minorHAnsi" w:hAnsiTheme="minorHAnsi" w:cs="Arial"/>
          <w:sz w:val="24"/>
          <w:szCs w:val="24"/>
        </w:rPr>
        <w:t>lizowania przedmiotu zamówienia</w:t>
      </w:r>
      <w:r w:rsidRPr="008366D5">
        <w:rPr>
          <w:rFonts w:asciiTheme="minorHAnsi" w:hAnsiTheme="minorHAnsi" w:cs="Arial"/>
          <w:sz w:val="24"/>
          <w:szCs w:val="24"/>
        </w:rPr>
        <w:t xml:space="preserve">. </w:t>
      </w:r>
    </w:p>
    <w:p w:rsidR="000F2CD0" w:rsidRPr="008366D5" w:rsidRDefault="000F2CD0" w:rsidP="001D492A">
      <w:pPr>
        <w:numPr>
          <w:ilvl w:val="0"/>
          <w:numId w:val="59"/>
        </w:numPr>
        <w:tabs>
          <w:tab w:val="left" w:pos="-1134"/>
          <w:tab w:val="left" w:pos="15"/>
        </w:tabs>
        <w:ind w:left="284" w:hanging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Akceptujemy czas związania ofertą – </w:t>
      </w:r>
      <w:r w:rsidR="00FC051D" w:rsidRPr="008366D5">
        <w:rPr>
          <w:rFonts w:asciiTheme="minorHAnsi" w:hAnsiTheme="minorHAnsi" w:cs="Arial"/>
          <w:b/>
        </w:rPr>
        <w:t>3</w:t>
      </w:r>
      <w:r w:rsidRPr="008366D5">
        <w:rPr>
          <w:rFonts w:asciiTheme="minorHAnsi" w:hAnsiTheme="minorHAnsi" w:cs="Arial"/>
          <w:b/>
        </w:rPr>
        <w:t xml:space="preserve">0 dni. </w:t>
      </w:r>
      <w:r w:rsidRPr="008366D5">
        <w:rPr>
          <w:rFonts w:asciiTheme="minorHAnsi" w:hAnsiTheme="minorHAnsi" w:cs="Arial"/>
        </w:rPr>
        <w:t>Termin ten rozpoczyna się wraz z upływem terminu składania ofert.</w:t>
      </w:r>
    </w:p>
    <w:p w:rsidR="000F2CD0" w:rsidRPr="008366D5" w:rsidRDefault="00FC051D" w:rsidP="001D492A">
      <w:pPr>
        <w:numPr>
          <w:ilvl w:val="0"/>
          <w:numId w:val="59"/>
        </w:numPr>
        <w:tabs>
          <w:tab w:val="left" w:pos="-1134"/>
          <w:tab w:val="left" w:pos="15"/>
        </w:tabs>
        <w:ind w:left="284" w:hanging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lastRenderedPageBreak/>
        <w:t>Akceptujemy wymagania Zamawiającego odnośnie serwisów, warunków leasingowych, ubezpieczenia i w razie podpisania z nami umowy leasingowej zobowiązujemy się</w:t>
      </w:r>
      <w:r w:rsidR="009E4B8A" w:rsidRPr="008366D5">
        <w:rPr>
          <w:rFonts w:asciiTheme="minorHAnsi" w:hAnsiTheme="minorHAnsi" w:cs="Arial"/>
        </w:rPr>
        <w:t xml:space="preserve"> wszystkie</w:t>
      </w:r>
      <w:r w:rsidRPr="008366D5">
        <w:rPr>
          <w:rFonts w:asciiTheme="minorHAnsi" w:hAnsiTheme="minorHAnsi" w:cs="Arial"/>
        </w:rPr>
        <w:t xml:space="preserve"> dane wymagania uwzględnić w jej treści</w:t>
      </w:r>
      <w:r w:rsidR="000F2CD0" w:rsidRPr="008366D5">
        <w:rPr>
          <w:rFonts w:asciiTheme="minorHAnsi" w:hAnsiTheme="minorHAnsi" w:cs="Arial"/>
        </w:rPr>
        <w:t xml:space="preserve">. </w:t>
      </w:r>
    </w:p>
    <w:p w:rsidR="000F2CD0" w:rsidRPr="008366D5" w:rsidRDefault="000F2CD0" w:rsidP="001D492A">
      <w:pPr>
        <w:numPr>
          <w:ilvl w:val="0"/>
          <w:numId w:val="59"/>
        </w:numPr>
        <w:tabs>
          <w:tab w:val="left" w:pos="-15"/>
        </w:tabs>
        <w:ind w:left="284" w:hanging="284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Ofertę składamy na .......... ponumerowanych stronach w sposób ciągły, wraz </w:t>
      </w:r>
      <w:r w:rsidRPr="008366D5">
        <w:rPr>
          <w:rFonts w:asciiTheme="minorHAnsi" w:hAnsiTheme="minorHAnsi" w:cs="Arial"/>
        </w:rPr>
        <w:br/>
        <w:t>z załącznikami które stanowią:</w:t>
      </w:r>
    </w:p>
    <w:p w:rsidR="00F84621" w:rsidRPr="008366D5" w:rsidRDefault="00F84621" w:rsidP="00F84621">
      <w:pPr>
        <w:tabs>
          <w:tab w:val="left" w:pos="-15"/>
        </w:tabs>
        <w:ind w:left="284"/>
        <w:jc w:val="both"/>
        <w:rPr>
          <w:rFonts w:asciiTheme="minorHAnsi" w:hAnsiTheme="minorHAnsi" w:cs="Arial"/>
        </w:rPr>
      </w:pPr>
    </w:p>
    <w:p w:rsidR="000F2CD0" w:rsidRPr="008366D5" w:rsidRDefault="000F2CD0" w:rsidP="001D492A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366D5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0F2CD0" w:rsidRPr="008366D5" w:rsidRDefault="000F2CD0" w:rsidP="001D492A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366D5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512AA7" w:rsidRPr="008366D5" w:rsidRDefault="00512AA7" w:rsidP="000F2CD0">
      <w:pPr>
        <w:rPr>
          <w:rFonts w:asciiTheme="minorHAnsi" w:hAnsiTheme="minorHAnsi" w:cs="Arial"/>
          <w:color w:val="000000"/>
        </w:rPr>
      </w:pPr>
    </w:p>
    <w:p w:rsidR="001D492A" w:rsidRPr="008366D5" w:rsidRDefault="001D492A" w:rsidP="000F2CD0">
      <w:pPr>
        <w:rPr>
          <w:rFonts w:asciiTheme="minorHAnsi" w:hAnsiTheme="minorHAnsi" w:cs="Arial"/>
          <w:color w:val="000000"/>
        </w:rPr>
      </w:pPr>
    </w:p>
    <w:p w:rsidR="000F2CD0" w:rsidRPr="008366D5" w:rsidRDefault="000F2CD0" w:rsidP="000F2CD0">
      <w:pPr>
        <w:rPr>
          <w:rFonts w:asciiTheme="minorHAnsi" w:hAnsiTheme="minorHAnsi" w:cs="Arial"/>
          <w:color w:val="000000"/>
        </w:rPr>
      </w:pPr>
      <w:r w:rsidRPr="008366D5">
        <w:rPr>
          <w:rFonts w:asciiTheme="minorHAnsi" w:hAnsiTheme="minorHAnsi" w:cs="Arial"/>
          <w:color w:val="000000"/>
        </w:rPr>
        <w:t>...</w:t>
      </w:r>
      <w:r w:rsidR="00610117">
        <w:rPr>
          <w:rFonts w:asciiTheme="minorHAnsi" w:hAnsiTheme="minorHAnsi" w:cs="Arial"/>
          <w:color w:val="000000"/>
        </w:rPr>
        <w:t>......................</w:t>
      </w:r>
      <w:r w:rsidR="001D492A" w:rsidRPr="008366D5">
        <w:rPr>
          <w:rFonts w:asciiTheme="minorHAnsi" w:hAnsiTheme="minorHAnsi" w:cs="Arial"/>
          <w:color w:val="000000"/>
        </w:rPr>
        <w:t>..</w:t>
      </w:r>
      <w:r w:rsidRPr="008366D5">
        <w:rPr>
          <w:rFonts w:asciiTheme="minorHAnsi" w:hAnsiTheme="minorHAnsi" w:cs="Arial"/>
          <w:color w:val="000000"/>
        </w:rPr>
        <w:t>........, dn. ...........................</w:t>
      </w:r>
    </w:p>
    <w:p w:rsidR="001D492A" w:rsidRPr="008366D5" w:rsidRDefault="001D492A" w:rsidP="000F2CD0">
      <w:pPr>
        <w:jc w:val="right"/>
        <w:rPr>
          <w:rFonts w:asciiTheme="minorHAnsi" w:hAnsiTheme="minorHAnsi" w:cs="Arial"/>
          <w:b/>
        </w:rPr>
      </w:pPr>
    </w:p>
    <w:p w:rsidR="001D492A" w:rsidRPr="008366D5" w:rsidRDefault="001D492A" w:rsidP="000F2CD0">
      <w:pPr>
        <w:jc w:val="right"/>
        <w:rPr>
          <w:rFonts w:asciiTheme="minorHAnsi" w:hAnsiTheme="minorHAnsi" w:cs="Arial"/>
          <w:b/>
        </w:rPr>
      </w:pPr>
    </w:p>
    <w:p w:rsidR="00BC6E52" w:rsidRPr="008366D5" w:rsidRDefault="00BC6E52" w:rsidP="00BC6E52">
      <w:pPr>
        <w:pStyle w:val="Nagwek1"/>
        <w:spacing w:before="0" w:after="0" w:line="240" w:lineRule="exact"/>
        <w:ind w:left="4254"/>
        <w:rPr>
          <w:rFonts w:asciiTheme="minorHAnsi" w:hAnsiTheme="minorHAnsi" w:cs="Arial"/>
          <w:b w:val="0"/>
          <w:sz w:val="24"/>
          <w:szCs w:val="24"/>
          <w:lang w:val="pl-PL"/>
        </w:rPr>
      </w:pPr>
      <w:r w:rsidRPr="008366D5">
        <w:rPr>
          <w:rFonts w:asciiTheme="minorHAnsi" w:hAnsiTheme="minorHAnsi" w:cs="Arial"/>
          <w:b w:val="0"/>
          <w:sz w:val="24"/>
          <w:szCs w:val="24"/>
        </w:rPr>
        <w:t>…………..............................................................</w:t>
      </w:r>
      <w:r w:rsidR="00610117">
        <w:rPr>
          <w:rFonts w:asciiTheme="minorHAnsi" w:hAnsiTheme="minorHAnsi" w:cs="Arial"/>
          <w:b w:val="0"/>
          <w:sz w:val="24"/>
          <w:szCs w:val="24"/>
          <w:lang w:val="pl-PL"/>
        </w:rPr>
        <w:t>..</w:t>
      </w:r>
      <w:r w:rsidR="00F84621" w:rsidRPr="008366D5">
        <w:rPr>
          <w:rFonts w:asciiTheme="minorHAnsi" w:hAnsiTheme="minorHAnsi" w:cs="Arial"/>
          <w:b w:val="0"/>
          <w:sz w:val="24"/>
          <w:szCs w:val="24"/>
          <w:lang w:val="pl-PL"/>
        </w:rPr>
        <w:t>....</w:t>
      </w:r>
    </w:p>
    <w:p w:rsidR="00BC6E52" w:rsidRPr="00610117" w:rsidRDefault="00BC6E52" w:rsidP="00BC6E52">
      <w:pPr>
        <w:autoSpaceDE w:val="0"/>
        <w:autoSpaceDN w:val="0"/>
        <w:adjustRightInd w:val="0"/>
        <w:spacing w:line="240" w:lineRule="exact"/>
        <w:ind w:left="4254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BC6E52" w:rsidRPr="00610117" w:rsidRDefault="00BC6E52" w:rsidP="00BC6E52">
      <w:pPr>
        <w:spacing w:line="240" w:lineRule="exact"/>
        <w:ind w:left="4963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0F2CD0" w:rsidRPr="008366D5" w:rsidRDefault="000F2CD0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BC6E52" w:rsidRPr="008366D5" w:rsidRDefault="00BC6E52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BC6E52" w:rsidRDefault="00BC6E52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610117" w:rsidRDefault="00610117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CC0956" w:rsidRDefault="00CC0956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CC0956" w:rsidRDefault="00CC0956" w:rsidP="000F2CD0">
      <w:pPr>
        <w:tabs>
          <w:tab w:val="left" w:pos="2904"/>
        </w:tabs>
        <w:jc w:val="right"/>
        <w:rPr>
          <w:rFonts w:asciiTheme="minorHAnsi" w:hAnsiTheme="minorHAnsi" w:cs="Arial"/>
        </w:rPr>
      </w:pPr>
    </w:p>
    <w:p w:rsidR="00BC6E52" w:rsidRDefault="00BC6E52" w:rsidP="00BC6E52">
      <w:pPr>
        <w:spacing w:line="264" w:lineRule="auto"/>
        <w:jc w:val="right"/>
        <w:rPr>
          <w:rFonts w:asciiTheme="minorHAnsi" w:hAnsiTheme="minorHAnsi" w:cs="Arial"/>
          <w:i/>
        </w:rPr>
      </w:pPr>
      <w:bookmarkStart w:id="0" w:name="_GoBack"/>
      <w:bookmarkEnd w:id="0"/>
      <w:r w:rsidRPr="008366D5">
        <w:rPr>
          <w:rFonts w:asciiTheme="minorHAnsi" w:hAnsiTheme="minorHAnsi" w:cs="Arial"/>
          <w:b/>
          <w:i/>
        </w:rPr>
        <w:lastRenderedPageBreak/>
        <w:t>Załącznik nr 4 do SIWZ</w:t>
      </w:r>
    </w:p>
    <w:p w:rsidR="00610117" w:rsidRPr="00610117" w:rsidRDefault="00246DFA" w:rsidP="00610117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P-073/17</w:t>
      </w:r>
    </w:p>
    <w:p w:rsidR="000F2CD0" w:rsidRPr="008366D5" w:rsidRDefault="000F2CD0" w:rsidP="000F2CD0">
      <w:pPr>
        <w:tabs>
          <w:tab w:val="left" w:pos="2904"/>
        </w:tabs>
        <w:rPr>
          <w:rFonts w:asciiTheme="minorHAnsi" w:hAnsiTheme="minorHAnsi" w:cs="Arial"/>
        </w:rPr>
      </w:pPr>
    </w:p>
    <w:p w:rsidR="000F2CD0" w:rsidRPr="008366D5" w:rsidRDefault="000F2CD0" w:rsidP="000F2CD0">
      <w:pPr>
        <w:tabs>
          <w:tab w:val="left" w:pos="2904"/>
        </w:tabs>
        <w:jc w:val="center"/>
        <w:rPr>
          <w:rFonts w:asciiTheme="minorHAnsi" w:hAnsiTheme="minorHAnsi" w:cs="Arial"/>
          <w:b/>
        </w:rPr>
      </w:pPr>
    </w:p>
    <w:p w:rsidR="000F2CD0" w:rsidRPr="008366D5" w:rsidRDefault="000F2CD0" w:rsidP="000F2CD0">
      <w:pPr>
        <w:spacing w:line="360" w:lineRule="auto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Nazwa Wykonawcy.....................................................................................................................</w:t>
      </w:r>
    </w:p>
    <w:p w:rsidR="000F2CD0" w:rsidRPr="008366D5" w:rsidRDefault="000F2CD0" w:rsidP="000F2CD0">
      <w:pPr>
        <w:spacing w:line="360" w:lineRule="auto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0F2CD0" w:rsidRPr="008366D5" w:rsidRDefault="000F2CD0" w:rsidP="000F2CD0">
      <w:pPr>
        <w:spacing w:line="276" w:lineRule="auto"/>
        <w:jc w:val="both"/>
        <w:rPr>
          <w:rFonts w:asciiTheme="minorHAnsi" w:hAnsiTheme="minorHAnsi" w:cs="Arial"/>
        </w:rPr>
      </w:pPr>
    </w:p>
    <w:p w:rsidR="000F2CD0" w:rsidRPr="00610117" w:rsidRDefault="000F2CD0" w:rsidP="000F2CD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0117">
        <w:rPr>
          <w:rFonts w:asciiTheme="minorHAnsi" w:hAnsiTheme="minorHAnsi" w:cs="Arial"/>
          <w:b/>
          <w:sz w:val="28"/>
          <w:szCs w:val="28"/>
        </w:rPr>
        <w:t>O ś w i a d c z e n i e</w:t>
      </w:r>
    </w:p>
    <w:p w:rsidR="000F2CD0" w:rsidRPr="008366D5" w:rsidRDefault="000F2CD0" w:rsidP="000F2CD0">
      <w:pPr>
        <w:spacing w:line="276" w:lineRule="auto"/>
        <w:jc w:val="center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76" w:lineRule="auto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  <w:color w:val="000000"/>
        </w:rPr>
        <w:t xml:space="preserve">Składając ofertę w postępowaniu o udzielenie zamówienia na </w:t>
      </w:r>
      <w:r w:rsidR="00FC051D" w:rsidRPr="008366D5">
        <w:rPr>
          <w:rFonts w:asciiTheme="minorHAnsi" w:hAnsiTheme="minorHAnsi" w:cs="Arial"/>
          <w:b/>
          <w:i/>
        </w:rPr>
        <w:t xml:space="preserve">Leasing </w:t>
      </w:r>
      <w:r w:rsidR="001D492A" w:rsidRPr="008366D5">
        <w:rPr>
          <w:rFonts w:asciiTheme="minorHAnsi" w:hAnsiTheme="minorHAnsi" w:cs="Arial"/>
          <w:b/>
          <w:i/>
        </w:rPr>
        <w:t>minibusu osobowego</w:t>
      </w:r>
      <w:r w:rsidRPr="008366D5">
        <w:rPr>
          <w:rFonts w:asciiTheme="minorHAnsi" w:hAnsiTheme="minorHAnsi" w:cs="Arial"/>
          <w:u w:val="single"/>
        </w:rPr>
        <w:t>,</w:t>
      </w:r>
      <w:r w:rsidRPr="008366D5">
        <w:rPr>
          <w:rFonts w:asciiTheme="minorHAnsi" w:hAnsiTheme="minorHAnsi" w:cs="Arial"/>
        </w:rPr>
        <w:t xml:space="preserve"> oświadczam iż Wykonawca:</w:t>
      </w:r>
    </w:p>
    <w:p w:rsidR="000F2CD0" w:rsidRPr="008366D5" w:rsidRDefault="000F2CD0" w:rsidP="00BB532D">
      <w:pPr>
        <w:numPr>
          <w:ilvl w:val="0"/>
          <w:numId w:val="35"/>
        </w:numPr>
        <w:spacing w:line="276" w:lineRule="auto"/>
        <w:ind w:left="567" w:hanging="357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0F2CD0" w:rsidRPr="008366D5" w:rsidRDefault="000F2CD0" w:rsidP="00BB532D">
      <w:pPr>
        <w:numPr>
          <w:ilvl w:val="0"/>
          <w:numId w:val="35"/>
        </w:numPr>
        <w:spacing w:line="276" w:lineRule="auto"/>
        <w:ind w:left="567" w:hanging="357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posiada niezbędną wiedzę i doświadczenie oraz dysponuje potencjałem technicznym </w:t>
      </w:r>
      <w:r w:rsidRPr="008366D5">
        <w:rPr>
          <w:rFonts w:asciiTheme="minorHAnsi" w:hAnsiTheme="minorHAnsi" w:cs="Arial"/>
        </w:rPr>
        <w:br/>
        <w:t>i osobami zdolnymi do wykonania zamówienia,</w:t>
      </w:r>
    </w:p>
    <w:p w:rsidR="000F2CD0" w:rsidRPr="008366D5" w:rsidRDefault="000F2CD0" w:rsidP="00BB532D">
      <w:pPr>
        <w:numPr>
          <w:ilvl w:val="0"/>
          <w:numId w:val="35"/>
        </w:numPr>
        <w:spacing w:line="276" w:lineRule="auto"/>
        <w:ind w:left="567" w:hanging="357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znajduje się w sytuacji ekonomicznej i finansowej zapewniającej wykonanie zamówienia.</w:t>
      </w:r>
    </w:p>
    <w:p w:rsidR="000F2CD0" w:rsidRPr="008366D5" w:rsidRDefault="000F2CD0" w:rsidP="00BB532D">
      <w:pPr>
        <w:numPr>
          <w:ilvl w:val="0"/>
          <w:numId w:val="35"/>
        </w:numPr>
        <w:spacing w:line="276" w:lineRule="auto"/>
        <w:ind w:left="567" w:hanging="357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 xml:space="preserve">nie podlega wykluczeniu z postępowania na podstawie przesłanek zawartych </w:t>
      </w:r>
      <w:r w:rsidRPr="008366D5">
        <w:rPr>
          <w:rFonts w:asciiTheme="minorHAnsi" w:hAnsiTheme="minorHAnsi" w:cs="Arial"/>
        </w:rPr>
        <w:br/>
        <w:t xml:space="preserve">w rozdziale XV specyfikacji istotnych warunków zamówienia </w:t>
      </w:r>
    </w:p>
    <w:p w:rsidR="000F2CD0" w:rsidRPr="008366D5" w:rsidRDefault="000F2CD0" w:rsidP="000F2CD0">
      <w:pPr>
        <w:spacing w:line="276" w:lineRule="auto"/>
        <w:jc w:val="both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- w zakresie wymaganym przez Zamawiającego</w:t>
      </w:r>
    </w:p>
    <w:p w:rsidR="000F2CD0" w:rsidRPr="008366D5" w:rsidRDefault="000F2CD0" w:rsidP="000F2CD0">
      <w:pPr>
        <w:spacing w:line="276" w:lineRule="auto"/>
        <w:jc w:val="both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76" w:lineRule="auto"/>
        <w:jc w:val="both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76" w:lineRule="auto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40" w:lineRule="exact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..............................................., dn. .........................</w:t>
      </w:r>
    </w:p>
    <w:p w:rsidR="000F2CD0" w:rsidRPr="008366D5" w:rsidRDefault="000F2CD0" w:rsidP="000F2CD0">
      <w:pPr>
        <w:spacing w:line="240" w:lineRule="exact"/>
        <w:rPr>
          <w:rFonts w:asciiTheme="minorHAnsi" w:hAnsiTheme="minorHAnsi" w:cs="Arial"/>
          <w:i/>
          <w:vertAlign w:val="superscript"/>
        </w:rPr>
      </w:pPr>
      <w:r w:rsidRPr="008366D5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       data</w:t>
      </w:r>
    </w:p>
    <w:p w:rsidR="000F2CD0" w:rsidRPr="008366D5" w:rsidRDefault="000F2CD0" w:rsidP="000F2CD0">
      <w:pPr>
        <w:spacing w:line="240" w:lineRule="exact"/>
        <w:rPr>
          <w:rFonts w:asciiTheme="minorHAnsi" w:hAnsiTheme="minorHAnsi" w:cs="Arial"/>
          <w:i/>
          <w:vertAlign w:val="superscript"/>
        </w:rPr>
      </w:pPr>
    </w:p>
    <w:p w:rsidR="000F2CD0" w:rsidRPr="008366D5" w:rsidRDefault="000F2CD0" w:rsidP="000F2CD0">
      <w:pPr>
        <w:spacing w:line="240" w:lineRule="exact"/>
        <w:rPr>
          <w:rFonts w:asciiTheme="minorHAnsi" w:hAnsiTheme="minorHAnsi" w:cs="Arial"/>
          <w:i/>
          <w:vertAlign w:val="superscript"/>
        </w:rPr>
      </w:pPr>
    </w:p>
    <w:p w:rsidR="000F2CD0" w:rsidRPr="008366D5" w:rsidRDefault="000F2CD0" w:rsidP="000F2CD0">
      <w:pPr>
        <w:spacing w:line="240" w:lineRule="exact"/>
        <w:rPr>
          <w:rFonts w:asciiTheme="minorHAnsi" w:hAnsiTheme="minorHAnsi" w:cs="Arial"/>
          <w:i/>
          <w:vertAlign w:val="superscript"/>
        </w:rPr>
      </w:pPr>
    </w:p>
    <w:p w:rsidR="000F2CD0" w:rsidRPr="008366D5" w:rsidRDefault="000F2CD0" w:rsidP="000F2CD0">
      <w:pPr>
        <w:spacing w:line="360" w:lineRule="auto"/>
        <w:rPr>
          <w:rFonts w:asciiTheme="minorHAnsi" w:hAnsiTheme="minorHAnsi" w:cs="Arial"/>
          <w:lang w:eastAsia="x-none"/>
        </w:rPr>
      </w:pPr>
    </w:p>
    <w:p w:rsidR="000F2CD0" w:rsidRPr="00610117" w:rsidRDefault="000F2CD0" w:rsidP="000F2CD0">
      <w:pPr>
        <w:pStyle w:val="Nagwek1"/>
        <w:spacing w:before="0" w:after="0" w:line="240" w:lineRule="exact"/>
        <w:ind w:left="4254"/>
        <w:rPr>
          <w:rFonts w:asciiTheme="minorHAnsi" w:hAnsiTheme="minorHAnsi" w:cs="Arial"/>
          <w:b w:val="0"/>
          <w:sz w:val="24"/>
          <w:szCs w:val="24"/>
          <w:lang w:val="pl-PL"/>
        </w:rPr>
      </w:pPr>
      <w:r w:rsidRPr="008366D5">
        <w:rPr>
          <w:rFonts w:asciiTheme="minorHAnsi" w:hAnsiTheme="minorHAnsi" w:cs="Arial"/>
          <w:b w:val="0"/>
          <w:sz w:val="24"/>
          <w:szCs w:val="24"/>
        </w:rPr>
        <w:t>………….......................................</w:t>
      </w:r>
      <w:r w:rsidR="00F84621" w:rsidRPr="008366D5">
        <w:rPr>
          <w:rFonts w:asciiTheme="minorHAnsi" w:hAnsiTheme="minorHAnsi" w:cs="Arial"/>
          <w:b w:val="0"/>
          <w:sz w:val="24"/>
          <w:szCs w:val="24"/>
          <w:lang w:val="pl-PL"/>
        </w:rPr>
        <w:t>................</w:t>
      </w:r>
      <w:r w:rsidR="00610117">
        <w:rPr>
          <w:rFonts w:asciiTheme="minorHAnsi" w:hAnsiTheme="minorHAnsi" w:cs="Arial"/>
          <w:b w:val="0"/>
          <w:sz w:val="24"/>
          <w:szCs w:val="24"/>
        </w:rPr>
        <w:t>.............</w:t>
      </w:r>
    </w:p>
    <w:p w:rsidR="000F2CD0" w:rsidRPr="00610117" w:rsidRDefault="000F2CD0" w:rsidP="000F2CD0">
      <w:pPr>
        <w:autoSpaceDE w:val="0"/>
        <w:autoSpaceDN w:val="0"/>
        <w:adjustRightInd w:val="0"/>
        <w:spacing w:line="240" w:lineRule="exact"/>
        <w:ind w:left="4254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0F2CD0" w:rsidRPr="00610117" w:rsidRDefault="000F2CD0" w:rsidP="000F2CD0">
      <w:pPr>
        <w:spacing w:line="240" w:lineRule="exact"/>
        <w:ind w:left="4963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610117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0F2CD0" w:rsidRPr="008366D5" w:rsidRDefault="000F2CD0" w:rsidP="000F2CD0">
      <w:pPr>
        <w:spacing w:line="276" w:lineRule="auto"/>
        <w:jc w:val="right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76" w:lineRule="auto"/>
        <w:jc w:val="right"/>
        <w:rPr>
          <w:rFonts w:asciiTheme="minorHAnsi" w:hAnsiTheme="minorHAnsi" w:cs="Arial"/>
        </w:rPr>
      </w:pPr>
    </w:p>
    <w:p w:rsidR="000F2CD0" w:rsidRPr="008366D5" w:rsidRDefault="000F2CD0" w:rsidP="000F2CD0">
      <w:pPr>
        <w:spacing w:line="276" w:lineRule="auto"/>
        <w:jc w:val="center"/>
        <w:rPr>
          <w:rFonts w:asciiTheme="minorHAnsi" w:hAnsiTheme="minorHAnsi" w:cs="Arial"/>
        </w:rPr>
      </w:pPr>
    </w:p>
    <w:p w:rsidR="000F2CD0" w:rsidRPr="008366D5" w:rsidRDefault="000F2CD0" w:rsidP="000F2CD0">
      <w:pPr>
        <w:tabs>
          <w:tab w:val="left" w:pos="2904"/>
        </w:tabs>
        <w:jc w:val="center"/>
        <w:rPr>
          <w:rFonts w:asciiTheme="minorHAnsi" w:hAnsiTheme="minorHAnsi" w:cs="Arial"/>
          <w:b/>
        </w:rPr>
      </w:pPr>
    </w:p>
    <w:p w:rsidR="000F2CD0" w:rsidRPr="008366D5" w:rsidRDefault="000F2CD0" w:rsidP="000F2CD0">
      <w:pPr>
        <w:jc w:val="both"/>
        <w:rPr>
          <w:rFonts w:asciiTheme="minorHAnsi" w:hAnsiTheme="minorHAnsi" w:cs="Arial"/>
        </w:rPr>
      </w:pPr>
    </w:p>
    <w:p w:rsidR="000F2CD0" w:rsidRPr="008366D5" w:rsidRDefault="000F2CD0" w:rsidP="000F2CD0">
      <w:pPr>
        <w:jc w:val="both"/>
        <w:rPr>
          <w:rFonts w:asciiTheme="minorHAnsi" w:hAnsiTheme="minorHAnsi" w:cs="Arial"/>
        </w:rPr>
      </w:pPr>
    </w:p>
    <w:p w:rsidR="000F2CD0" w:rsidRPr="008366D5" w:rsidRDefault="000F2CD0" w:rsidP="000F2CD0">
      <w:pPr>
        <w:jc w:val="both"/>
        <w:rPr>
          <w:rFonts w:asciiTheme="minorHAnsi" w:hAnsiTheme="minorHAnsi" w:cs="Arial"/>
        </w:rPr>
      </w:pPr>
    </w:p>
    <w:p w:rsidR="000F2CD0" w:rsidRPr="008366D5" w:rsidRDefault="000F2CD0" w:rsidP="000F2CD0">
      <w:pPr>
        <w:jc w:val="both"/>
        <w:rPr>
          <w:rFonts w:asciiTheme="minorHAnsi" w:hAnsiTheme="minorHAnsi" w:cs="Arial"/>
        </w:rPr>
      </w:pPr>
    </w:p>
    <w:p w:rsidR="00E03723" w:rsidRDefault="00E03723" w:rsidP="000F2CD0">
      <w:pPr>
        <w:jc w:val="both"/>
        <w:rPr>
          <w:rFonts w:asciiTheme="minorHAnsi" w:hAnsiTheme="minorHAnsi" w:cs="Arial"/>
        </w:rPr>
      </w:pPr>
    </w:p>
    <w:p w:rsidR="00CC0956" w:rsidRDefault="00CC0956" w:rsidP="000F2CD0">
      <w:pPr>
        <w:jc w:val="both"/>
        <w:rPr>
          <w:rFonts w:asciiTheme="minorHAnsi" w:hAnsiTheme="minorHAnsi" w:cs="Arial"/>
        </w:rPr>
      </w:pPr>
    </w:p>
    <w:p w:rsidR="00CC0956" w:rsidRDefault="00CC0956" w:rsidP="000F2CD0">
      <w:pPr>
        <w:jc w:val="both"/>
        <w:rPr>
          <w:rFonts w:asciiTheme="minorHAnsi" w:hAnsiTheme="minorHAnsi" w:cs="Arial"/>
        </w:rPr>
      </w:pPr>
    </w:p>
    <w:p w:rsidR="00CC0956" w:rsidRPr="008366D5" w:rsidRDefault="00CC0956" w:rsidP="000F2CD0">
      <w:pPr>
        <w:jc w:val="both"/>
        <w:rPr>
          <w:rFonts w:asciiTheme="minorHAnsi" w:hAnsiTheme="minorHAnsi" w:cs="Arial"/>
        </w:rPr>
      </w:pPr>
    </w:p>
    <w:p w:rsidR="00F84621" w:rsidRDefault="00F84621" w:rsidP="009B035A">
      <w:pPr>
        <w:spacing w:line="264" w:lineRule="auto"/>
        <w:jc w:val="right"/>
        <w:rPr>
          <w:rFonts w:asciiTheme="minorHAnsi" w:hAnsiTheme="minorHAnsi" w:cs="Arial"/>
          <w:i/>
        </w:rPr>
      </w:pPr>
      <w:r w:rsidRPr="008366D5">
        <w:rPr>
          <w:rFonts w:asciiTheme="minorHAnsi" w:hAnsiTheme="minorHAnsi" w:cs="Arial"/>
          <w:b/>
          <w:i/>
        </w:rPr>
        <w:lastRenderedPageBreak/>
        <w:t>Załącznik nr 5 do SIWZ</w:t>
      </w:r>
    </w:p>
    <w:p w:rsidR="00CE4CE8" w:rsidRDefault="00246DFA" w:rsidP="00CE4CE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P-073/17</w:t>
      </w:r>
    </w:p>
    <w:p w:rsidR="001D492A" w:rsidRPr="00610117" w:rsidRDefault="00D17AB8" w:rsidP="00CE4CE8">
      <w:pPr>
        <w:spacing w:line="264" w:lineRule="auto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610117">
        <w:rPr>
          <w:rFonts w:asciiTheme="minorHAnsi" w:hAnsiTheme="minorHAnsi" w:cs="Arial"/>
          <w:b/>
          <w:sz w:val="28"/>
          <w:szCs w:val="28"/>
        </w:rPr>
        <w:t>Opis oferowanego sprzętu</w:t>
      </w:r>
      <w:r w:rsidR="001D492A" w:rsidRPr="00610117">
        <w:rPr>
          <w:rFonts w:asciiTheme="minorHAnsi" w:hAnsiTheme="minorHAnsi" w:cs="Arial"/>
          <w:b/>
          <w:sz w:val="28"/>
          <w:szCs w:val="28"/>
        </w:rPr>
        <w:t xml:space="preserve"> </w:t>
      </w:r>
      <w:r w:rsidRPr="00610117">
        <w:rPr>
          <w:rFonts w:asciiTheme="minorHAnsi" w:hAnsiTheme="minorHAnsi" w:cs="Arial"/>
          <w:b/>
          <w:bCs/>
          <w:color w:val="000000"/>
          <w:sz w:val="28"/>
          <w:szCs w:val="28"/>
        </w:rPr>
        <w:t>– BUS</w:t>
      </w:r>
    </w:p>
    <w:tbl>
      <w:tblPr>
        <w:tblStyle w:val="Tabela-Siatka"/>
        <w:tblpPr w:leftFromText="141" w:rightFromText="141" w:vertAnchor="page" w:horzAnchor="margin" w:tblpY="3016"/>
        <w:tblW w:w="5000" w:type="pct"/>
        <w:tblLook w:val="04A0" w:firstRow="1" w:lastRow="0" w:firstColumn="1" w:lastColumn="0" w:noHBand="0" w:noVBand="1"/>
      </w:tblPr>
      <w:tblGrid>
        <w:gridCol w:w="663"/>
        <w:gridCol w:w="2008"/>
        <w:gridCol w:w="3311"/>
        <w:gridCol w:w="3307"/>
      </w:tblGrid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</w:tcBorders>
            <w:vAlign w:val="center"/>
          </w:tcPr>
          <w:p w:rsidR="001D492A" w:rsidRPr="008366D5" w:rsidRDefault="001D492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vAlign w:val="center"/>
          </w:tcPr>
          <w:p w:rsidR="001D492A" w:rsidRPr="008366D5" w:rsidRDefault="001D492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Oznaczenie parametru</w:t>
            </w:r>
          </w:p>
        </w:tc>
        <w:tc>
          <w:tcPr>
            <w:tcW w:w="1782" w:type="pct"/>
            <w:tcBorders>
              <w:top w:val="single" w:sz="12" w:space="0" w:color="auto"/>
            </w:tcBorders>
            <w:vAlign w:val="center"/>
          </w:tcPr>
          <w:p w:rsidR="001D492A" w:rsidRPr="008366D5" w:rsidRDefault="001D492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Opis parametru wymaganego przez Zamawiającego</w:t>
            </w:r>
          </w:p>
        </w:tc>
        <w:tc>
          <w:tcPr>
            <w:tcW w:w="1780" w:type="pc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Opis parametru oferowanego przez Wykonawcę</w:t>
            </w:r>
          </w:p>
        </w:tc>
      </w:tr>
      <w:tr w:rsidR="009E4B8A" w:rsidRPr="008366D5" w:rsidTr="00A3149E">
        <w:trPr>
          <w:trHeight w:val="180"/>
        </w:trPr>
        <w:tc>
          <w:tcPr>
            <w:tcW w:w="357" w:type="pct"/>
            <w:tcBorders>
              <w:top w:val="single" w:sz="12" w:space="0" w:color="auto"/>
            </w:tcBorders>
            <w:vAlign w:val="center"/>
          </w:tcPr>
          <w:p w:rsidR="009E4B8A" w:rsidRPr="008366D5" w:rsidRDefault="009E4B8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vAlign w:val="center"/>
          </w:tcPr>
          <w:p w:rsidR="009E4B8A" w:rsidRPr="008366D5" w:rsidRDefault="009E4B8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1782" w:type="pct"/>
            <w:tcBorders>
              <w:top w:val="single" w:sz="12" w:space="0" w:color="auto"/>
            </w:tcBorders>
            <w:vAlign w:val="center"/>
          </w:tcPr>
          <w:p w:rsidR="009E4B8A" w:rsidRPr="008366D5" w:rsidRDefault="009E4B8A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780" w:type="pct"/>
            <w:tcBorders>
              <w:top w:val="single" w:sz="12" w:space="0" w:color="auto"/>
            </w:tcBorders>
          </w:tcPr>
          <w:p w:rsidR="009E4B8A" w:rsidRPr="008366D5" w:rsidRDefault="00A3149E" w:rsidP="009B035A">
            <w:pPr>
              <w:jc w:val="center"/>
              <w:rPr>
                <w:rFonts w:asciiTheme="minorHAnsi" w:hAnsiTheme="minorHAnsi" w:cs="Arial"/>
                <w:b/>
              </w:rPr>
            </w:pPr>
            <w:r w:rsidRPr="008366D5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</w:t>
            </w:r>
          </w:p>
        </w:tc>
        <w:tc>
          <w:tcPr>
            <w:tcW w:w="1081" w:type="pct"/>
            <w:vAlign w:val="center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Przedmiot zakupu</w:t>
            </w:r>
          </w:p>
        </w:tc>
        <w:tc>
          <w:tcPr>
            <w:tcW w:w="1782" w:type="pct"/>
            <w:vAlign w:val="center"/>
          </w:tcPr>
          <w:p w:rsidR="001D492A" w:rsidRPr="008366D5" w:rsidRDefault="001D492A" w:rsidP="00A55FC2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Fabrycznie nowy samochód osobowy</w:t>
            </w:r>
            <w:r w:rsidR="00A55FC2">
              <w:rPr>
                <w:rFonts w:asciiTheme="minorHAnsi" w:hAnsiTheme="minorHAnsi" w:cs="Arial"/>
              </w:rPr>
              <w:t xml:space="preserve"> typu bus</w:t>
            </w:r>
          </w:p>
        </w:tc>
        <w:tc>
          <w:tcPr>
            <w:tcW w:w="1780" w:type="pct"/>
          </w:tcPr>
          <w:p w:rsidR="001D492A" w:rsidRPr="008366D5" w:rsidRDefault="001D492A" w:rsidP="00610117">
            <w:pPr>
              <w:spacing w:before="240" w:line="360" w:lineRule="auto"/>
              <w:rPr>
                <w:rFonts w:asciiTheme="minorHAnsi" w:hAnsiTheme="minorHAnsi" w:cs="Arial"/>
                <w:color w:val="000000"/>
              </w:rPr>
            </w:pPr>
            <w:r w:rsidRPr="008366D5">
              <w:rPr>
                <w:rFonts w:asciiTheme="minorHAnsi" w:hAnsiTheme="minorHAnsi" w:cs="Arial"/>
                <w:color w:val="000000"/>
              </w:rPr>
              <w:t>Producent: ……………………………</w:t>
            </w:r>
          </w:p>
          <w:p w:rsidR="001D492A" w:rsidRPr="008366D5" w:rsidRDefault="001D492A" w:rsidP="009B035A">
            <w:pPr>
              <w:spacing w:line="360" w:lineRule="auto"/>
              <w:rPr>
                <w:rFonts w:asciiTheme="minorHAnsi" w:hAnsiTheme="minorHAnsi" w:cs="Arial"/>
                <w:color w:val="000000"/>
              </w:rPr>
            </w:pPr>
            <w:r w:rsidRPr="008366D5">
              <w:rPr>
                <w:rFonts w:asciiTheme="minorHAnsi" w:hAnsiTheme="minorHAnsi" w:cs="Arial"/>
                <w:color w:val="000000"/>
              </w:rPr>
              <w:t>Model: ………………………………….</w:t>
            </w:r>
          </w:p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  <w:color w:val="000000"/>
              </w:rPr>
              <w:t>Rok produkcji: ………………………</w:t>
            </w: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2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vAlign w:val="center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782" w:type="pct"/>
            <w:tcBorders>
              <w:bottom w:val="single" w:sz="12" w:space="0" w:color="auto"/>
            </w:tcBorders>
            <w:vAlign w:val="center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 sztuka</w:t>
            </w:r>
          </w:p>
        </w:tc>
        <w:tc>
          <w:tcPr>
            <w:tcW w:w="1780" w:type="pct"/>
            <w:tcBorders>
              <w:bottom w:val="single" w:sz="12" w:space="0" w:color="auto"/>
            </w:tcBorders>
            <w:vAlign w:val="center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 sztuka</w:t>
            </w:r>
          </w:p>
        </w:tc>
      </w:tr>
      <w:tr w:rsidR="001D492A" w:rsidRPr="008366D5" w:rsidTr="001D492A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492A" w:rsidRPr="008366D5" w:rsidRDefault="001D492A" w:rsidP="009B035A">
            <w:pPr>
              <w:jc w:val="center"/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  <w:b/>
              </w:rPr>
              <w:t>Dane Techniczne:</w:t>
            </w: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3</w:t>
            </w:r>
          </w:p>
        </w:tc>
        <w:tc>
          <w:tcPr>
            <w:tcW w:w="1081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Stan pojazdu</w:t>
            </w:r>
          </w:p>
        </w:tc>
        <w:tc>
          <w:tcPr>
            <w:tcW w:w="1782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Fabrycznie nowy, bezwypadkowy </w:t>
            </w:r>
          </w:p>
        </w:tc>
        <w:tc>
          <w:tcPr>
            <w:tcW w:w="1780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4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Ilość miejsc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9-osobowy (1 kierowca + 8 pasażerów)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5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Przeznaczenie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Transport osób na krótkich dystansach 3,5 km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6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Dopuszczalna masa całkowita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Max. 3,5 t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7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Moc silnika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Min. 140 KM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8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Rodzaj paliwa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Benzyna lub olej napędowy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9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Kolor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Biały lub srebrny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Rozstaw osi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746776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Min. 330 cm</w:t>
            </w:r>
            <w:r w:rsidR="007603D8">
              <w:rPr>
                <w:rFonts w:asciiTheme="minorHAnsi" w:hAnsiTheme="minorHAnsi" w:cs="Arial"/>
              </w:rPr>
              <w:t xml:space="preserve">.  </w:t>
            </w:r>
          </w:p>
          <w:p w:rsidR="001D492A" w:rsidRPr="008366D5" w:rsidRDefault="009804D1" w:rsidP="009B03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7603D8">
              <w:rPr>
                <w:rFonts w:asciiTheme="minorHAnsi" w:hAnsiTheme="minorHAnsi" w:cs="Arial"/>
              </w:rPr>
              <w:t>Przy czym dopuszcza się rozstaw osi 330 cm +/- 3 cm, pod warunkiem zachowania długości całkowitej pojazdu min. 530 cm.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Długość całkowita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Min. 530 cm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Wysokość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Min. 189 cm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13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Drzwi boczne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Z prawej strony, przesuwane ręcznie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Bezpieczeństwo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Minimum wszystkie systemy wymagane aktualnymi przepisami prawnymi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 w:val="restar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Wyposażenie</w:t>
            </w:r>
          </w:p>
        </w:tc>
        <w:tc>
          <w:tcPr>
            <w:tcW w:w="1782" w:type="pc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Centralny zamek sterowany pilotem, </w:t>
            </w:r>
          </w:p>
        </w:tc>
        <w:tc>
          <w:tcPr>
            <w:tcW w:w="1780" w:type="pc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klimatyzacja z nawiewem na przestrzeń pasażerską,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ogrzewanie postojowe,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przednie boczne szyby sterowane elektrycznie,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elektrycznie sterowane i podgrzewane lusterka boczne,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podgrzewana tylna szyba,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przednie światła  przeciwmgielne,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wykładzina gumowa bądź dywaniki gumowe w przedziale pasażerskim i bagażniku,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dwa gniazda zasilania 12 V,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składany bądź demontowany tylny rząd foteli,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drzwi tylne dwuskrzydłowe,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wspomaganie kierownicy,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dodatkowy komplet opon zimowych,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radioodtwarzacz z głośnikami,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pełnowymiarowe koło zapasowe,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567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gaśnica, 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492"/>
        </w:trPr>
        <w:tc>
          <w:tcPr>
            <w:tcW w:w="357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trójkąt ostrzegawczy</w:t>
            </w:r>
          </w:p>
        </w:tc>
        <w:tc>
          <w:tcPr>
            <w:tcW w:w="1780" w:type="pct"/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881"/>
        </w:trPr>
        <w:tc>
          <w:tcPr>
            <w:tcW w:w="357" w:type="pct"/>
            <w:vMerge w:val="restar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Dodatkowe wymagania</w:t>
            </w:r>
          </w:p>
        </w:tc>
        <w:tc>
          <w:tcPr>
            <w:tcW w:w="1782" w:type="pc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Wyprowadzona dodatkowa instalacja do podłączenia radia lotniskowego Tetra, </w:t>
            </w:r>
          </w:p>
        </w:tc>
        <w:tc>
          <w:tcPr>
            <w:tcW w:w="1780" w:type="pct"/>
            <w:tcBorders>
              <w:top w:val="single" w:sz="12" w:space="0" w:color="auto"/>
            </w:tcBorders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1155"/>
        </w:trPr>
        <w:tc>
          <w:tcPr>
            <w:tcW w:w="357" w:type="pct"/>
            <w:vMerge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081" w:type="pct"/>
            <w:vMerge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  <w:tc>
          <w:tcPr>
            <w:tcW w:w="1782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 xml:space="preserve">lampa błyskowa barwy pomarańczowej na dachu pojazdu, uruchamiana z kabiny, w technologii </w:t>
            </w:r>
            <w:proofErr w:type="spellStart"/>
            <w:r w:rsidRPr="008366D5">
              <w:rPr>
                <w:rFonts w:asciiTheme="minorHAnsi" w:hAnsiTheme="minorHAnsi" w:cs="Arial"/>
              </w:rPr>
              <w:t>led</w:t>
            </w:r>
            <w:proofErr w:type="spellEnd"/>
          </w:p>
        </w:tc>
        <w:tc>
          <w:tcPr>
            <w:tcW w:w="1780" w:type="pct"/>
            <w:tcBorders>
              <w:bottom w:val="single" w:sz="12" w:space="0" w:color="auto"/>
            </w:tcBorders>
          </w:tcPr>
          <w:p w:rsidR="001D492A" w:rsidRPr="008366D5" w:rsidRDefault="001D492A" w:rsidP="009B035A">
            <w:pPr>
              <w:pStyle w:val="Akapitzlist"/>
              <w:spacing w:after="0" w:line="240" w:lineRule="auto"/>
              <w:ind w:left="26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492A" w:rsidRPr="008366D5" w:rsidTr="001D492A">
        <w:trPr>
          <w:trHeight w:val="397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17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Dokumentacja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Komplet dokumentów niezbędnych do rejestracji samochodu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  <w:tr w:rsidR="001D492A" w:rsidRPr="008366D5" w:rsidTr="001D492A">
        <w:trPr>
          <w:trHeight w:val="570"/>
        </w:trPr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18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  <w:r w:rsidRPr="008366D5">
              <w:rPr>
                <w:rFonts w:asciiTheme="minorHAnsi" w:hAnsiTheme="minorHAnsi" w:cs="Arial"/>
              </w:rPr>
              <w:t>Gwarancja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005907" w:rsidP="009B03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Mechaniczna </w:t>
            </w:r>
            <w:r w:rsidR="001D492A" w:rsidRPr="00005907">
              <w:rPr>
                <w:rFonts w:asciiTheme="minorHAnsi" w:hAnsiTheme="minorHAnsi" w:cs="Arial"/>
              </w:rPr>
              <w:t>24 m-ce</w:t>
            </w:r>
            <w:r w:rsidR="00966439">
              <w:rPr>
                <w:rFonts w:asciiTheme="minorHAnsi" w:hAnsiTheme="minorHAnsi" w:cs="Arial"/>
              </w:rPr>
              <w:t>, na warunkach określonych w SIWZ i jej załącznikach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</w:tcPr>
          <w:p w:rsidR="001D492A" w:rsidRPr="008366D5" w:rsidRDefault="001D492A" w:rsidP="009B035A">
            <w:pPr>
              <w:rPr>
                <w:rFonts w:asciiTheme="minorHAnsi" w:hAnsiTheme="minorHAnsi" w:cs="Arial"/>
              </w:rPr>
            </w:pPr>
          </w:p>
        </w:tc>
      </w:tr>
    </w:tbl>
    <w:p w:rsidR="00D17AB8" w:rsidRPr="008366D5" w:rsidRDefault="00D17AB8" w:rsidP="009B035A">
      <w:pPr>
        <w:jc w:val="center"/>
        <w:rPr>
          <w:rFonts w:asciiTheme="minorHAnsi" w:hAnsiTheme="minorHAnsi" w:cs="Arial"/>
          <w:bCs/>
          <w:color w:val="000000"/>
        </w:rPr>
      </w:pPr>
    </w:p>
    <w:p w:rsidR="007232FD" w:rsidRPr="008366D5" w:rsidRDefault="007232FD" w:rsidP="009B035A">
      <w:pPr>
        <w:spacing w:line="240" w:lineRule="exact"/>
        <w:rPr>
          <w:rFonts w:asciiTheme="minorHAnsi" w:hAnsiTheme="minorHAnsi" w:cs="Arial"/>
        </w:rPr>
      </w:pPr>
      <w:r w:rsidRPr="008366D5">
        <w:rPr>
          <w:rFonts w:asciiTheme="minorHAnsi" w:hAnsiTheme="minorHAnsi" w:cs="Arial"/>
        </w:rPr>
        <w:t>..................................., dn. .........................</w:t>
      </w:r>
    </w:p>
    <w:p w:rsidR="007232FD" w:rsidRPr="008366D5" w:rsidRDefault="007232FD" w:rsidP="009B035A">
      <w:pPr>
        <w:spacing w:line="240" w:lineRule="exact"/>
        <w:rPr>
          <w:rFonts w:asciiTheme="minorHAnsi" w:hAnsiTheme="minorHAnsi" w:cs="Arial"/>
          <w:i/>
          <w:vertAlign w:val="superscript"/>
        </w:rPr>
      </w:pPr>
      <w:r w:rsidRPr="008366D5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data</w:t>
      </w:r>
    </w:p>
    <w:p w:rsidR="007232FD" w:rsidRPr="00005907" w:rsidRDefault="007232FD" w:rsidP="009B035A">
      <w:pPr>
        <w:pStyle w:val="Nagwek1"/>
        <w:spacing w:before="0" w:after="0" w:line="240" w:lineRule="exact"/>
        <w:ind w:left="4254"/>
        <w:rPr>
          <w:rFonts w:asciiTheme="minorHAnsi" w:hAnsiTheme="minorHAnsi" w:cs="Arial"/>
          <w:b w:val="0"/>
          <w:sz w:val="24"/>
          <w:szCs w:val="24"/>
          <w:lang w:val="pl-PL"/>
        </w:rPr>
      </w:pPr>
      <w:r w:rsidRPr="008366D5">
        <w:rPr>
          <w:rFonts w:asciiTheme="minorHAnsi" w:hAnsiTheme="minorHAnsi" w:cs="Arial"/>
          <w:b w:val="0"/>
          <w:sz w:val="24"/>
          <w:szCs w:val="24"/>
        </w:rPr>
        <w:t>……….....................................</w:t>
      </w:r>
      <w:r w:rsidR="00F84621" w:rsidRPr="008366D5">
        <w:rPr>
          <w:rFonts w:asciiTheme="minorHAnsi" w:hAnsiTheme="minorHAnsi" w:cs="Arial"/>
          <w:b w:val="0"/>
          <w:sz w:val="24"/>
          <w:szCs w:val="24"/>
          <w:lang w:val="pl-PL"/>
        </w:rPr>
        <w:t>..................</w:t>
      </w:r>
      <w:r w:rsidR="00005907">
        <w:rPr>
          <w:rFonts w:asciiTheme="minorHAnsi" w:hAnsiTheme="minorHAnsi" w:cs="Arial"/>
          <w:b w:val="0"/>
          <w:sz w:val="24"/>
          <w:szCs w:val="24"/>
        </w:rPr>
        <w:t>................</w:t>
      </w:r>
    </w:p>
    <w:p w:rsidR="007232FD" w:rsidRPr="00005907" w:rsidRDefault="007232FD" w:rsidP="009B035A">
      <w:pPr>
        <w:autoSpaceDE w:val="0"/>
        <w:autoSpaceDN w:val="0"/>
        <w:adjustRightInd w:val="0"/>
        <w:spacing w:line="240" w:lineRule="exact"/>
        <w:ind w:left="4254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005907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005907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005907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A977C4" w:rsidRPr="008366D5" w:rsidRDefault="007232FD" w:rsidP="00966439">
      <w:pPr>
        <w:spacing w:line="240" w:lineRule="exact"/>
        <w:ind w:left="4963" w:firstLine="709"/>
        <w:rPr>
          <w:rFonts w:asciiTheme="minorHAnsi" w:hAnsiTheme="minorHAnsi" w:cs="Arial"/>
        </w:rPr>
      </w:pPr>
      <w:r w:rsidRPr="00005907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sectPr w:rsidR="00A977C4" w:rsidRPr="008366D5" w:rsidSect="00E225C2">
      <w:headerReference w:type="default" r:id="rId9"/>
      <w:footerReference w:type="even" r:id="rId10"/>
      <w:footerReference w:type="default" r:id="rId11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65" w:rsidRDefault="00035D65">
      <w:r>
        <w:separator/>
      </w:r>
    </w:p>
  </w:endnote>
  <w:endnote w:type="continuationSeparator" w:id="0">
    <w:p w:rsidR="00035D65" w:rsidRDefault="0003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65" w:rsidRDefault="00035D65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D65" w:rsidRDefault="00035D65" w:rsidP="00D117C7">
    <w:pPr>
      <w:pStyle w:val="Stopka"/>
      <w:ind w:right="360"/>
    </w:pPr>
  </w:p>
  <w:p w:rsidR="00035D65" w:rsidRDefault="00035D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89922"/>
      <w:docPartObj>
        <w:docPartGallery w:val="Page Numbers (Bottom of Page)"/>
        <w:docPartUnique/>
      </w:docPartObj>
    </w:sdtPr>
    <w:sdtEndPr/>
    <w:sdtContent>
      <w:p w:rsidR="00035D65" w:rsidRDefault="00035D65">
        <w:pPr>
          <w:pStyle w:val="Stopka"/>
          <w:jc w:val="right"/>
        </w:pPr>
        <w:r w:rsidRPr="00E225C2">
          <w:rPr>
            <w:rFonts w:asciiTheme="minorHAnsi" w:hAnsiTheme="minorHAnsi"/>
          </w:rPr>
          <w:fldChar w:fldCharType="begin"/>
        </w:r>
        <w:r w:rsidRPr="00E225C2">
          <w:rPr>
            <w:rFonts w:asciiTheme="minorHAnsi" w:hAnsiTheme="minorHAnsi"/>
          </w:rPr>
          <w:instrText>PAGE   \* MERGEFORMAT</w:instrText>
        </w:r>
        <w:r w:rsidRPr="00E225C2">
          <w:rPr>
            <w:rFonts w:asciiTheme="minorHAnsi" w:hAnsiTheme="minorHAnsi"/>
          </w:rPr>
          <w:fldChar w:fldCharType="separate"/>
        </w:r>
        <w:r w:rsidR="003E5A23" w:rsidRPr="003E5A23">
          <w:rPr>
            <w:rFonts w:asciiTheme="minorHAnsi" w:hAnsiTheme="minorHAnsi"/>
            <w:noProof/>
            <w:lang w:val="pl-PL"/>
          </w:rPr>
          <w:t>6</w:t>
        </w:r>
        <w:r w:rsidRPr="00E225C2">
          <w:rPr>
            <w:rFonts w:asciiTheme="minorHAnsi" w:hAnsiTheme="minorHAnsi"/>
          </w:rPr>
          <w:fldChar w:fldCharType="end"/>
        </w:r>
      </w:p>
    </w:sdtContent>
  </w:sdt>
  <w:p w:rsidR="00035D65" w:rsidRPr="00C23633" w:rsidRDefault="00035D65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65" w:rsidRDefault="00035D65">
      <w:r>
        <w:separator/>
      </w:r>
    </w:p>
  </w:footnote>
  <w:footnote w:type="continuationSeparator" w:id="0">
    <w:p w:rsidR="00035D65" w:rsidRDefault="0003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65" w:rsidRDefault="00035D65">
    <w:pPr>
      <w:pStyle w:val="Nagwek"/>
      <w:jc w:val="right"/>
    </w:pPr>
  </w:p>
  <w:p w:rsidR="00035D65" w:rsidRDefault="00035D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3"/>
    <w:multiLevelType w:val="multilevel"/>
    <w:tmpl w:val="BF522E7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A2712F"/>
    <w:multiLevelType w:val="hybridMultilevel"/>
    <w:tmpl w:val="78086D4E"/>
    <w:lvl w:ilvl="0" w:tplc="B7ACF26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4D3537"/>
    <w:multiLevelType w:val="multilevel"/>
    <w:tmpl w:val="8EF6E2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46A0BD2"/>
    <w:multiLevelType w:val="multilevel"/>
    <w:tmpl w:val="9C389B0E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8">
    <w:nsid w:val="0B987E2B"/>
    <w:multiLevelType w:val="hybridMultilevel"/>
    <w:tmpl w:val="1562BACC"/>
    <w:lvl w:ilvl="0" w:tplc="728A7C90">
      <w:start w:val="1"/>
      <w:numFmt w:val="lowerLetter"/>
      <w:lvlText w:val="1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F076E5"/>
    <w:multiLevelType w:val="hybridMultilevel"/>
    <w:tmpl w:val="11762E6A"/>
    <w:lvl w:ilvl="0" w:tplc="50A68B3C">
      <w:start w:val="1"/>
      <w:numFmt w:val="lowerLetter"/>
      <w:lvlText w:val="4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0F54303F"/>
    <w:multiLevelType w:val="hybridMultilevel"/>
    <w:tmpl w:val="472E1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6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115E0214"/>
    <w:multiLevelType w:val="hybridMultilevel"/>
    <w:tmpl w:val="ACE0C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1D422A4"/>
    <w:multiLevelType w:val="multilevel"/>
    <w:tmpl w:val="F11686C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  <w:rPr>
        <w:rFonts w:hint="default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2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17320DD4"/>
    <w:multiLevelType w:val="hybridMultilevel"/>
    <w:tmpl w:val="589A6A06"/>
    <w:lvl w:ilvl="0" w:tplc="2E0ABC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8A206D8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1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D822970"/>
    <w:multiLevelType w:val="hybridMultilevel"/>
    <w:tmpl w:val="B4CC7944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>
    <w:nsid w:val="20725FE3"/>
    <w:multiLevelType w:val="hybridMultilevel"/>
    <w:tmpl w:val="95D6A7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229B431B"/>
    <w:multiLevelType w:val="multilevel"/>
    <w:tmpl w:val="BD9EE9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3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6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DB37ED"/>
    <w:multiLevelType w:val="multilevel"/>
    <w:tmpl w:val="0415001F"/>
    <w:numStyleLink w:val="111111"/>
  </w:abstractNum>
  <w:abstractNum w:abstractNumId="88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9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BE5CEB"/>
    <w:multiLevelType w:val="hybridMultilevel"/>
    <w:tmpl w:val="28E67FAE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76B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Arial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A0E7DE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2BCB3F32"/>
    <w:multiLevelType w:val="hybridMultilevel"/>
    <w:tmpl w:val="275E8B3A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2CC23D74"/>
    <w:multiLevelType w:val="hybridMultilevel"/>
    <w:tmpl w:val="72E066C6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0F723B7"/>
    <w:multiLevelType w:val="multilevel"/>
    <w:tmpl w:val="0415001F"/>
    <w:numStyleLink w:val="111111"/>
  </w:abstractNum>
  <w:abstractNum w:abstractNumId="100">
    <w:nsid w:val="331B561A"/>
    <w:multiLevelType w:val="hybridMultilevel"/>
    <w:tmpl w:val="D78CBECC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4D17B8D"/>
    <w:multiLevelType w:val="hybridMultilevel"/>
    <w:tmpl w:val="4FFA9A16"/>
    <w:lvl w:ilvl="0" w:tplc="2E0ABC0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9AF3089"/>
    <w:multiLevelType w:val="hybridMultilevel"/>
    <w:tmpl w:val="E998EFBC"/>
    <w:lvl w:ilvl="0" w:tplc="4686F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C95687D"/>
    <w:multiLevelType w:val="hybridMultilevel"/>
    <w:tmpl w:val="0BF2A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>
    <w:nsid w:val="40234CC0"/>
    <w:multiLevelType w:val="hybridMultilevel"/>
    <w:tmpl w:val="2E06F4CE"/>
    <w:lvl w:ilvl="0" w:tplc="93ACCD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>
    <w:nsid w:val="43CF2F6A"/>
    <w:multiLevelType w:val="multilevel"/>
    <w:tmpl w:val="36BAE9F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6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>
    <w:nsid w:val="456D2A18"/>
    <w:multiLevelType w:val="hybridMultilevel"/>
    <w:tmpl w:val="57C811A8"/>
    <w:lvl w:ilvl="0" w:tplc="4D5AEA40">
      <w:start w:val="1"/>
      <w:numFmt w:val="lowerLetter"/>
      <w:lvlText w:val="%1)"/>
      <w:lvlJc w:val="left"/>
      <w:pPr>
        <w:ind w:left="644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0">
    <w:nsid w:val="479A133D"/>
    <w:multiLevelType w:val="hybridMultilevel"/>
    <w:tmpl w:val="8DFED624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49587CF4"/>
    <w:multiLevelType w:val="hybridMultilevel"/>
    <w:tmpl w:val="E5D4A4E0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AD74E80"/>
    <w:multiLevelType w:val="hybridMultilevel"/>
    <w:tmpl w:val="4FBEB892"/>
    <w:lvl w:ilvl="0" w:tplc="E44852E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9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>
    <w:nsid w:val="4B942481"/>
    <w:multiLevelType w:val="hybridMultilevel"/>
    <w:tmpl w:val="64661B70"/>
    <w:lvl w:ilvl="0" w:tplc="EA0216C8">
      <w:start w:val="1"/>
      <w:numFmt w:val="upperLetter"/>
      <w:lvlText w:val="%1."/>
      <w:lvlJc w:val="left"/>
      <w:pPr>
        <w:ind w:left="785" w:hanging="360"/>
      </w:pPr>
      <w:rPr>
        <w:rFonts w:eastAsia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1">
    <w:nsid w:val="4C897070"/>
    <w:multiLevelType w:val="hybridMultilevel"/>
    <w:tmpl w:val="8A30F6D4"/>
    <w:lvl w:ilvl="0" w:tplc="2E0ABC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6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49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0">
    <w:nsid w:val="57564DDD"/>
    <w:multiLevelType w:val="hybridMultilevel"/>
    <w:tmpl w:val="F940D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102822"/>
    <w:multiLevelType w:val="multilevel"/>
    <w:tmpl w:val="CF487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3">
    <w:nsid w:val="63FC755B"/>
    <w:multiLevelType w:val="hybridMultilevel"/>
    <w:tmpl w:val="FE8C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6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>
    <w:nsid w:val="67197B3F"/>
    <w:multiLevelType w:val="hybridMultilevel"/>
    <w:tmpl w:val="4FBEB892"/>
    <w:lvl w:ilvl="0" w:tplc="E44852E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3">
    <w:nsid w:val="68FE3722"/>
    <w:multiLevelType w:val="hybridMultilevel"/>
    <w:tmpl w:val="71AC39CC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85B92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>
    <w:nsid w:val="6CE314C9"/>
    <w:multiLevelType w:val="hybridMultilevel"/>
    <w:tmpl w:val="141CF8F2"/>
    <w:lvl w:ilvl="0" w:tplc="2E0ABC0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8A206D8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79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1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13C6335"/>
    <w:multiLevelType w:val="hybridMultilevel"/>
    <w:tmpl w:val="BFE8B8FC"/>
    <w:lvl w:ilvl="0" w:tplc="3DE0343A">
      <w:start w:val="1"/>
      <w:numFmt w:val="decimal"/>
      <w:lvlText w:val="%1)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7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8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9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>
    <w:nsid w:val="78CF661C"/>
    <w:multiLevelType w:val="hybridMultilevel"/>
    <w:tmpl w:val="18C6A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4">
    <w:nsid w:val="7E957EDD"/>
    <w:multiLevelType w:val="hybridMultilevel"/>
    <w:tmpl w:val="77F69FCE"/>
    <w:lvl w:ilvl="0" w:tplc="C6D215E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9"/>
  </w:num>
  <w:num w:numId="2">
    <w:abstractNumId w:val="94"/>
  </w:num>
  <w:num w:numId="3">
    <w:abstractNumId w:val="160"/>
  </w:num>
  <w:num w:numId="4">
    <w:abstractNumId w:val="173"/>
  </w:num>
  <w:num w:numId="5">
    <w:abstractNumId w:val="84"/>
  </w:num>
  <w:num w:numId="6">
    <w:abstractNumId w:val="45"/>
  </w:num>
  <w:num w:numId="7">
    <w:abstractNumId w:val="151"/>
  </w:num>
  <w:num w:numId="8">
    <w:abstractNumId w:val="178"/>
  </w:num>
  <w:num w:numId="9">
    <w:abstractNumId w:val="55"/>
  </w:num>
  <w:num w:numId="10">
    <w:abstractNumId w:val="50"/>
  </w:num>
  <w:num w:numId="11">
    <w:abstractNumId w:val="52"/>
  </w:num>
  <w:num w:numId="12">
    <w:abstractNumId w:val="57"/>
  </w:num>
  <w:num w:numId="13">
    <w:abstractNumId w:val="59"/>
  </w:num>
  <w:num w:numId="14">
    <w:abstractNumId w:val="64"/>
  </w:num>
  <w:num w:numId="15">
    <w:abstractNumId w:val="80"/>
  </w:num>
  <w:num w:numId="16">
    <w:abstractNumId w:val="96"/>
  </w:num>
  <w:num w:numId="17">
    <w:abstractNumId w:val="112"/>
  </w:num>
  <w:num w:numId="18">
    <w:abstractNumId w:val="122"/>
  </w:num>
  <w:num w:numId="19">
    <w:abstractNumId w:val="146"/>
  </w:num>
  <w:num w:numId="20">
    <w:abstractNumId w:val="179"/>
  </w:num>
  <w:num w:numId="21">
    <w:abstractNumId w:val="182"/>
  </w:num>
  <w:num w:numId="22">
    <w:abstractNumId w:val="190"/>
  </w:num>
  <w:num w:numId="23">
    <w:abstractNumId w:val="139"/>
  </w:num>
  <w:num w:numId="2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/>
          <w:b w:val="0"/>
        </w:rPr>
      </w:lvl>
    </w:lvlOverride>
  </w:num>
  <w:num w:numId="25">
    <w:abstractNumId w:val="82"/>
  </w:num>
  <w:num w:numId="26">
    <w:abstractNumId w:val="9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Theme="minorHAnsi" w:eastAsia="Calibri" w:hAnsiTheme="minorHAnsi" w:cs="Arial"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</w:rPr>
      </w:lvl>
    </w:lvlOverride>
  </w:num>
  <w:num w:numId="27">
    <w:abstractNumId w:val="171"/>
  </w:num>
  <w:num w:numId="28">
    <w:abstractNumId w:val="158"/>
  </w:num>
  <w:num w:numId="29">
    <w:abstractNumId w:val="147"/>
  </w:num>
  <w:num w:numId="30">
    <w:abstractNumId w:val="54"/>
  </w:num>
  <w:num w:numId="31">
    <w:abstractNumId w:val="144"/>
  </w:num>
  <w:num w:numId="32">
    <w:abstractNumId w:val="168"/>
  </w:num>
  <w:num w:numId="33">
    <w:abstractNumId w:val="71"/>
  </w:num>
  <w:num w:numId="34">
    <w:abstractNumId w:val="113"/>
  </w:num>
  <w:num w:numId="35">
    <w:abstractNumId w:val="176"/>
  </w:num>
  <w:num w:numId="36">
    <w:abstractNumId w:val="11"/>
  </w:num>
  <w:num w:numId="37">
    <w:abstractNumId w:val="181"/>
  </w:num>
  <w:num w:numId="38">
    <w:abstractNumId w:val="101"/>
  </w:num>
  <w:num w:numId="39">
    <w:abstractNumId w:val="121"/>
  </w:num>
  <w:num w:numId="40">
    <w:abstractNumId w:val="162"/>
  </w:num>
  <w:num w:numId="41">
    <w:abstractNumId w:val="48"/>
  </w:num>
  <w:num w:numId="42">
    <w:abstractNumId w:val="49"/>
  </w:num>
  <w:num w:numId="43">
    <w:abstractNumId w:val="39"/>
  </w:num>
  <w:num w:numId="44">
    <w:abstractNumId w:val="163"/>
  </w:num>
  <w:num w:numId="45">
    <w:abstractNumId w:val="97"/>
  </w:num>
  <w:num w:numId="46">
    <w:abstractNumId w:val="100"/>
  </w:num>
  <w:num w:numId="47">
    <w:abstractNumId w:val="191"/>
  </w:num>
  <w:num w:numId="48">
    <w:abstractNumId w:val="34"/>
  </w:num>
  <w:num w:numId="49">
    <w:abstractNumId w:val="76"/>
  </w:num>
  <w:num w:numId="50">
    <w:abstractNumId w:val="177"/>
  </w:num>
  <w:num w:numId="51">
    <w:abstractNumId w:val="67"/>
  </w:num>
  <w:num w:numId="52">
    <w:abstractNumId w:val="141"/>
  </w:num>
  <w:num w:numId="53">
    <w:abstractNumId w:val="104"/>
  </w:num>
  <w:num w:numId="54">
    <w:abstractNumId w:val="58"/>
  </w:num>
  <w:num w:numId="55">
    <w:abstractNumId w:val="53"/>
  </w:num>
  <w:num w:numId="56">
    <w:abstractNumId w:val="128"/>
  </w:num>
  <w:num w:numId="57">
    <w:abstractNumId w:val="125"/>
  </w:num>
  <w:num w:numId="58">
    <w:abstractNumId w:val="40"/>
  </w:num>
  <w:num w:numId="59">
    <w:abstractNumId w:val="102"/>
  </w:num>
  <w:num w:numId="60">
    <w:abstractNumId w:val="140"/>
  </w:num>
  <w:num w:numId="61">
    <w:abstractNumId w:val="135"/>
  </w:num>
  <w:num w:numId="62">
    <w:abstractNumId w:val="194"/>
  </w:num>
  <w:num w:numId="63">
    <w:abstractNumId w:val="111"/>
  </w:num>
  <w:num w:numId="64">
    <w:abstractNumId w:val="72"/>
  </w:num>
  <w:num w:numId="65">
    <w:abstractNumId w:val="95"/>
  </w:num>
  <w:num w:numId="66">
    <w:abstractNumId w:val="130"/>
  </w:num>
  <w:num w:numId="67">
    <w:abstractNumId w:val="138"/>
  </w:num>
  <w:num w:numId="68">
    <w:abstractNumId w:val="115"/>
  </w:num>
  <w:num w:numId="69">
    <w:abstractNumId w:val="150"/>
  </w:num>
  <w:num w:numId="7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7"/>
  </w:num>
  <w:num w:numId="73">
    <w:abstractNumId w:val="184"/>
  </w:num>
  <w:num w:numId="74">
    <w:abstractNumId w:val="172"/>
  </w:num>
  <w:num w:numId="75">
    <w:abstractNumId w:val="81"/>
  </w:num>
  <w:num w:numId="76">
    <w:abstractNumId w:val="127"/>
  </w:num>
  <w:num w:numId="77">
    <w:abstractNumId w:val="41"/>
  </w:num>
  <w:num w:numId="78">
    <w:abstractNumId w:val="6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58"/>
    <w:rsid w:val="0000076F"/>
    <w:rsid w:val="00001ED9"/>
    <w:rsid w:val="00002233"/>
    <w:rsid w:val="00003453"/>
    <w:rsid w:val="0000378E"/>
    <w:rsid w:val="000039C7"/>
    <w:rsid w:val="00003E3B"/>
    <w:rsid w:val="00004136"/>
    <w:rsid w:val="00005907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954"/>
    <w:rsid w:val="00013ED5"/>
    <w:rsid w:val="00013EF8"/>
    <w:rsid w:val="000141C4"/>
    <w:rsid w:val="000144C8"/>
    <w:rsid w:val="00014516"/>
    <w:rsid w:val="0001582B"/>
    <w:rsid w:val="00015B3A"/>
    <w:rsid w:val="0001666A"/>
    <w:rsid w:val="000168F3"/>
    <w:rsid w:val="00016E1C"/>
    <w:rsid w:val="000172EB"/>
    <w:rsid w:val="0001794B"/>
    <w:rsid w:val="00020156"/>
    <w:rsid w:val="0002052B"/>
    <w:rsid w:val="00020A75"/>
    <w:rsid w:val="00021BD3"/>
    <w:rsid w:val="00023283"/>
    <w:rsid w:val="00024CC7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759"/>
    <w:rsid w:val="00031D9A"/>
    <w:rsid w:val="000325A6"/>
    <w:rsid w:val="00032E79"/>
    <w:rsid w:val="00032F87"/>
    <w:rsid w:val="00034135"/>
    <w:rsid w:val="000357A5"/>
    <w:rsid w:val="00035D65"/>
    <w:rsid w:val="00036930"/>
    <w:rsid w:val="0003715F"/>
    <w:rsid w:val="0003724E"/>
    <w:rsid w:val="00037654"/>
    <w:rsid w:val="00037C76"/>
    <w:rsid w:val="00041F07"/>
    <w:rsid w:val="000426CE"/>
    <w:rsid w:val="00042B4F"/>
    <w:rsid w:val="00042D23"/>
    <w:rsid w:val="00042F35"/>
    <w:rsid w:val="000451DE"/>
    <w:rsid w:val="000452A5"/>
    <w:rsid w:val="0004554C"/>
    <w:rsid w:val="00046385"/>
    <w:rsid w:val="000468A3"/>
    <w:rsid w:val="00046A1D"/>
    <w:rsid w:val="00046A9D"/>
    <w:rsid w:val="00046D63"/>
    <w:rsid w:val="0004730F"/>
    <w:rsid w:val="000475E6"/>
    <w:rsid w:val="00047A7B"/>
    <w:rsid w:val="0005033D"/>
    <w:rsid w:val="000507F6"/>
    <w:rsid w:val="00050A12"/>
    <w:rsid w:val="00050A6C"/>
    <w:rsid w:val="00051FEC"/>
    <w:rsid w:val="000526DF"/>
    <w:rsid w:val="00052765"/>
    <w:rsid w:val="000528AC"/>
    <w:rsid w:val="00052AB0"/>
    <w:rsid w:val="00054946"/>
    <w:rsid w:val="00055402"/>
    <w:rsid w:val="00055E19"/>
    <w:rsid w:val="00055F1D"/>
    <w:rsid w:val="00055FDC"/>
    <w:rsid w:val="00056188"/>
    <w:rsid w:val="00056EFC"/>
    <w:rsid w:val="00056F8B"/>
    <w:rsid w:val="00060447"/>
    <w:rsid w:val="000604A7"/>
    <w:rsid w:val="000621CA"/>
    <w:rsid w:val="00062D05"/>
    <w:rsid w:val="00063754"/>
    <w:rsid w:val="00063865"/>
    <w:rsid w:val="000639A2"/>
    <w:rsid w:val="00063E70"/>
    <w:rsid w:val="0006414E"/>
    <w:rsid w:val="000643A3"/>
    <w:rsid w:val="00064C67"/>
    <w:rsid w:val="00065014"/>
    <w:rsid w:val="00065345"/>
    <w:rsid w:val="000661C7"/>
    <w:rsid w:val="000664BF"/>
    <w:rsid w:val="00066641"/>
    <w:rsid w:val="000669B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40E3"/>
    <w:rsid w:val="00074C32"/>
    <w:rsid w:val="00074E1D"/>
    <w:rsid w:val="00074FED"/>
    <w:rsid w:val="000757D3"/>
    <w:rsid w:val="000757FA"/>
    <w:rsid w:val="0007693C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8B6"/>
    <w:rsid w:val="00090FAD"/>
    <w:rsid w:val="000918DA"/>
    <w:rsid w:val="00091E4B"/>
    <w:rsid w:val="0009293A"/>
    <w:rsid w:val="00092FC8"/>
    <w:rsid w:val="0009386D"/>
    <w:rsid w:val="000938C6"/>
    <w:rsid w:val="000943EF"/>
    <w:rsid w:val="000946DF"/>
    <w:rsid w:val="000979FC"/>
    <w:rsid w:val="000A02E1"/>
    <w:rsid w:val="000A1847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AB9"/>
    <w:rsid w:val="000A6082"/>
    <w:rsid w:val="000A6D16"/>
    <w:rsid w:val="000A780E"/>
    <w:rsid w:val="000A7BC1"/>
    <w:rsid w:val="000A7D43"/>
    <w:rsid w:val="000B0901"/>
    <w:rsid w:val="000B0AF8"/>
    <w:rsid w:val="000B0CF7"/>
    <w:rsid w:val="000B103A"/>
    <w:rsid w:val="000B14AD"/>
    <w:rsid w:val="000B28A7"/>
    <w:rsid w:val="000B4025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C07A4"/>
    <w:rsid w:val="000C1263"/>
    <w:rsid w:val="000C21AD"/>
    <w:rsid w:val="000C249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AEB"/>
    <w:rsid w:val="000D0C24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70ED"/>
    <w:rsid w:val="000D7E46"/>
    <w:rsid w:val="000D7F4D"/>
    <w:rsid w:val="000E014B"/>
    <w:rsid w:val="000E04D0"/>
    <w:rsid w:val="000E0BD3"/>
    <w:rsid w:val="000E1416"/>
    <w:rsid w:val="000E1520"/>
    <w:rsid w:val="000E28CD"/>
    <w:rsid w:val="000E4B3D"/>
    <w:rsid w:val="000E58B7"/>
    <w:rsid w:val="000E7099"/>
    <w:rsid w:val="000E76C8"/>
    <w:rsid w:val="000E777C"/>
    <w:rsid w:val="000E78BC"/>
    <w:rsid w:val="000E794E"/>
    <w:rsid w:val="000E7A7B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7FE"/>
    <w:rsid w:val="000F3C3A"/>
    <w:rsid w:val="000F6133"/>
    <w:rsid w:val="000F65EA"/>
    <w:rsid w:val="00100373"/>
    <w:rsid w:val="00100C54"/>
    <w:rsid w:val="0010134A"/>
    <w:rsid w:val="00101833"/>
    <w:rsid w:val="00101FBC"/>
    <w:rsid w:val="001030C5"/>
    <w:rsid w:val="001030D2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254B"/>
    <w:rsid w:val="00113333"/>
    <w:rsid w:val="00113D10"/>
    <w:rsid w:val="00114791"/>
    <w:rsid w:val="00115240"/>
    <w:rsid w:val="001153C0"/>
    <w:rsid w:val="0011551E"/>
    <w:rsid w:val="00115CD1"/>
    <w:rsid w:val="00115F85"/>
    <w:rsid w:val="001161F5"/>
    <w:rsid w:val="001161F8"/>
    <w:rsid w:val="0011628E"/>
    <w:rsid w:val="00116A1D"/>
    <w:rsid w:val="00116D94"/>
    <w:rsid w:val="00116F02"/>
    <w:rsid w:val="0011771A"/>
    <w:rsid w:val="001177CF"/>
    <w:rsid w:val="00117F2F"/>
    <w:rsid w:val="00117F39"/>
    <w:rsid w:val="00120973"/>
    <w:rsid w:val="00120F79"/>
    <w:rsid w:val="00122896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76CC"/>
    <w:rsid w:val="00127747"/>
    <w:rsid w:val="001277A0"/>
    <w:rsid w:val="00130A33"/>
    <w:rsid w:val="0013111F"/>
    <w:rsid w:val="001315A3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402"/>
    <w:rsid w:val="00137E04"/>
    <w:rsid w:val="00140A62"/>
    <w:rsid w:val="00141059"/>
    <w:rsid w:val="0014126D"/>
    <w:rsid w:val="0014145F"/>
    <w:rsid w:val="0014155B"/>
    <w:rsid w:val="00143AAB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9AB"/>
    <w:rsid w:val="0015248B"/>
    <w:rsid w:val="001532EF"/>
    <w:rsid w:val="00153E49"/>
    <w:rsid w:val="00154A0B"/>
    <w:rsid w:val="00154C60"/>
    <w:rsid w:val="00155DCA"/>
    <w:rsid w:val="0015661E"/>
    <w:rsid w:val="00156AD7"/>
    <w:rsid w:val="00157030"/>
    <w:rsid w:val="00157D75"/>
    <w:rsid w:val="00160107"/>
    <w:rsid w:val="0016138D"/>
    <w:rsid w:val="0016142A"/>
    <w:rsid w:val="001614BE"/>
    <w:rsid w:val="001618D2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526F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41BD"/>
    <w:rsid w:val="001745BA"/>
    <w:rsid w:val="00174A48"/>
    <w:rsid w:val="001756D5"/>
    <w:rsid w:val="00175C27"/>
    <w:rsid w:val="00176787"/>
    <w:rsid w:val="00176DF3"/>
    <w:rsid w:val="00177472"/>
    <w:rsid w:val="001778B2"/>
    <w:rsid w:val="001779DC"/>
    <w:rsid w:val="00177C5B"/>
    <w:rsid w:val="00180274"/>
    <w:rsid w:val="00180C65"/>
    <w:rsid w:val="0018125B"/>
    <w:rsid w:val="0018141E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B5B"/>
    <w:rsid w:val="00185CE9"/>
    <w:rsid w:val="001868ED"/>
    <w:rsid w:val="00186ABC"/>
    <w:rsid w:val="00187A85"/>
    <w:rsid w:val="001904DF"/>
    <w:rsid w:val="001912BD"/>
    <w:rsid w:val="00191EB8"/>
    <w:rsid w:val="00192F81"/>
    <w:rsid w:val="00193329"/>
    <w:rsid w:val="001933AC"/>
    <w:rsid w:val="001939BF"/>
    <w:rsid w:val="00193B0B"/>
    <w:rsid w:val="00193F2F"/>
    <w:rsid w:val="00193FC8"/>
    <w:rsid w:val="001941D2"/>
    <w:rsid w:val="00194426"/>
    <w:rsid w:val="00194DF4"/>
    <w:rsid w:val="0019504B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9FB"/>
    <w:rsid w:val="001A3460"/>
    <w:rsid w:val="001A3DDC"/>
    <w:rsid w:val="001A3EFF"/>
    <w:rsid w:val="001A453A"/>
    <w:rsid w:val="001A460F"/>
    <w:rsid w:val="001A51A4"/>
    <w:rsid w:val="001A660C"/>
    <w:rsid w:val="001A6D7B"/>
    <w:rsid w:val="001A7968"/>
    <w:rsid w:val="001A7E43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66B"/>
    <w:rsid w:val="001C278D"/>
    <w:rsid w:val="001C2FD4"/>
    <w:rsid w:val="001C3861"/>
    <w:rsid w:val="001C42B0"/>
    <w:rsid w:val="001C4574"/>
    <w:rsid w:val="001C6AE0"/>
    <w:rsid w:val="001C7027"/>
    <w:rsid w:val="001C7A15"/>
    <w:rsid w:val="001D075F"/>
    <w:rsid w:val="001D2159"/>
    <w:rsid w:val="001D2605"/>
    <w:rsid w:val="001D2D97"/>
    <w:rsid w:val="001D2FB6"/>
    <w:rsid w:val="001D4346"/>
    <w:rsid w:val="001D44C0"/>
    <w:rsid w:val="001D492A"/>
    <w:rsid w:val="001D4EF4"/>
    <w:rsid w:val="001D5CCD"/>
    <w:rsid w:val="001D5DC9"/>
    <w:rsid w:val="001D697D"/>
    <w:rsid w:val="001D6A5E"/>
    <w:rsid w:val="001D6E9F"/>
    <w:rsid w:val="001D74F0"/>
    <w:rsid w:val="001D7892"/>
    <w:rsid w:val="001D7A2D"/>
    <w:rsid w:val="001E01E4"/>
    <w:rsid w:val="001E126B"/>
    <w:rsid w:val="001E1654"/>
    <w:rsid w:val="001E1D24"/>
    <w:rsid w:val="001E213A"/>
    <w:rsid w:val="001E2ED0"/>
    <w:rsid w:val="001E3126"/>
    <w:rsid w:val="001E31CB"/>
    <w:rsid w:val="001E31E6"/>
    <w:rsid w:val="001E448F"/>
    <w:rsid w:val="001E4BF3"/>
    <w:rsid w:val="001E515C"/>
    <w:rsid w:val="001E6493"/>
    <w:rsid w:val="001F0536"/>
    <w:rsid w:val="001F0626"/>
    <w:rsid w:val="001F0D7B"/>
    <w:rsid w:val="001F0FE7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679F"/>
    <w:rsid w:val="001F6941"/>
    <w:rsid w:val="001F752C"/>
    <w:rsid w:val="001F7AFB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B5E"/>
    <w:rsid w:val="00207262"/>
    <w:rsid w:val="0020726E"/>
    <w:rsid w:val="002074ED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C1"/>
    <w:rsid w:val="00226F55"/>
    <w:rsid w:val="00227132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6DFA"/>
    <w:rsid w:val="002476A3"/>
    <w:rsid w:val="00250567"/>
    <w:rsid w:val="00252041"/>
    <w:rsid w:val="00253802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57511"/>
    <w:rsid w:val="00260145"/>
    <w:rsid w:val="00260EF3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66E"/>
    <w:rsid w:val="00264D5B"/>
    <w:rsid w:val="00265605"/>
    <w:rsid w:val="0026561C"/>
    <w:rsid w:val="0026568D"/>
    <w:rsid w:val="00265BD9"/>
    <w:rsid w:val="002660D6"/>
    <w:rsid w:val="00266694"/>
    <w:rsid w:val="0026669C"/>
    <w:rsid w:val="0026759B"/>
    <w:rsid w:val="00267AD7"/>
    <w:rsid w:val="00267D27"/>
    <w:rsid w:val="0027019B"/>
    <w:rsid w:val="0027019F"/>
    <w:rsid w:val="002705E8"/>
    <w:rsid w:val="00271171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5580"/>
    <w:rsid w:val="00285DC8"/>
    <w:rsid w:val="002866B8"/>
    <w:rsid w:val="0028736F"/>
    <w:rsid w:val="002877AE"/>
    <w:rsid w:val="00290D5B"/>
    <w:rsid w:val="00292157"/>
    <w:rsid w:val="00293372"/>
    <w:rsid w:val="002939CD"/>
    <w:rsid w:val="00293B2E"/>
    <w:rsid w:val="00293BA5"/>
    <w:rsid w:val="00294D27"/>
    <w:rsid w:val="00294D95"/>
    <w:rsid w:val="00294ED4"/>
    <w:rsid w:val="00294EF6"/>
    <w:rsid w:val="00294FD6"/>
    <w:rsid w:val="002958BE"/>
    <w:rsid w:val="002959C8"/>
    <w:rsid w:val="00295BBF"/>
    <w:rsid w:val="002975AD"/>
    <w:rsid w:val="002977B5"/>
    <w:rsid w:val="002A0A73"/>
    <w:rsid w:val="002A0AF4"/>
    <w:rsid w:val="002A0D31"/>
    <w:rsid w:val="002A201B"/>
    <w:rsid w:val="002A33FA"/>
    <w:rsid w:val="002A4055"/>
    <w:rsid w:val="002A55AE"/>
    <w:rsid w:val="002A55F7"/>
    <w:rsid w:val="002A583A"/>
    <w:rsid w:val="002B1190"/>
    <w:rsid w:val="002B20E7"/>
    <w:rsid w:val="002B293F"/>
    <w:rsid w:val="002B2F1B"/>
    <w:rsid w:val="002B3882"/>
    <w:rsid w:val="002B3C7A"/>
    <w:rsid w:val="002B3CC1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4AAF"/>
    <w:rsid w:val="002C5089"/>
    <w:rsid w:val="002C52B6"/>
    <w:rsid w:val="002C58C1"/>
    <w:rsid w:val="002C5B4E"/>
    <w:rsid w:val="002C72C3"/>
    <w:rsid w:val="002C75E6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E0A1A"/>
    <w:rsid w:val="002E103E"/>
    <w:rsid w:val="002E11B2"/>
    <w:rsid w:val="002E1813"/>
    <w:rsid w:val="002E2ABD"/>
    <w:rsid w:val="002E33F9"/>
    <w:rsid w:val="002E3727"/>
    <w:rsid w:val="002E3AD2"/>
    <w:rsid w:val="002E3BDA"/>
    <w:rsid w:val="002E5C22"/>
    <w:rsid w:val="002E7083"/>
    <w:rsid w:val="002E70C6"/>
    <w:rsid w:val="002E72D9"/>
    <w:rsid w:val="002E7499"/>
    <w:rsid w:val="002F0923"/>
    <w:rsid w:val="002F0B4A"/>
    <w:rsid w:val="002F1D7D"/>
    <w:rsid w:val="002F23E4"/>
    <w:rsid w:val="002F3682"/>
    <w:rsid w:val="002F3B05"/>
    <w:rsid w:val="002F3BD0"/>
    <w:rsid w:val="002F6226"/>
    <w:rsid w:val="002F65F6"/>
    <w:rsid w:val="002F6A89"/>
    <w:rsid w:val="002F703E"/>
    <w:rsid w:val="002F7424"/>
    <w:rsid w:val="002F7A18"/>
    <w:rsid w:val="002F7D28"/>
    <w:rsid w:val="00301025"/>
    <w:rsid w:val="003010E9"/>
    <w:rsid w:val="003017BC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D3D"/>
    <w:rsid w:val="00315C2B"/>
    <w:rsid w:val="0031680E"/>
    <w:rsid w:val="0031684F"/>
    <w:rsid w:val="00316E0E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4A3"/>
    <w:rsid w:val="00327A4C"/>
    <w:rsid w:val="00327B61"/>
    <w:rsid w:val="0033093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1353"/>
    <w:rsid w:val="00361829"/>
    <w:rsid w:val="00361E40"/>
    <w:rsid w:val="00361F25"/>
    <w:rsid w:val="003626C2"/>
    <w:rsid w:val="0036280C"/>
    <w:rsid w:val="00362B1B"/>
    <w:rsid w:val="00362C24"/>
    <w:rsid w:val="003633A6"/>
    <w:rsid w:val="00364504"/>
    <w:rsid w:val="0036498C"/>
    <w:rsid w:val="00365C94"/>
    <w:rsid w:val="0036607E"/>
    <w:rsid w:val="003664CB"/>
    <w:rsid w:val="003667EB"/>
    <w:rsid w:val="0036786D"/>
    <w:rsid w:val="00367CC8"/>
    <w:rsid w:val="003701BD"/>
    <w:rsid w:val="00370544"/>
    <w:rsid w:val="003713BD"/>
    <w:rsid w:val="00371FAD"/>
    <w:rsid w:val="00372034"/>
    <w:rsid w:val="003723A4"/>
    <w:rsid w:val="00372443"/>
    <w:rsid w:val="00372F06"/>
    <w:rsid w:val="0037477B"/>
    <w:rsid w:val="00374B1A"/>
    <w:rsid w:val="00375217"/>
    <w:rsid w:val="00375602"/>
    <w:rsid w:val="00375D0E"/>
    <w:rsid w:val="00375DBD"/>
    <w:rsid w:val="00376B15"/>
    <w:rsid w:val="00376B6F"/>
    <w:rsid w:val="00376B80"/>
    <w:rsid w:val="00380230"/>
    <w:rsid w:val="00380F15"/>
    <w:rsid w:val="0038183C"/>
    <w:rsid w:val="003830BC"/>
    <w:rsid w:val="003834D7"/>
    <w:rsid w:val="003841C7"/>
    <w:rsid w:val="0038763B"/>
    <w:rsid w:val="00387E1C"/>
    <w:rsid w:val="00390127"/>
    <w:rsid w:val="003909CF"/>
    <w:rsid w:val="0039103E"/>
    <w:rsid w:val="00391DC3"/>
    <w:rsid w:val="00392713"/>
    <w:rsid w:val="0039337E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5393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72C"/>
    <w:rsid w:val="003B084D"/>
    <w:rsid w:val="003B1BAB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56BA"/>
    <w:rsid w:val="003C61B6"/>
    <w:rsid w:val="003C68EF"/>
    <w:rsid w:val="003C6F6A"/>
    <w:rsid w:val="003D0C4D"/>
    <w:rsid w:val="003D12F7"/>
    <w:rsid w:val="003D24EE"/>
    <w:rsid w:val="003D2804"/>
    <w:rsid w:val="003D3978"/>
    <w:rsid w:val="003D44F9"/>
    <w:rsid w:val="003D4818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5A23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5E9F"/>
    <w:rsid w:val="003F6882"/>
    <w:rsid w:val="003F6A0E"/>
    <w:rsid w:val="003F7691"/>
    <w:rsid w:val="003F78E1"/>
    <w:rsid w:val="003F7AA4"/>
    <w:rsid w:val="0040013B"/>
    <w:rsid w:val="00402501"/>
    <w:rsid w:val="00402DDA"/>
    <w:rsid w:val="00402FD8"/>
    <w:rsid w:val="00403242"/>
    <w:rsid w:val="00403895"/>
    <w:rsid w:val="00405225"/>
    <w:rsid w:val="0040621A"/>
    <w:rsid w:val="00406DD3"/>
    <w:rsid w:val="004073C0"/>
    <w:rsid w:val="00407E13"/>
    <w:rsid w:val="00407F5C"/>
    <w:rsid w:val="004101D9"/>
    <w:rsid w:val="00410843"/>
    <w:rsid w:val="0041089E"/>
    <w:rsid w:val="00412021"/>
    <w:rsid w:val="00412C05"/>
    <w:rsid w:val="0041320D"/>
    <w:rsid w:val="00413D08"/>
    <w:rsid w:val="00415CB0"/>
    <w:rsid w:val="00415F0F"/>
    <w:rsid w:val="004165C0"/>
    <w:rsid w:val="00416B78"/>
    <w:rsid w:val="004171E5"/>
    <w:rsid w:val="004176ED"/>
    <w:rsid w:val="00417DDE"/>
    <w:rsid w:val="0042110C"/>
    <w:rsid w:val="00421B2F"/>
    <w:rsid w:val="00421BD6"/>
    <w:rsid w:val="00422ECA"/>
    <w:rsid w:val="004238FE"/>
    <w:rsid w:val="004246F7"/>
    <w:rsid w:val="00425996"/>
    <w:rsid w:val="00425BF2"/>
    <w:rsid w:val="00425D30"/>
    <w:rsid w:val="004261DA"/>
    <w:rsid w:val="00426741"/>
    <w:rsid w:val="00427421"/>
    <w:rsid w:val="0043187C"/>
    <w:rsid w:val="004319A6"/>
    <w:rsid w:val="00431D8C"/>
    <w:rsid w:val="00431DC9"/>
    <w:rsid w:val="00432F13"/>
    <w:rsid w:val="004338B0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193"/>
    <w:rsid w:val="004422F2"/>
    <w:rsid w:val="0044279D"/>
    <w:rsid w:val="00442D84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338"/>
    <w:rsid w:val="00453D56"/>
    <w:rsid w:val="00453E0E"/>
    <w:rsid w:val="0045467E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F10"/>
    <w:rsid w:val="00465497"/>
    <w:rsid w:val="0046676F"/>
    <w:rsid w:val="00467824"/>
    <w:rsid w:val="00467D88"/>
    <w:rsid w:val="0047193D"/>
    <w:rsid w:val="00471DB6"/>
    <w:rsid w:val="00472CF6"/>
    <w:rsid w:val="004734A4"/>
    <w:rsid w:val="004740D2"/>
    <w:rsid w:val="00475107"/>
    <w:rsid w:val="00475CD3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054E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A05A1"/>
    <w:rsid w:val="004A1188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3E5"/>
    <w:rsid w:val="004C7F57"/>
    <w:rsid w:val="004D11CF"/>
    <w:rsid w:val="004D12C6"/>
    <w:rsid w:val="004D140C"/>
    <w:rsid w:val="004D2453"/>
    <w:rsid w:val="004D292B"/>
    <w:rsid w:val="004D353C"/>
    <w:rsid w:val="004D3B56"/>
    <w:rsid w:val="004D487E"/>
    <w:rsid w:val="004D4E3D"/>
    <w:rsid w:val="004D517D"/>
    <w:rsid w:val="004D5849"/>
    <w:rsid w:val="004D5C44"/>
    <w:rsid w:val="004D6245"/>
    <w:rsid w:val="004D674E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A75"/>
    <w:rsid w:val="004F0C1F"/>
    <w:rsid w:val="004F0C76"/>
    <w:rsid w:val="004F144D"/>
    <w:rsid w:val="004F195F"/>
    <w:rsid w:val="004F19CE"/>
    <w:rsid w:val="004F1D8D"/>
    <w:rsid w:val="004F3747"/>
    <w:rsid w:val="004F3874"/>
    <w:rsid w:val="004F3F30"/>
    <w:rsid w:val="004F4350"/>
    <w:rsid w:val="004F4E79"/>
    <w:rsid w:val="004F62F5"/>
    <w:rsid w:val="004F6660"/>
    <w:rsid w:val="004F666D"/>
    <w:rsid w:val="004F76EB"/>
    <w:rsid w:val="004F771C"/>
    <w:rsid w:val="00500984"/>
    <w:rsid w:val="00500AD0"/>
    <w:rsid w:val="00500AF4"/>
    <w:rsid w:val="00500EC2"/>
    <w:rsid w:val="0050279E"/>
    <w:rsid w:val="00502DDF"/>
    <w:rsid w:val="0050375D"/>
    <w:rsid w:val="00503C84"/>
    <w:rsid w:val="005051CE"/>
    <w:rsid w:val="00505E76"/>
    <w:rsid w:val="00506300"/>
    <w:rsid w:val="005066E9"/>
    <w:rsid w:val="00506DB7"/>
    <w:rsid w:val="00507404"/>
    <w:rsid w:val="00507AEC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23B7"/>
    <w:rsid w:val="00523970"/>
    <w:rsid w:val="00523D5F"/>
    <w:rsid w:val="005241BA"/>
    <w:rsid w:val="0052468A"/>
    <w:rsid w:val="005254C3"/>
    <w:rsid w:val="0052599C"/>
    <w:rsid w:val="00525E8A"/>
    <w:rsid w:val="005279E0"/>
    <w:rsid w:val="00527F45"/>
    <w:rsid w:val="00530260"/>
    <w:rsid w:val="005311C3"/>
    <w:rsid w:val="005314B6"/>
    <w:rsid w:val="005317A7"/>
    <w:rsid w:val="00532A03"/>
    <w:rsid w:val="00533D7C"/>
    <w:rsid w:val="00534165"/>
    <w:rsid w:val="0053450F"/>
    <w:rsid w:val="0053492E"/>
    <w:rsid w:val="00534D21"/>
    <w:rsid w:val="00535088"/>
    <w:rsid w:val="00535252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ADC"/>
    <w:rsid w:val="00544C19"/>
    <w:rsid w:val="00544E69"/>
    <w:rsid w:val="00544FDA"/>
    <w:rsid w:val="005463B0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32D4"/>
    <w:rsid w:val="005633A0"/>
    <w:rsid w:val="00563699"/>
    <w:rsid w:val="00563BB0"/>
    <w:rsid w:val="00563E39"/>
    <w:rsid w:val="005646D5"/>
    <w:rsid w:val="00564825"/>
    <w:rsid w:val="00564A1C"/>
    <w:rsid w:val="00565697"/>
    <w:rsid w:val="005678EA"/>
    <w:rsid w:val="00567FE0"/>
    <w:rsid w:val="00570BC2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DF9"/>
    <w:rsid w:val="0059222F"/>
    <w:rsid w:val="00592C8C"/>
    <w:rsid w:val="00592DCB"/>
    <w:rsid w:val="005938D1"/>
    <w:rsid w:val="00593B35"/>
    <w:rsid w:val="00593BD2"/>
    <w:rsid w:val="0059473F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F6"/>
    <w:rsid w:val="005A21A4"/>
    <w:rsid w:val="005A23D8"/>
    <w:rsid w:val="005A37A4"/>
    <w:rsid w:val="005A3943"/>
    <w:rsid w:val="005A3CEB"/>
    <w:rsid w:val="005A474B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7863"/>
    <w:rsid w:val="005B7B78"/>
    <w:rsid w:val="005C00AA"/>
    <w:rsid w:val="005C133D"/>
    <w:rsid w:val="005C19C6"/>
    <w:rsid w:val="005C1BAF"/>
    <w:rsid w:val="005C1E5C"/>
    <w:rsid w:val="005C26F1"/>
    <w:rsid w:val="005C3F6B"/>
    <w:rsid w:val="005C4FB2"/>
    <w:rsid w:val="005C6B8E"/>
    <w:rsid w:val="005C6EED"/>
    <w:rsid w:val="005C7A6D"/>
    <w:rsid w:val="005D0236"/>
    <w:rsid w:val="005D0458"/>
    <w:rsid w:val="005D073B"/>
    <w:rsid w:val="005D0886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BDE"/>
    <w:rsid w:val="005E03A6"/>
    <w:rsid w:val="005E09C2"/>
    <w:rsid w:val="005E11F0"/>
    <w:rsid w:val="005E18BB"/>
    <w:rsid w:val="005E2787"/>
    <w:rsid w:val="005E2875"/>
    <w:rsid w:val="005E3FD8"/>
    <w:rsid w:val="005E73E2"/>
    <w:rsid w:val="005E7DEB"/>
    <w:rsid w:val="005F02F6"/>
    <w:rsid w:val="005F0770"/>
    <w:rsid w:val="005F07C5"/>
    <w:rsid w:val="005F1166"/>
    <w:rsid w:val="005F207C"/>
    <w:rsid w:val="005F2DE1"/>
    <w:rsid w:val="005F3321"/>
    <w:rsid w:val="005F3697"/>
    <w:rsid w:val="005F3E02"/>
    <w:rsid w:val="005F4102"/>
    <w:rsid w:val="005F4C1B"/>
    <w:rsid w:val="005F5349"/>
    <w:rsid w:val="005F5D30"/>
    <w:rsid w:val="005F632A"/>
    <w:rsid w:val="005F738C"/>
    <w:rsid w:val="005F73A6"/>
    <w:rsid w:val="00600791"/>
    <w:rsid w:val="00600CC6"/>
    <w:rsid w:val="00600F24"/>
    <w:rsid w:val="006015DF"/>
    <w:rsid w:val="00601769"/>
    <w:rsid w:val="00601A54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AD8"/>
    <w:rsid w:val="00606E39"/>
    <w:rsid w:val="00606E9D"/>
    <w:rsid w:val="00610117"/>
    <w:rsid w:val="006101E6"/>
    <w:rsid w:val="00612BCF"/>
    <w:rsid w:val="0061310C"/>
    <w:rsid w:val="006134FA"/>
    <w:rsid w:val="00613FB7"/>
    <w:rsid w:val="00614075"/>
    <w:rsid w:val="006144AD"/>
    <w:rsid w:val="00614657"/>
    <w:rsid w:val="00614BA3"/>
    <w:rsid w:val="006156A1"/>
    <w:rsid w:val="00616035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49D0"/>
    <w:rsid w:val="00645756"/>
    <w:rsid w:val="00645F70"/>
    <w:rsid w:val="006462D5"/>
    <w:rsid w:val="0064656B"/>
    <w:rsid w:val="0064669F"/>
    <w:rsid w:val="00646BFC"/>
    <w:rsid w:val="0064708B"/>
    <w:rsid w:val="0064755C"/>
    <w:rsid w:val="00647BF3"/>
    <w:rsid w:val="00650F49"/>
    <w:rsid w:val="0065308A"/>
    <w:rsid w:val="00653198"/>
    <w:rsid w:val="00654170"/>
    <w:rsid w:val="00654779"/>
    <w:rsid w:val="00654EE7"/>
    <w:rsid w:val="00655BF4"/>
    <w:rsid w:val="00656685"/>
    <w:rsid w:val="00656DFB"/>
    <w:rsid w:val="00656E8D"/>
    <w:rsid w:val="00657C63"/>
    <w:rsid w:val="00662601"/>
    <w:rsid w:val="00662C20"/>
    <w:rsid w:val="0066335A"/>
    <w:rsid w:val="006636DF"/>
    <w:rsid w:val="00663CBE"/>
    <w:rsid w:val="00664207"/>
    <w:rsid w:val="0066455E"/>
    <w:rsid w:val="00664EBC"/>
    <w:rsid w:val="006664E0"/>
    <w:rsid w:val="00666B92"/>
    <w:rsid w:val="006673CB"/>
    <w:rsid w:val="00670121"/>
    <w:rsid w:val="00670311"/>
    <w:rsid w:val="00670F4B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70A5"/>
    <w:rsid w:val="00677F03"/>
    <w:rsid w:val="0068004F"/>
    <w:rsid w:val="00680356"/>
    <w:rsid w:val="006805BC"/>
    <w:rsid w:val="00680922"/>
    <w:rsid w:val="006818C8"/>
    <w:rsid w:val="00681ED6"/>
    <w:rsid w:val="00682337"/>
    <w:rsid w:val="006823A6"/>
    <w:rsid w:val="006824A3"/>
    <w:rsid w:val="00682C30"/>
    <w:rsid w:val="006837FC"/>
    <w:rsid w:val="00683C43"/>
    <w:rsid w:val="00684A8D"/>
    <w:rsid w:val="00684D76"/>
    <w:rsid w:val="00684E1E"/>
    <w:rsid w:val="00685171"/>
    <w:rsid w:val="006855F0"/>
    <w:rsid w:val="00686196"/>
    <w:rsid w:val="0069036F"/>
    <w:rsid w:val="006909E4"/>
    <w:rsid w:val="00691082"/>
    <w:rsid w:val="0069108A"/>
    <w:rsid w:val="0069190A"/>
    <w:rsid w:val="00691A80"/>
    <w:rsid w:val="00691B8C"/>
    <w:rsid w:val="006929BC"/>
    <w:rsid w:val="00692D55"/>
    <w:rsid w:val="00692DFA"/>
    <w:rsid w:val="006943F5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30CE"/>
    <w:rsid w:val="006A45D8"/>
    <w:rsid w:val="006A4EAA"/>
    <w:rsid w:val="006A5F16"/>
    <w:rsid w:val="006A63C0"/>
    <w:rsid w:val="006A7C68"/>
    <w:rsid w:val="006A7D5D"/>
    <w:rsid w:val="006B018A"/>
    <w:rsid w:val="006B0EE9"/>
    <w:rsid w:val="006B1F78"/>
    <w:rsid w:val="006B2449"/>
    <w:rsid w:val="006B2631"/>
    <w:rsid w:val="006B29D6"/>
    <w:rsid w:val="006B2F5D"/>
    <w:rsid w:val="006B4709"/>
    <w:rsid w:val="006B505A"/>
    <w:rsid w:val="006B5C00"/>
    <w:rsid w:val="006B5DA4"/>
    <w:rsid w:val="006B604F"/>
    <w:rsid w:val="006B6A87"/>
    <w:rsid w:val="006B74F9"/>
    <w:rsid w:val="006B7769"/>
    <w:rsid w:val="006C0481"/>
    <w:rsid w:val="006C2A90"/>
    <w:rsid w:val="006C2C65"/>
    <w:rsid w:val="006C2FC8"/>
    <w:rsid w:val="006C3058"/>
    <w:rsid w:val="006C3BB0"/>
    <w:rsid w:val="006C3BDB"/>
    <w:rsid w:val="006C4718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77A6"/>
    <w:rsid w:val="006F08A9"/>
    <w:rsid w:val="006F0B5B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4B5"/>
    <w:rsid w:val="00714835"/>
    <w:rsid w:val="007148AF"/>
    <w:rsid w:val="0071541A"/>
    <w:rsid w:val="00715682"/>
    <w:rsid w:val="00715866"/>
    <w:rsid w:val="007159FD"/>
    <w:rsid w:val="007169FA"/>
    <w:rsid w:val="00717BC7"/>
    <w:rsid w:val="00720400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CE4"/>
    <w:rsid w:val="00724ECF"/>
    <w:rsid w:val="00725033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776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6BDD"/>
    <w:rsid w:val="00757112"/>
    <w:rsid w:val="00757E65"/>
    <w:rsid w:val="00757F2A"/>
    <w:rsid w:val="00757F6D"/>
    <w:rsid w:val="00760108"/>
    <w:rsid w:val="007602A0"/>
    <w:rsid w:val="007603D8"/>
    <w:rsid w:val="007610AB"/>
    <w:rsid w:val="007610E1"/>
    <w:rsid w:val="007629D5"/>
    <w:rsid w:val="00763648"/>
    <w:rsid w:val="00764497"/>
    <w:rsid w:val="00764AC8"/>
    <w:rsid w:val="00765928"/>
    <w:rsid w:val="00765BB1"/>
    <w:rsid w:val="00765BCF"/>
    <w:rsid w:val="00766BF7"/>
    <w:rsid w:val="00766D89"/>
    <w:rsid w:val="0076738E"/>
    <w:rsid w:val="00771864"/>
    <w:rsid w:val="0077218F"/>
    <w:rsid w:val="0077300E"/>
    <w:rsid w:val="007731B1"/>
    <w:rsid w:val="0077410D"/>
    <w:rsid w:val="0077431D"/>
    <w:rsid w:val="007748C6"/>
    <w:rsid w:val="00774961"/>
    <w:rsid w:val="00775E6B"/>
    <w:rsid w:val="007762FD"/>
    <w:rsid w:val="007767BC"/>
    <w:rsid w:val="00777252"/>
    <w:rsid w:val="00777F68"/>
    <w:rsid w:val="00781A4F"/>
    <w:rsid w:val="00781A9F"/>
    <w:rsid w:val="0078226F"/>
    <w:rsid w:val="007824C3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88"/>
    <w:rsid w:val="007873AB"/>
    <w:rsid w:val="00787A1B"/>
    <w:rsid w:val="00787F35"/>
    <w:rsid w:val="00790350"/>
    <w:rsid w:val="00790F76"/>
    <w:rsid w:val="00791298"/>
    <w:rsid w:val="00791CD8"/>
    <w:rsid w:val="00792BCC"/>
    <w:rsid w:val="00792FAA"/>
    <w:rsid w:val="007930F0"/>
    <w:rsid w:val="00793FDA"/>
    <w:rsid w:val="0079455C"/>
    <w:rsid w:val="00795EFB"/>
    <w:rsid w:val="00796002"/>
    <w:rsid w:val="0079642F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6E8B"/>
    <w:rsid w:val="007A74DC"/>
    <w:rsid w:val="007A7B37"/>
    <w:rsid w:val="007B01C8"/>
    <w:rsid w:val="007B0622"/>
    <w:rsid w:val="007B0AD7"/>
    <w:rsid w:val="007B11D9"/>
    <w:rsid w:val="007B210D"/>
    <w:rsid w:val="007B2BC1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2C32"/>
    <w:rsid w:val="007C4B23"/>
    <w:rsid w:val="007C5426"/>
    <w:rsid w:val="007C5D88"/>
    <w:rsid w:val="007C607F"/>
    <w:rsid w:val="007C61AA"/>
    <w:rsid w:val="007C699A"/>
    <w:rsid w:val="007C7A4A"/>
    <w:rsid w:val="007C7DE5"/>
    <w:rsid w:val="007C7FC4"/>
    <w:rsid w:val="007D02FD"/>
    <w:rsid w:val="007D2355"/>
    <w:rsid w:val="007D2E83"/>
    <w:rsid w:val="007D4E41"/>
    <w:rsid w:val="007D5533"/>
    <w:rsid w:val="007D5D2F"/>
    <w:rsid w:val="007D6CE8"/>
    <w:rsid w:val="007D7515"/>
    <w:rsid w:val="007E09C0"/>
    <w:rsid w:val="007E0C38"/>
    <w:rsid w:val="007E1AF5"/>
    <w:rsid w:val="007E221F"/>
    <w:rsid w:val="007E328C"/>
    <w:rsid w:val="007E361E"/>
    <w:rsid w:val="007E39DF"/>
    <w:rsid w:val="007E5946"/>
    <w:rsid w:val="007E5F92"/>
    <w:rsid w:val="007E600E"/>
    <w:rsid w:val="007E69E6"/>
    <w:rsid w:val="007E6F14"/>
    <w:rsid w:val="007E7059"/>
    <w:rsid w:val="007F1156"/>
    <w:rsid w:val="007F1A9B"/>
    <w:rsid w:val="007F2687"/>
    <w:rsid w:val="007F2B88"/>
    <w:rsid w:val="007F3C93"/>
    <w:rsid w:val="007F510D"/>
    <w:rsid w:val="007F58A5"/>
    <w:rsid w:val="007F5E9C"/>
    <w:rsid w:val="007F60D8"/>
    <w:rsid w:val="007F6256"/>
    <w:rsid w:val="007F64E0"/>
    <w:rsid w:val="007F6EC7"/>
    <w:rsid w:val="007F780D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BEC"/>
    <w:rsid w:val="0080721D"/>
    <w:rsid w:val="0080768B"/>
    <w:rsid w:val="00810B65"/>
    <w:rsid w:val="00812475"/>
    <w:rsid w:val="008132EB"/>
    <w:rsid w:val="008137C3"/>
    <w:rsid w:val="008139F1"/>
    <w:rsid w:val="008153F8"/>
    <w:rsid w:val="00815B85"/>
    <w:rsid w:val="00817332"/>
    <w:rsid w:val="008178B8"/>
    <w:rsid w:val="008178DA"/>
    <w:rsid w:val="00817FB6"/>
    <w:rsid w:val="008209FA"/>
    <w:rsid w:val="00820DE5"/>
    <w:rsid w:val="00821B8F"/>
    <w:rsid w:val="00822125"/>
    <w:rsid w:val="00822BBE"/>
    <w:rsid w:val="008230C3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6D5"/>
    <w:rsid w:val="00836AAF"/>
    <w:rsid w:val="0083714E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7CD"/>
    <w:rsid w:val="00847A71"/>
    <w:rsid w:val="0085062B"/>
    <w:rsid w:val="00851383"/>
    <w:rsid w:val="00851800"/>
    <w:rsid w:val="00851B44"/>
    <w:rsid w:val="00851FDD"/>
    <w:rsid w:val="0085264D"/>
    <w:rsid w:val="00852AE1"/>
    <w:rsid w:val="0085308E"/>
    <w:rsid w:val="008538E4"/>
    <w:rsid w:val="008538FC"/>
    <w:rsid w:val="00854109"/>
    <w:rsid w:val="00854340"/>
    <w:rsid w:val="00855D97"/>
    <w:rsid w:val="00856755"/>
    <w:rsid w:val="008573FE"/>
    <w:rsid w:val="00857E85"/>
    <w:rsid w:val="00860412"/>
    <w:rsid w:val="008606EE"/>
    <w:rsid w:val="00860D8F"/>
    <w:rsid w:val="008627B3"/>
    <w:rsid w:val="00862D60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0B"/>
    <w:rsid w:val="00866D8C"/>
    <w:rsid w:val="00866FE2"/>
    <w:rsid w:val="00867B96"/>
    <w:rsid w:val="00867D2F"/>
    <w:rsid w:val="0087025A"/>
    <w:rsid w:val="008702D5"/>
    <w:rsid w:val="00870877"/>
    <w:rsid w:val="00870E81"/>
    <w:rsid w:val="00872877"/>
    <w:rsid w:val="00873C34"/>
    <w:rsid w:val="00873D44"/>
    <w:rsid w:val="0087477C"/>
    <w:rsid w:val="00874A18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C70"/>
    <w:rsid w:val="00885CC7"/>
    <w:rsid w:val="00886388"/>
    <w:rsid w:val="0088669B"/>
    <w:rsid w:val="00886E66"/>
    <w:rsid w:val="00887B1F"/>
    <w:rsid w:val="00887F2F"/>
    <w:rsid w:val="00891A83"/>
    <w:rsid w:val="00891F4F"/>
    <w:rsid w:val="00892652"/>
    <w:rsid w:val="008932CD"/>
    <w:rsid w:val="008936EC"/>
    <w:rsid w:val="00893CA0"/>
    <w:rsid w:val="0089577B"/>
    <w:rsid w:val="00896090"/>
    <w:rsid w:val="008962F0"/>
    <w:rsid w:val="0089649A"/>
    <w:rsid w:val="00897849"/>
    <w:rsid w:val="00897C0E"/>
    <w:rsid w:val="00897FA1"/>
    <w:rsid w:val="008A00AF"/>
    <w:rsid w:val="008A056F"/>
    <w:rsid w:val="008A1351"/>
    <w:rsid w:val="008A22BC"/>
    <w:rsid w:val="008A2307"/>
    <w:rsid w:val="008A2D16"/>
    <w:rsid w:val="008A3170"/>
    <w:rsid w:val="008A323D"/>
    <w:rsid w:val="008A402E"/>
    <w:rsid w:val="008A4C81"/>
    <w:rsid w:val="008A4F9D"/>
    <w:rsid w:val="008A5174"/>
    <w:rsid w:val="008A51DA"/>
    <w:rsid w:val="008A524E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3800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C2D"/>
    <w:rsid w:val="008C7FB5"/>
    <w:rsid w:val="008D0213"/>
    <w:rsid w:val="008D0772"/>
    <w:rsid w:val="008D09C9"/>
    <w:rsid w:val="008D109C"/>
    <w:rsid w:val="008D1350"/>
    <w:rsid w:val="008D14CC"/>
    <w:rsid w:val="008D22F3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F09"/>
    <w:rsid w:val="008E563D"/>
    <w:rsid w:val="008E587C"/>
    <w:rsid w:val="008E5F10"/>
    <w:rsid w:val="008E6064"/>
    <w:rsid w:val="008E66B0"/>
    <w:rsid w:val="008E792B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324"/>
    <w:rsid w:val="0090552C"/>
    <w:rsid w:val="00905737"/>
    <w:rsid w:val="0090608B"/>
    <w:rsid w:val="009067C4"/>
    <w:rsid w:val="009075D5"/>
    <w:rsid w:val="00912592"/>
    <w:rsid w:val="00913047"/>
    <w:rsid w:val="00913346"/>
    <w:rsid w:val="00913C0F"/>
    <w:rsid w:val="0091442D"/>
    <w:rsid w:val="00914569"/>
    <w:rsid w:val="0091460F"/>
    <w:rsid w:val="00914E12"/>
    <w:rsid w:val="00914EF3"/>
    <w:rsid w:val="00915260"/>
    <w:rsid w:val="00915444"/>
    <w:rsid w:val="00915474"/>
    <w:rsid w:val="00915D56"/>
    <w:rsid w:val="009164B1"/>
    <w:rsid w:val="00916D86"/>
    <w:rsid w:val="00917AC4"/>
    <w:rsid w:val="009200FC"/>
    <w:rsid w:val="00920FA8"/>
    <w:rsid w:val="00922F27"/>
    <w:rsid w:val="0092301F"/>
    <w:rsid w:val="00923383"/>
    <w:rsid w:val="009240F5"/>
    <w:rsid w:val="009244E4"/>
    <w:rsid w:val="00924B48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C9"/>
    <w:rsid w:val="009365E8"/>
    <w:rsid w:val="00936BA3"/>
    <w:rsid w:val="00936DC9"/>
    <w:rsid w:val="009371A3"/>
    <w:rsid w:val="00937720"/>
    <w:rsid w:val="00937BF0"/>
    <w:rsid w:val="00940749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545F"/>
    <w:rsid w:val="00965637"/>
    <w:rsid w:val="00966123"/>
    <w:rsid w:val="00966439"/>
    <w:rsid w:val="009679F6"/>
    <w:rsid w:val="009709C9"/>
    <w:rsid w:val="0097191D"/>
    <w:rsid w:val="0097363C"/>
    <w:rsid w:val="009736B8"/>
    <w:rsid w:val="00973918"/>
    <w:rsid w:val="00973931"/>
    <w:rsid w:val="00973EAD"/>
    <w:rsid w:val="009746AB"/>
    <w:rsid w:val="00974F42"/>
    <w:rsid w:val="0097515B"/>
    <w:rsid w:val="00975B54"/>
    <w:rsid w:val="00975CD2"/>
    <w:rsid w:val="00975DB6"/>
    <w:rsid w:val="009764F3"/>
    <w:rsid w:val="009766A0"/>
    <w:rsid w:val="00976963"/>
    <w:rsid w:val="009776E2"/>
    <w:rsid w:val="00980301"/>
    <w:rsid w:val="009804D1"/>
    <w:rsid w:val="00980649"/>
    <w:rsid w:val="00980E26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4BB"/>
    <w:rsid w:val="009A1E70"/>
    <w:rsid w:val="009A2A90"/>
    <w:rsid w:val="009A363B"/>
    <w:rsid w:val="009A3A21"/>
    <w:rsid w:val="009A3B80"/>
    <w:rsid w:val="009A4140"/>
    <w:rsid w:val="009A6B1F"/>
    <w:rsid w:val="009A6CE0"/>
    <w:rsid w:val="009A78A2"/>
    <w:rsid w:val="009A7C2B"/>
    <w:rsid w:val="009B00D3"/>
    <w:rsid w:val="009B035A"/>
    <w:rsid w:val="009B0A64"/>
    <w:rsid w:val="009B134F"/>
    <w:rsid w:val="009B1A8D"/>
    <w:rsid w:val="009B2C36"/>
    <w:rsid w:val="009B34C1"/>
    <w:rsid w:val="009B36C1"/>
    <w:rsid w:val="009B39BD"/>
    <w:rsid w:val="009B4560"/>
    <w:rsid w:val="009B4737"/>
    <w:rsid w:val="009B4743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F56"/>
    <w:rsid w:val="009C3FA5"/>
    <w:rsid w:val="009C412E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F2A"/>
    <w:rsid w:val="009D606D"/>
    <w:rsid w:val="009D63A7"/>
    <w:rsid w:val="009D6D1F"/>
    <w:rsid w:val="009D6DBE"/>
    <w:rsid w:val="009D7963"/>
    <w:rsid w:val="009D7A7C"/>
    <w:rsid w:val="009E0A12"/>
    <w:rsid w:val="009E128F"/>
    <w:rsid w:val="009E1919"/>
    <w:rsid w:val="009E213F"/>
    <w:rsid w:val="009E3C73"/>
    <w:rsid w:val="009E3FAD"/>
    <w:rsid w:val="009E4B5A"/>
    <w:rsid w:val="009E4B65"/>
    <w:rsid w:val="009E4B8A"/>
    <w:rsid w:val="009E5E6E"/>
    <w:rsid w:val="009E60B0"/>
    <w:rsid w:val="009E6556"/>
    <w:rsid w:val="009E7D02"/>
    <w:rsid w:val="009F0A49"/>
    <w:rsid w:val="009F0C06"/>
    <w:rsid w:val="009F111D"/>
    <w:rsid w:val="009F260B"/>
    <w:rsid w:val="009F2A7C"/>
    <w:rsid w:val="009F3C0D"/>
    <w:rsid w:val="009F5334"/>
    <w:rsid w:val="009F57D5"/>
    <w:rsid w:val="009F5FAB"/>
    <w:rsid w:val="009F6A2C"/>
    <w:rsid w:val="009F762F"/>
    <w:rsid w:val="00A00C47"/>
    <w:rsid w:val="00A0116F"/>
    <w:rsid w:val="00A02837"/>
    <w:rsid w:val="00A02B6C"/>
    <w:rsid w:val="00A02FE5"/>
    <w:rsid w:val="00A0335C"/>
    <w:rsid w:val="00A04274"/>
    <w:rsid w:val="00A0476D"/>
    <w:rsid w:val="00A04A22"/>
    <w:rsid w:val="00A04E13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996"/>
    <w:rsid w:val="00A12BB6"/>
    <w:rsid w:val="00A13ED3"/>
    <w:rsid w:val="00A14394"/>
    <w:rsid w:val="00A1524C"/>
    <w:rsid w:val="00A168F3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7C"/>
    <w:rsid w:val="00A2718E"/>
    <w:rsid w:val="00A2778F"/>
    <w:rsid w:val="00A27A57"/>
    <w:rsid w:val="00A3077C"/>
    <w:rsid w:val="00A30E7F"/>
    <w:rsid w:val="00A3149E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85C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9CF"/>
    <w:rsid w:val="00A44587"/>
    <w:rsid w:val="00A45EB9"/>
    <w:rsid w:val="00A45FEE"/>
    <w:rsid w:val="00A4735E"/>
    <w:rsid w:val="00A47B2C"/>
    <w:rsid w:val="00A5035D"/>
    <w:rsid w:val="00A50EFD"/>
    <w:rsid w:val="00A5137D"/>
    <w:rsid w:val="00A51912"/>
    <w:rsid w:val="00A51D8A"/>
    <w:rsid w:val="00A52405"/>
    <w:rsid w:val="00A52716"/>
    <w:rsid w:val="00A53446"/>
    <w:rsid w:val="00A5372E"/>
    <w:rsid w:val="00A53A4F"/>
    <w:rsid w:val="00A53ABE"/>
    <w:rsid w:val="00A55003"/>
    <w:rsid w:val="00A552AF"/>
    <w:rsid w:val="00A55566"/>
    <w:rsid w:val="00A5588E"/>
    <w:rsid w:val="00A55DB0"/>
    <w:rsid w:val="00A55F55"/>
    <w:rsid w:val="00A55FC2"/>
    <w:rsid w:val="00A5689F"/>
    <w:rsid w:val="00A5729D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6A7E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1F75"/>
    <w:rsid w:val="00A82E9D"/>
    <w:rsid w:val="00A82FB0"/>
    <w:rsid w:val="00A83020"/>
    <w:rsid w:val="00A8426B"/>
    <w:rsid w:val="00A854E3"/>
    <w:rsid w:val="00A86DEF"/>
    <w:rsid w:val="00A9007B"/>
    <w:rsid w:val="00A9056D"/>
    <w:rsid w:val="00A906AE"/>
    <w:rsid w:val="00A92CB7"/>
    <w:rsid w:val="00A9559D"/>
    <w:rsid w:val="00A9611A"/>
    <w:rsid w:val="00A96420"/>
    <w:rsid w:val="00A96CFD"/>
    <w:rsid w:val="00A97457"/>
    <w:rsid w:val="00A977C4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B0580"/>
    <w:rsid w:val="00AB131B"/>
    <w:rsid w:val="00AB137D"/>
    <w:rsid w:val="00AB15AF"/>
    <w:rsid w:val="00AB1976"/>
    <w:rsid w:val="00AB19BD"/>
    <w:rsid w:val="00AB22A9"/>
    <w:rsid w:val="00AB26EE"/>
    <w:rsid w:val="00AB2A30"/>
    <w:rsid w:val="00AB3887"/>
    <w:rsid w:val="00AB42BF"/>
    <w:rsid w:val="00AB4458"/>
    <w:rsid w:val="00AB55B6"/>
    <w:rsid w:val="00AB5606"/>
    <w:rsid w:val="00AB5849"/>
    <w:rsid w:val="00AB6713"/>
    <w:rsid w:val="00AB74EC"/>
    <w:rsid w:val="00AB7D91"/>
    <w:rsid w:val="00AC1A3C"/>
    <w:rsid w:val="00AC1C3D"/>
    <w:rsid w:val="00AC20CD"/>
    <w:rsid w:val="00AC28D0"/>
    <w:rsid w:val="00AC2D01"/>
    <w:rsid w:val="00AC4061"/>
    <w:rsid w:val="00AC40BE"/>
    <w:rsid w:val="00AC4161"/>
    <w:rsid w:val="00AC4801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1EAB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CE8"/>
    <w:rsid w:val="00AE05C0"/>
    <w:rsid w:val="00AE0C1D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695"/>
    <w:rsid w:val="00AF6C37"/>
    <w:rsid w:val="00AF6C89"/>
    <w:rsid w:val="00AF73F5"/>
    <w:rsid w:val="00AF7B45"/>
    <w:rsid w:val="00B00687"/>
    <w:rsid w:val="00B016B0"/>
    <w:rsid w:val="00B01DC4"/>
    <w:rsid w:val="00B02B7F"/>
    <w:rsid w:val="00B042CA"/>
    <w:rsid w:val="00B0496C"/>
    <w:rsid w:val="00B0578A"/>
    <w:rsid w:val="00B058BD"/>
    <w:rsid w:val="00B06C71"/>
    <w:rsid w:val="00B06E92"/>
    <w:rsid w:val="00B07A58"/>
    <w:rsid w:val="00B104CF"/>
    <w:rsid w:val="00B10DAF"/>
    <w:rsid w:val="00B11026"/>
    <w:rsid w:val="00B1169B"/>
    <w:rsid w:val="00B122DB"/>
    <w:rsid w:val="00B12F48"/>
    <w:rsid w:val="00B133CF"/>
    <w:rsid w:val="00B133FE"/>
    <w:rsid w:val="00B14513"/>
    <w:rsid w:val="00B148BB"/>
    <w:rsid w:val="00B1743C"/>
    <w:rsid w:val="00B175CA"/>
    <w:rsid w:val="00B178A5"/>
    <w:rsid w:val="00B2081D"/>
    <w:rsid w:val="00B20FB8"/>
    <w:rsid w:val="00B217FE"/>
    <w:rsid w:val="00B221EB"/>
    <w:rsid w:val="00B2285C"/>
    <w:rsid w:val="00B22C59"/>
    <w:rsid w:val="00B23E2D"/>
    <w:rsid w:val="00B24392"/>
    <w:rsid w:val="00B25179"/>
    <w:rsid w:val="00B25600"/>
    <w:rsid w:val="00B278F9"/>
    <w:rsid w:val="00B27AA7"/>
    <w:rsid w:val="00B3020F"/>
    <w:rsid w:val="00B314D1"/>
    <w:rsid w:val="00B314EB"/>
    <w:rsid w:val="00B31726"/>
    <w:rsid w:val="00B31AB9"/>
    <w:rsid w:val="00B32F06"/>
    <w:rsid w:val="00B33166"/>
    <w:rsid w:val="00B336FF"/>
    <w:rsid w:val="00B34975"/>
    <w:rsid w:val="00B34AD1"/>
    <w:rsid w:val="00B34AF3"/>
    <w:rsid w:val="00B34C15"/>
    <w:rsid w:val="00B34E89"/>
    <w:rsid w:val="00B36928"/>
    <w:rsid w:val="00B36ABB"/>
    <w:rsid w:val="00B37563"/>
    <w:rsid w:val="00B37ADC"/>
    <w:rsid w:val="00B412BC"/>
    <w:rsid w:val="00B422B9"/>
    <w:rsid w:val="00B4252A"/>
    <w:rsid w:val="00B42DEA"/>
    <w:rsid w:val="00B42E72"/>
    <w:rsid w:val="00B43497"/>
    <w:rsid w:val="00B43578"/>
    <w:rsid w:val="00B43F2B"/>
    <w:rsid w:val="00B4453A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D4D"/>
    <w:rsid w:val="00B604A1"/>
    <w:rsid w:val="00B60526"/>
    <w:rsid w:val="00B60D42"/>
    <w:rsid w:val="00B6131B"/>
    <w:rsid w:val="00B61884"/>
    <w:rsid w:val="00B618D9"/>
    <w:rsid w:val="00B61BAF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5237"/>
    <w:rsid w:val="00B75A53"/>
    <w:rsid w:val="00B75BF6"/>
    <w:rsid w:val="00B76197"/>
    <w:rsid w:val="00B764C0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273F"/>
    <w:rsid w:val="00B82784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7071"/>
    <w:rsid w:val="00BB77C4"/>
    <w:rsid w:val="00BB7E41"/>
    <w:rsid w:val="00BC0340"/>
    <w:rsid w:val="00BC05C3"/>
    <w:rsid w:val="00BC0FDD"/>
    <w:rsid w:val="00BC19C6"/>
    <w:rsid w:val="00BC1BDF"/>
    <w:rsid w:val="00BC2BF3"/>
    <w:rsid w:val="00BC361F"/>
    <w:rsid w:val="00BC4761"/>
    <w:rsid w:val="00BC663E"/>
    <w:rsid w:val="00BC6DC4"/>
    <w:rsid w:val="00BC6E52"/>
    <w:rsid w:val="00BC7282"/>
    <w:rsid w:val="00BC749D"/>
    <w:rsid w:val="00BC74CF"/>
    <w:rsid w:val="00BC7B0A"/>
    <w:rsid w:val="00BC7CD1"/>
    <w:rsid w:val="00BD0055"/>
    <w:rsid w:val="00BD0258"/>
    <w:rsid w:val="00BD1931"/>
    <w:rsid w:val="00BD22E1"/>
    <w:rsid w:val="00BD24B2"/>
    <w:rsid w:val="00BD4243"/>
    <w:rsid w:val="00BD4ED5"/>
    <w:rsid w:val="00BD53B6"/>
    <w:rsid w:val="00BD62BD"/>
    <w:rsid w:val="00BD64FF"/>
    <w:rsid w:val="00BD6FD1"/>
    <w:rsid w:val="00BD7766"/>
    <w:rsid w:val="00BE03AF"/>
    <w:rsid w:val="00BE0869"/>
    <w:rsid w:val="00BE0F79"/>
    <w:rsid w:val="00BE1502"/>
    <w:rsid w:val="00BE233D"/>
    <w:rsid w:val="00BE4B14"/>
    <w:rsid w:val="00BE564A"/>
    <w:rsid w:val="00BE5944"/>
    <w:rsid w:val="00BE69B5"/>
    <w:rsid w:val="00BE77AD"/>
    <w:rsid w:val="00BE7C44"/>
    <w:rsid w:val="00BE7E66"/>
    <w:rsid w:val="00BF253D"/>
    <w:rsid w:val="00BF2F1A"/>
    <w:rsid w:val="00BF351A"/>
    <w:rsid w:val="00BF4F19"/>
    <w:rsid w:val="00BF51A1"/>
    <w:rsid w:val="00BF733A"/>
    <w:rsid w:val="00C00616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D15"/>
    <w:rsid w:val="00C0333D"/>
    <w:rsid w:val="00C03468"/>
    <w:rsid w:val="00C03936"/>
    <w:rsid w:val="00C03C93"/>
    <w:rsid w:val="00C0464C"/>
    <w:rsid w:val="00C06432"/>
    <w:rsid w:val="00C06802"/>
    <w:rsid w:val="00C06CFF"/>
    <w:rsid w:val="00C07253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909"/>
    <w:rsid w:val="00C33C7C"/>
    <w:rsid w:val="00C34491"/>
    <w:rsid w:val="00C358D9"/>
    <w:rsid w:val="00C37344"/>
    <w:rsid w:val="00C3744C"/>
    <w:rsid w:val="00C37BD5"/>
    <w:rsid w:val="00C4021B"/>
    <w:rsid w:val="00C412AB"/>
    <w:rsid w:val="00C417A4"/>
    <w:rsid w:val="00C42575"/>
    <w:rsid w:val="00C425E2"/>
    <w:rsid w:val="00C428A1"/>
    <w:rsid w:val="00C43A09"/>
    <w:rsid w:val="00C443D8"/>
    <w:rsid w:val="00C452B1"/>
    <w:rsid w:val="00C456E2"/>
    <w:rsid w:val="00C46ECC"/>
    <w:rsid w:val="00C47DF3"/>
    <w:rsid w:val="00C47E47"/>
    <w:rsid w:val="00C50DEB"/>
    <w:rsid w:val="00C51C65"/>
    <w:rsid w:val="00C523AA"/>
    <w:rsid w:val="00C5335D"/>
    <w:rsid w:val="00C54120"/>
    <w:rsid w:val="00C55160"/>
    <w:rsid w:val="00C556A1"/>
    <w:rsid w:val="00C558C7"/>
    <w:rsid w:val="00C55A46"/>
    <w:rsid w:val="00C56E42"/>
    <w:rsid w:val="00C572E8"/>
    <w:rsid w:val="00C57881"/>
    <w:rsid w:val="00C6046C"/>
    <w:rsid w:val="00C60768"/>
    <w:rsid w:val="00C60B2D"/>
    <w:rsid w:val="00C60DD5"/>
    <w:rsid w:val="00C60FAA"/>
    <w:rsid w:val="00C61D7B"/>
    <w:rsid w:val="00C6207C"/>
    <w:rsid w:val="00C622FF"/>
    <w:rsid w:val="00C62B59"/>
    <w:rsid w:val="00C6303B"/>
    <w:rsid w:val="00C63AE1"/>
    <w:rsid w:val="00C63CE1"/>
    <w:rsid w:val="00C641F4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670"/>
    <w:rsid w:val="00C67C1C"/>
    <w:rsid w:val="00C67F5D"/>
    <w:rsid w:val="00C702E9"/>
    <w:rsid w:val="00C70E46"/>
    <w:rsid w:val="00C70EDF"/>
    <w:rsid w:val="00C710C8"/>
    <w:rsid w:val="00C72C9B"/>
    <w:rsid w:val="00C7327F"/>
    <w:rsid w:val="00C7658C"/>
    <w:rsid w:val="00C7678A"/>
    <w:rsid w:val="00C76BA8"/>
    <w:rsid w:val="00C76E31"/>
    <w:rsid w:val="00C802CD"/>
    <w:rsid w:val="00C808C4"/>
    <w:rsid w:val="00C80A4C"/>
    <w:rsid w:val="00C80B0B"/>
    <w:rsid w:val="00C8166C"/>
    <w:rsid w:val="00C824B4"/>
    <w:rsid w:val="00C82771"/>
    <w:rsid w:val="00C828A4"/>
    <w:rsid w:val="00C82EF1"/>
    <w:rsid w:val="00C83FED"/>
    <w:rsid w:val="00C84BD1"/>
    <w:rsid w:val="00C84EF6"/>
    <w:rsid w:val="00C853C5"/>
    <w:rsid w:val="00C85D95"/>
    <w:rsid w:val="00C85E2C"/>
    <w:rsid w:val="00C85E94"/>
    <w:rsid w:val="00C86276"/>
    <w:rsid w:val="00C90718"/>
    <w:rsid w:val="00C91217"/>
    <w:rsid w:val="00C914F1"/>
    <w:rsid w:val="00C91578"/>
    <w:rsid w:val="00C91BCB"/>
    <w:rsid w:val="00C927CF"/>
    <w:rsid w:val="00C93123"/>
    <w:rsid w:val="00C940AA"/>
    <w:rsid w:val="00C94D5D"/>
    <w:rsid w:val="00C9553C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AC8"/>
    <w:rsid w:val="00CA3A34"/>
    <w:rsid w:val="00CA4251"/>
    <w:rsid w:val="00CA450A"/>
    <w:rsid w:val="00CA47B0"/>
    <w:rsid w:val="00CA4943"/>
    <w:rsid w:val="00CA6280"/>
    <w:rsid w:val="00CA62A7"/>
    <w:rsid w:val="00CA66B8"/>
    <w:rsid w:val="00CA73E5"/>
    <w:rsid w:val="00CB01E0"/>
    <w:rsid w:val="00CB04F8"/>
    <w:rsid w:val="00CB051B"/>
    <w:rsid w:val="00CB0CCA"/>
    <w:rsid w:val="00CB0D51"/>
    <w:rsid w:val="00CB180B"/>
    <w:rsid w:val="00CB3FC0"/>
    <w:rsid w:val="00CB4022"/>
    <w:rsid w:val="00CB44D7"/>
    <w:rsid w:val="00CB5B24"/>
    <w:rsid w:val="00CB67E0"/>
    <w:rsid w:val="00CB6AF5"/>
    <w:rsid w:val="00CB6CDB"/>
    <w:rsid w:val="00CB7117"/>
    <w:rsid w:val="00CB7776"/>
    <w:rsid w:val="00CB79BD"/>
    <w:rsid w:val="00CC0853"/>
    <w:rsid w:val="00CC0956"/>
    <w:rsid w:val="00CC1718"/>
    <w:rsid w:val="00CC1C04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73C5"/>
    <w:rsid w:val="00CD0282"/>
    <w:rsid w:val="00CD0BC3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4CE8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542"/>
    <w:rsid w:val="00CF4630"/>
    <w:rsid w:val="00CF614F"/>
    <w:rsid w:val="00CF644D"/>
    <w:rsid w:val="00CF6BD9"/>
    <w:rsid w:val="00D00837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17BB"/>
    <w:rsid w:val="00D117C7"/>
    <w:rsid w:val="00D12067"/>
    <w:rsid w:val="00D13212"/>
    <w:rsid w:val="00D132C0"/>
    <w:rsid w:val="00D1342F"/>
    <w:rsid w:val="00D1374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25DC"/>
    <w:rsid w:val="00D23BA1"/>
    <w:rsid w:val="00D24C96"/>
    <w:rsid w:val="00D24F98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502"/>
    <w:rsid w:val="00D375EA"/>
    <w:rsid w:val="00D376AF"/>
    <w:rsid w:val="00D377E6"/>
    <w:rsid w:val="00D37D96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50A4D"/>
    <w:rsid w:val="00D50D9F"/>
    <w:rsid w:val="00D5118F"/>
    <w:rsid w:val="00D517BB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A6F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687"/>
    <w:rsid w:val="00D92A3C"/>
    <w:rsid w:val="00D932F3"/>
    <w:rsid w:val="00D93F7C"/>
    <w:rsid w:val="00D94647"/>
    <w:rsid w:val="00D9523C"/>
    <w:rsid w:val="00D9524D"/>
    <w:rsid w:val="00D9699D"/>
    <w:rsid w:val="00D96A01"/>
    <w:rsid w:val="00D97AE1"/>
    <w:rsid w:val="00D97E7F"/>
    <w:rsid w:val="00DA04BD"/>
    <w:rsid w:val="00DA1006"/>
    <w:rsid w:val="00DA180C"/>
    <w:rsid w:val="00DA223F"/>
    <w:rsid w:val="00DA3928"/>
    <w:rsid w:val="00DA3C62"/>
    <w:rsid w:val="00DA4682"/>
    <w:rsid w:val="00DA4687"/>
    <w:rsid w:val="00DA51F7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BC5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9D5"/>
    <w:rsid w:val="00DC1CD5"/>
    <w:rsid w:val="00DC209A"/>
    <w:rsid w:val="00DC24FF"/>
    <w:rsid w:val="00DC2A5C"/>
    <w:rsid w:val="00DC3324"/>
    <w:rsid w:val="00DC3435"/>
    <w:rsid w:val="00DC3D67"/>
    <w:rsid w:val="00DC3F98"/>
    <w:rsid w:val="00DC4544"/>
    <w:rsid w:val="00DC4796"/>
    <w:rsid w:val="00DC4A5F"/>
    <w:rsid w:val="00DC4AB1"/>
    <w:rsid w:val="00DC4F84"/>
    <w:rsid w:val="00DC502F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4D09"/>
    <w:rsid w:val="00DD64E2"/>
    <w:rsid w:val="00DD6634"/>
    <w:rsid w:val="00DD6788"/>
    <w:rsid w:val="00DD7333"/>
    <w:rsid w:val="00DD7D41"/>
    <w:rsid w:val="00DE1738"/>
    <w:rsid w:val="00DE1871"/>
    <w:rsid w:val="00DE201D"/>
    <w:rsid w:val="00DE23A2"/>
    <w:rsid w:val="00DE2E0D"/>
    <w:rsid w:val="00DE345D"/>
    <w:rsid w:val="00DE4236"/>
    <w:rsid w:val="00DE5998"/>
    <w:rsid w:val="00DE5C5E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D9D"/>
    <w:rsid w:val="00DF1FEF"/>
    <w:rsid w:val="00DF26F4"/>
    <w:rsid w:val="00DF2767"/>
    <w:rsid w:val="00DF27D7"/>
    <w:rsid w:val="00DF2C8D"/>
    <w:rsid w:val="00DF3455"/>
    <w:rsid w:val="00DF3B76"/>
    <w:rsid w:val="00DF3E13"/>
    <w:rsid w:val="00DF46FA"/>
    <w:rsid w:val="00DF56AB"/>
    <w:rsid w:val="00DF56C3"/>
    <w:rsid w:val="00DF5C79"/>
    <w:rsid w:val="00DF5F1F"/>
    <w:rsid w:val="00DF67F4"/>
    <w:rsid w:val="00DF6AED"/>
    <w:rsid w:val="00E00316"/>
    <w:rsid w:val="00E0069F"/>
    <w:rsid w:val="00E00B2A"/>
    <w:rsid w:val="00E00C9F"/>
    <w:rsid w:val="00E0114A"/>
    <w:rsid w:val="00E03723"/>
    <w:rsid w:val="00E03D75"/>
    <w:rsid w:val="00E057DD"/>
    <w:rsid w:val="00E057FE"/>
    <w:rsid w:val="00E0660C"/>
    <w:rsid w:val="00E076C2"/>
    <w:rsid w:val="00E07734"/>
    <w:rsid w:val="00E077ED"/>
    <w:rsid w:val="00E07EC6"/>
    <w:rsid w:val="00E10014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39D8"/>
    <w:rsid w:val="00E23DB9"/>
    <w:rsid w:val="00E23E3F"/>
    <w:rsid w:val="00E243FF"/>
    <w:rsid w:val="00E24DAA"/>
    <w:rsid w:val="00E24FB0"/>
    <w:rsid w:val="00E2585A"/>
    <w:rsid w:val="00E27D94"/>
    <w:rsid w:val="00E3044B"/>
    <w:rsid w:val="00E30865"/>
    <w:rsid w:val="00E3092E"/>
    <w:rsid w:val="00E31532"/>
    <w:rsid w:val="00E317F4"/>
    <w:rsid w:val="00E31D5B"/>
    <w:rsid w:val="00E31EDE"/>
    <w:rsid w:val="00E321E1"/>
    <w:rsid w:val="00E323DC"/>
    <w:rsid w:val="00E327B0"/>
    <w:rsid w:val="00E32B29"/>
    <w:rsid w:val="00E344B8"/>
    <w:rsid w:val="00E3476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22F5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F22"/>
    <w:rsid w:val="00E50596"/>
    <w:rsid w:val="00E509BA"/>
    <w:rsid w:val="00E513D2"/>
    <w:rsid w:val="00E51F50"/>
    <w:rsid w:val="00E5292B"/>
    <w:rsid w:val="00E531AA"/>
    <w:rsid w:val="00E538D1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A75"/>
    <w:rsid w:val="00E71C69"/>
    <w:rsid w:val="00E721BA"/>
    <w:rsid w:val="00E74041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748D"/>
    <w:rsid w:val="00E77868"/>
    <w:rsid w:val="00E77CB7"/>
    <w:rsid w:val="00E80ACC"/>
    <w:rsid w:val="00E81E78"/>
    <w:rsid w:val="00E82137"/>
    <w:rsid w:val="00E82C25"/>
    <w:rsid w:val="00E83151"/>
    <w:rsid w:val="00E851A1"/>
    <w:rsid w:val="00E85BD5"/>
    <w:rsid w:val="00E85E1D"/>
    <w:rsid w:val="00E864EB"/>
    <w:rsid w:val="00E87139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73A"/>
    <w:rsid w:val="00E968A3"/>
    <w:rsid w:val="00E974CB"/>
    <w:rsid w:val="00E97616"/>
    <w:rsid w:val="00EA00DB"/>
    <w:rsid w:val="00EA07EC"/>
    <w:rsid w:val="00EA2975"/>
    <w:rsid w:val="00EA2AB3"/>
    <w:rsid w:val="00EA2BD6"/>
    <w:rsid w:val="00EA2FCB"/>
    <w:rsid w:val="00EA2FFB"/>
    <w:rsid w:val="00EA6969"/>
    <w:rsid w:val="00EA745E"/>
    <w:rsid w:val="00EB032E"/>
    <w:rsid w:val="00EB04E6"/>
    <w:rsid w:val="00EB0BD9"/>
    <w:rsid w:val="00EB0CD6"/>
    <w:rsid w:val="00EB16EF"/>
    <w:rsid w:val="00EB2491"/>
    <w:rsid w:val="00EB2C31"/>
    <w:rsid w:val="00EB4328"/>
    <w:rsid w:val="00EB56DE"/>
    <w:rsid w:val="00EB672A"/>
    <w:rsid w:val="00EB721F"/>
    <w:rsid w:val="00EB761C"/>
    <w:rsid w:val="00EB7709"/>
    <w:rsid w:val="00EB7CB5"/>
    <w:rsid w:val="00EB7F5D"/>
    <w:rsid w:val="00EC00FD"/>
    <w:rsid w:val="00EC01FA"/>
    <w:rsid w:val="00EC0503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7D5"/>
    <w:rsid w:val="00EC4D1C"/>
    <w:rsid w:val="00EC68C3"/>
    <w:rsid w:val="00EC6DDF"/>
    <w:rsid w:val="00EC7611"/>
    <w:rsid w:val="00EC7B9E"/>
    <w:rsid w:val="00ED0AD4"/>
    <w:rsid w:val="00ED120E"/>
    <w:rsid w:val="00ED14AE"/>
    <w:rsid w:val="00ED1BA4"/>
    <w:rsid w:val="00ED1FB4"/>
    <w:rsid w:val="00ED2DE8"/>
    <w:rsid w:val="00ED2E59"/>
    <w:rsid w:val="00ED3F05"/>
    <w:rsid w:val="00ED53DE"/>
    <w:rsid w:val="00ED6344"/>
    <w:rsid w:val="00ED6A14"/>
    <w:rsid w:val="00ED6F37"/>
    <w:rsid w:val="00ED770A"/>
    <w:rsid w:val="00ED7973"/>
    <w:rsid w:val="00EE0636"/>
    <w:rsid w:val="00EE1E5D"/>
    <w:rsid w:val="00EE2A8B"/>
    <w:rsid w:val="00EE2C1C"/>
    <w:rsid w:val="00EE521B"/>
    <w:rsid w:val="00EE561A"/>
    <w:rsid w:val="00EE5D38"/>
    <w:rsid w:val="00EE669B"/>
    <w:rsid w:val="00EE6F9B"/>
    <w:rsid w:val="00EE7A39"/>
    <w:rsid w:val="00EE7C32"/>
    <w:rsid w:val="00EF03E7"/>
    <w:rsid w:val="00EF04F5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5E5"/>
    <w:rsid w:val="00F07C1D"/>
    <w:rsid w:val="00F07F3B"/>
    <w:rsid w:val="00F10331"/>
    <w:rsid w:val="00F107C4"/>
    <w:rsid w:val="00F1166A"/>
    <w:rsid w:val="00F119BC"/>
    <w:rsid w:val="00F1250D"/>
    <w:rsid w:val="00F13692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D0A"/>
    <w:rsid w:val="00F4558D"/>
    <w:rsid w:val="00F4587F"/>
    <w:rsid w:val="00F45B6D"/>
    <w:rsid w:val="00F461F2"/>
    <w:rsid w:val="00F46BE1"/>
    <w:rsid w:val="00F470A7"/>
    <w:rsid w:val="00F4732B"/>
    <w:rsid w:val="00F5049E"/>
    <w:rsid w:val="00F54087"/>
    <w:rsid w:val="00F54903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2187"/>
    <w:rsid w:val="00F72541"/>
    <w:rsid w:val="00F7272F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80803"/>
    <w:rsid w:val="00F80E80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502"/>
    <w:rsid w:val="00F84621"/>
    <w:rsid w:val="00F870BB"/>
    <w:rsid w:val="00F87AFB"/>
    <w:rsid w:val="00F90BA9"/>
    <w:rsid w:val="00F90CA9"/>
    <w:rsid w:val="00F90D6C"/>
    <w:rsid w:val="00F90F62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B4"/>
    <w:rsid w:val="00FA271C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458"/>
    <w:rsid w:val="00FB5228"/>
    <w:rsid w:val="00FB545A"/>
    <w:rsid w:val="00FB60E6"/>
    <w:rsid w:val="00FB64FC"/>
    <w:rsid w:val="00FB6AD3"/>
    <w:rsid w:val="00FB6DBC"/>
    <w:rsid w:val="00FB7593"/>
    <w:rsid w:val="00FC051D"/>
    <w:rsid w:val="00FC1233"/>
    <w:rsid w:val="00FC25E5"/>
    <w:rsid w:val="00FC39BE"/>
    <w:rsid w:val="00FC42FC"/>
    <w:rsid w:val="00FC4405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DAC"/>
    <w:rsid w:val="00FD28DD"/>
    <w:rsid w:val="00FD2A14"/>
    <w:rsid w:val="00FD34D5"/>
    <w:rsid w:val="00FD358A"/>
    <w:rsid w:val="00FD475D"/>
    <w:rsid w:val="00FD4A38"/>
    <w:rsid w:val="00FD5AEA"/>
    <w:rsid w:val="00FD607D"/>
    <w:rsid w:val="00FD6451"/>
    <w:rsid w:val="00FD671A"/>
    <w:rsid w:val="00FD6D7C"/>
    <w:rsid w:val="00FD7570"/>
    <w:rsid w:val="00FD7C94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7F4"/>
    <w:rsid w:val="00FF0BBE"/>
    <w:rsid w:val="00FF0CB9"/>
    <w:rsid w:val="00FF10E2"/>
    <w:rsid w:val="00FF126B"/>
    <w:rsid w:val="00FF1286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00b8,#0000b9,#10b,#1400bb,#0151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Mapadokumentu">
    <w:name w:val="Document Map"/>
    <w:basedOn w:val="Normalny"/>
    <w:link w:val="Mapa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Mapadokumentu">
    <w:name w:val="Document Map"/>
    <w:basedOn w:val="Normalny"/>
    <w:link w:val="Mapa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9C59-E60F-4F50-B168-54D3B896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6663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7449</CharactersWithSpaces>
  <SharedDoc>false</SharedDoc>
  <HLinks>
    <vt:vector size="36" baseType="variant">
      <vt:variant>
        <vt:i4>6356998</vt:i4>
      </vt:variant>
      <vt:variant>
        <vt:i4>15</vt:i4>
      </vt:variant>
      <vt:variant>
        <vt:i4>0</vt:i4>
      </vt:variant>
      <vt:variant>
        <vt:i4>5</vt:i4>
      </vt:variant>
      <vt:variant>
        <vt:lpwstr>mailto:j.migdalski@modlinairport.pl</vt:lpwstr>
      </vt:variant>
      <vt:variant>
        <vt:lpwstr/>
      </vt:variant>
      <vt:variant>
        <vt:i4>1376367</vt:i4>
      </vt:variant>
      <vt:variant>
        <vt:i4>12</vt:i4>
      </vt:variant>
      <vt:variant>
        <vt:i4>0</vt:i4>
      </vt:variant>
      <vt:variant>
        <vt:i4>5</vt:i4>
      </vt:variant>
      <vt:variant>
        <vt:lpwstr>mailto:a.rzadkiewicz@modlinairport.pl</vt:lpwstr>
      </vt:variant>
      <vt:variant>
        <vt:lpwstr/>
      </vt:variant>
      <vt:variant>
        <vt:i4>6356998</vt:i4>
      </vt:variant>
      <vt:variant>
        <vt:i4>9</vt:i4>
      </vt:variant>
      <vt:variant>
        <vt:i4>0</vt:i4>
      </vt:variant>
      <vt:variant>
        <vt:i4>5</vt:i4>
      </vt:variant>
      <vt:variant>
        <vt:lpwstr>mailto:j.migdalski@modlinairport.pl</vt:lpwstr>
      </vt:variant>
      <vt:variant>
        <vt:lpwstr/>
      </vt:variant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3</cp:revision>
  <cp:lastPrinted>2017-07-27T09:21:00Z</cp:lastPrinted>
  <dcterms:created xsi:type="dcterms:W3CDTF">2017-08-01T09:30:00Z</dcterms:created>
  <dcterms:modified xsi:type="dcterms:W3CDTF">2017-08-01T09:32:00Z</dcterms:modified>
</cp:coreProperties>
</file>