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74A" w14:textId="0D82F764" w:rsidR="00C63D1E" w:rsidRPr="00370DA2" w:rsidRDefault="00C63D1E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="0006540C"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 w:rsidR="006130AF">
        <w:rPr>
          <w:rFonts w:ascii="Arial" w:hAnsi="Arial" w:cs="Arial"/>
          <w:b/>
          <w:bCs/>
          <w:i/>
          <w:iCs/>
          <w:sz w:val="20"/>
          <w:szCs w:val="20"/>
        </w:rPr>
        <w:t>52</w:t>
      </w:r>
      <w:r w:rsidR="0006540C" w:rsidRPr="00370DA2">
        <w:rPr>
          <w:rFonts w:ascii="Arial" w:hAnsi="Arial" w:cs="Arial"/>
          <w:b/>
          <w:bCs/>
          <w:i/>
          <w:iCs/>
          <w:sz w:val="20"/>
          <w:szCs w:val="20"/>
        </w:rPr>
        <w:t>/22</w:t>
      </w:r>
    </w:p>
    <w:p w14:paraId="3952CB14" w14:textId="77777777" w:rsidR="0045396C" w:rsidRPr="00370DA2" w:rsidRDefault="0045396C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0941D4D6" w14:textId="234B9FA0" w:rsidR="0024512F" w:rsidRDefault="0024512F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27377DDD" w14:textId="16E45EBB" w:rsidR="007D0F02" w:rsidRDefault="007D0F02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5212DE6F" w14:textId="77777777" w:rsidR="007D0F02" w:rsidRDefault="007D0F02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45450820" w14:textId="77777777" w:rsidR="00405935" w:rsidRPr="00370DA2" w:rsidRDefault="00405935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3D8EBCC8" w14:textId="77777777" w:rsidR="003E0708" w:rsidRPr="00370DA2" w:rsidRDefault="00682AC7" w:rsidP="003E0708">
      <w:pPr>
        <w:jc w:val="center"/>
        <w:rPr>
          <w:rFonts w:ascii="Arial" w:hAnsi="Arial" w:cs="Arial"/>
          <w:b/>
        </w:rPr>
      </w:pPr>
      <w:r w:rsidRPr="00370DA2">
        <w:rPr>
          <w:rFonts w:ascii="Arial" w:hAnsi="Arial" w:cs="Arial"/>
          <w:b/>
        </w:rPr>
        <w:t>Formularz ofertowy</w:t>
      </w:r>
    </w:p>
    <w:p w14:paraId="27ED107C" w14:textId="045584C7" w:rsidR="002B2D39" w:rsidRDefault="002B2D39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FD36EE7" w14:textId="77777777" w:rsidR="00405935" w:rsidRPr="00370DA2" w:rsidRDefault="00405935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C9E37FE" w14:textId="6EFF4AA3" w:rsidR="003E0708" w:rsidRPr="00370DA2" w:rsidRDefault="003E0708" w:rsidP="002B2D39">
      <w:pPr>
        <w:pStyle w:val="Akapitzlist"/>
        <w:spacing w:after="240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 xml:space="preserve">Składając ofertę w imieniu </w:t>
      </w:r>
      <w:r w:rsidRPr="00370DA2">
        <w:rPr>
          <w:rFonts w:ascii="Arial" w:hAnsi="Arial" w:cs="Arial"/>
          <w:i/>
          <w:sz w:val="20"/>
          <w:szCs w:val="20"/>
        </w:rPr>
        <w:t>(w przypadku podmiotów występujących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wspólnie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370DA2">
        <w:rPr>
          <w:rFonts w:ascii="Arial" w:hAnsi="Arial" w:cs="Arial"/>
          <w:sz w:val="20"/>
          <w:szCs w:val="20"/>
        </w:rPr>
        <w:t>)</w:t>
      </w:r>
      <w:r w:rsidR="0045396C" w:rsidRPr="00370DA2">
        <w:rPr>
          <w:rFonts w:ascii="Arial" w:hAnsi="Arial" w:cs="Arial"/>
          <w:sz w:val="20"/>
          <w:szCs w:val="20"/>
          <w:lang w:val="pl-PL"/>
        </w:rPr>
        <w:t>.</w:t>
      </w:r>
    </w:p>
    <w:p w14:paraId="6CD6E808" w14:textId="2A8061F6" w:rsidR="003E0708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</w:t>
      </w:r>
      <w:r w:rsidRPr="00370DA2">
        <w:rPr>
          <w:rFonts w:ascii="Arial" w:hAnsi="Arial" w:cs="Arial"/>
          <w:sz w:val="20"/>
          <w:szCs w:val="20"/>
        </w:rPr>
        <w:t>...</w:t>
      </w:r>
      <w:r w:rsidR="0045396C" w:rsidRPr="00370DA2">
        <w:rPr>
          <w:rFonts w:ascii="Arial" w:hAnsi="Arial" w:cs="Arial"/>
          <w:sz w:val="20"/>
          <w:szCs w:val="20"/>
        </w:rPr>
        <w:t>.....</w:t>
      </w:r>
      <w:r w:rsidRPr="00370DA2">
        <w:rPr>
          <w:rFonts w:ascii="Arial" w:hAnsi="Arial" w:cs="Arial"/>
          <w:sz w:val="20"/>
          <w:szCs w:val="20"/>
        </w:rPr>
        <w:t>.</w:t>
      </w:r>
    </w:p>
    <w:p w14:paraId="1A3ADA95" w14:textId="2390776E" w:rsidR="00405935" w:rsidRPr="00370DA2" w:rsidRDefault="00405935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0B90762B" w14:textId="38FE9D83" w:rsidR="001814AA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.........</w:t>
      </w:r>
    </w:p>
    <w:p w14:paraId="0749242E" w14:textId="77777777" w:rsidR="00405935" w:rsidRPr="00370DA2" w:rsidRDefault="00405935" w:rsidP="0040593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4011FB74" w14:textId="34081F64" w:rsidR="001814AA" w:rsidRPr="00370DA2" w:rsidRDefault="001814AA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NIP: ……………………………………………………., REGON : ……………………………………</w:t>
      </w:r>
      <w:r w:rsidR="0045396C" w:rsidRPr="00370DA2">
        <w:rPr>
          <w:rFonts w:ascii="Arial" w:hAnsi="Arial" w:cs="Arial"/>
          <w:sz w:val="20"/>
          <w:szCs w:val="20"/>
        </w:rPr>
        <w:t>….….</w:t>
      </w:r>
    </w:p>
    <w:p w14:paraId="4CDB3FA8" w14:textId="77DB7403" w:rsidR="003E0708" w:rsidRPr="00370DA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Tel. …</w:t>
      </w:r>
      <w:r w:rsidR="001814AA" w:rsidRPr="00370DA2">
        <w:rPr>
          <w:rFonts w:ascii="Arial" w:hAnsi="Arial" w:cs="Arial"/>
          <w:sz w:val="20"/>
          <w:szCs w:val="20"/>
        </w:rPr>
        <w:t>……..</w:t>
      </w:r>
      <w:r w:rsidR="0069137B" w:rsidRPr="00370DA2">
        <w:rPr>
          <w:rFonts w:ascii="Arial" w:hAnsi="Arial" w:cs="Arial"/>
          <w:sz w:val="20"/>
          <w:szCs w:val="20"/>
        </w:rPr>
        <w:t>……………………</w:t>
      </w:r>
      <w:r w:rsidR="0045396C" w:rsidRPr="00370DA2">
        <w:rPr>
          <w:rFonts w:ascii="Arial" w:hAnsi="Arial" w:cs="Arial"/>
          <w:sz w:val="20"/>
          <w:szCs w:val="20"/>
        </w:rPr>
        <w:t>……………..</w:t>
      </w:r>
      <w:r w:rsidR="0069137B" w:rsidRPr="00370DA2">
        <w:rPr>
          <w:rFonts w:ascii="Arial" w:hAnsi="Arial" w:cs="Arial"/>
          <w:sz w:val="20"/>
          <w:szCs w:val="20"/>
        </w:rPr>
        <w:t>…</w:t>
      </w:r>
      <w:r w:rsidR="006E6A9C" w:rsidRPr="00370DA2">
        <w:rPr>
          <w:rFonts w:ascii="Arial" w:hAnsi="Arial" w:cs="Arial"/>
          <w:sz w:val="20"/>
          <w:szCs w:val="20"/>
        </w:rPr>
        <w:t xml:space="preserve">   </w:t>
      </w:r>
      <w:r w:rsidRPr="00370DA2">
        <w:rPr>
          <w:rFonts w:ascii="Arial" w:hAnsi="Arial" w:cs="Arial"/>
          <w:sz w:val="20"/>
          <w:szCs w:val="20"/>
        </w:rPr>
        <w:t>e-mail:……………………………………</w:t>
      </w:r>
      <w:r w:rsidR="00C80381" w:rsidRPr="00370DA2">
        <w:rPr>
          <w:rFonts w:ascii="Arial" w:hAnsi="Arial" w:cs="Arial"/>
          <w:sz w:val="20"/>
          <w:szCs w:val="20"/>
        </w:rPr>
        <w:t>…</w:t>
      </w:r>
      <w:r w:rsidR="002B2D39" w:rsidRPr="00370DA2">
        <w:rPr>
          <w:rFonts w:ascii="Arial" w:hAnsi="Arial" w:cs="Arial"/>
          <w:sz w:val="20"/>
          <w:szCs w:val="20"/>
        </w:rPr>
        <w:t>……</w:t>
      </w:r>
      <w:r w:rsidR="0045396C" w:rsidRPr="00370DA2">
        <w:rPr>
          <w:rFonts w:ascii="Arial" w:hAnsi="Arial" w:cs="Arial"/>
          <w:sz w:val="20"/>
          <w:szCs w:val="20"/>
        </w:rPr>
        <w:t>…</w:t>
      </w:r>
      <w:r w:rsidR="00405935">
        <w:rPr>
          <w:rFonts w:ascii="Arial" w:hAnsi="Arial" w:cs="Arial"/>
          <w:sz w:val="20"/>
          <w:szCs w:val="20"/>
        </w:rPr>
        <w:t>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08" w:rsidRPr="00370DA2" w14:paraId="51D21578" w14:textId="77777777" w:rsidTr="003E0708">
        <w:trPr>
          <w:tblHeader/>
        </w:trPr>
        <w:tc>
          <w:tcPr>
            <w:tcW w:w="9214" w:type="dxa"/>
          </w:tcPr>
          <w:p w14:paraId="1225DE69" w14:textId="098037E9" w:rsidR="003E0708" w:rsidRPr="00370DA2" w:rsidRDefault="003E0708" w:rsidP="005A3D6C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370D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w prowadzonym postępowaniu </w:t>
            </w:r>
            <w:r w:rsidR="005F6C8B">
              <w:rPr>
                <w:rFonts w:ascii="Arial" w:hAnsi="Arial" w:cs="Arial"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o udzielenie zamówienia na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najem długoterminowy 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trzech sztuk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>samochod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ów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osobow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ych</w:t>
            </w:r>
            <w:r w:rsidRPr="00370DA2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w trybie przetargu nieograniczonego, oferujemy wykonanie przedmiotu zamówienia zgodnie z warunkami SIWZ (P-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0</w:t>
            </w:r>
            <w:r w:rsidR="006130AF">
              <w:rPr>
                <w:rFonts w:ascii="Arial" w:hAnsi="Arial" w:cs="Arial"/>
                <w:sz w:val="20"/>
                <w:szCs w:val="20"/>
              </w:rPr>
              <w:t>52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/</w:t>
            </w:r>
            <w:r w:rsidR="00DA5EF3" w:rsidRPr="00370DA2">
              <w:rPr>
                <w:rFonts w:ascii="Arial" w:hAnsi="Arial" w:cs="Arial"/>
                <w:sz w:val="20"/>
                <w:szCs w:val="20"/>
              </w:rPr>
              <w:t>22</w:t>
            </w:r>
            <w:r w:rsidRPr="00370DA2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</w:tbl>
    <w:p w14:paraId="038E86B2" w14:textId="709E9F78" w:rsidR="003E0708" w:rsidRPr="00370DA2" w:rsidRDefault="00A47651" w:rsidP="00405935">
      <w:pPr>
        <w:pStyle w:val="Tekstpodstawowywcity"/>
        <w:widowControl/>
        <w:tabs>
          <w:tab w:val="left" w:pos="284"/>
        </w:tabs>
        <w:autoSpaceDN/>
        <w:adjustRightInd/>
        <w:spacing w:before="120" w:after="24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05935">
        <w:rPr>
          <w:rFonts w:ascii="Arial" w:hAnsi="Arial" w:cs="Arial"/>
          <w:b/>
          <w:sz w:val="20"/>
          <w:szCs w:val="20"/>
          <w:lang w:val="pl-PL"/>
        </w:rPr>
        <w:t>1.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ab/>
      </w:r>
      <w:r w:rsidR="003E0708" w:rsidRPr="00370DA2">
        <w:rPr>
          <w:rFonts w:ascii="Arial" w:hAnsi="Arial" w:cs="Arial"/>
          <w:sz w:val="20"/>
          <w:szCs w:val="20"/>
          <w:lang w:val="pl-PL"/>
        </w:rPr>
        <w:t>za cenę ryczałtową w wysokości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 xml:space="preserve"> (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która obejmuje </w:t>
      </w:r>
      <w:r w:rsidR="00793744" w:rsidRPr="00370DA2">
        <w:rPr>
          <w:rFonts w:ascii="Arial" w:hAnsi="Arial" w:cs="Arial"/>
          <w:sz w:val="20"/>
          <w:szCs w:val="20"/>
          <w:lang w:val="pl-PL"/>
        </w:rPr>
        <w:t xml:space="preserve">najem </w:t>
      </w:r>
      <w:r w:rsidR="00F54C2F" w:rsidRPr="00370DA2">
        <w:rPr>
          <w:rFonts w:ascii="Arial" w:hAnsi="Arial" w:cs="Arial"/>
          <w:sz w:val="20"/>
          <w:szCs w:val="20"/>
          <w:lang w:val="pl-PL"/>
        </w:rPr>
        <w:t>1</w:t>
      </w:r>
      <w:r w:rsidR="007D26F4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B40F86" w:rsidRPr="00370DA2">
        <w:rPr>
          <w:rFonts w:ascii="Arial" w:hAnsi="Arial" w:cs="Arial"/>
          <w:sz w:val="20"/>
          <w:szCs w:val="20"/>
          <w:lang w:val="pl-PL"/>
        </w:rPr>
        <w:t>szt</w:t>
      </w:r>
      <w:r w:rsidR="00405935">
        <w:rPr>
          <w:rFonts w:ascii="Arial" w:hAnsi="Arial" w:cs="Arial"/>
          <w:sz w:val="20"/>
          <w:szCs w:val="20"/>
          <w:lang w:val="pl-PL"/>
        </w:rPr>
        <w:t>uki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5A3D6C" w:rsidRPr="00370DA2">
        <w:rPr>
          <w:rFonts w:ascii="Arial" w:hAnsi="Arial" w:cs="Arial"/>
          <w:sz w:val="20"/>
          <w:szCs w:val="20"/>
          <w:lang w:val="pl-PL"/>
        </w:rPr>
        <w:t>pojazd</w:t>
      </w:r>
      <w:r w:rsidR="00F54C2F" w:rsidRPr="00370DA2">
        <w:rPr>
          <w:rFonts w:ascii="Arial" w:hAnsi="Arial" w:cs="Arial"/>
          <w:sz w:val="20"/>
          <w:szCs w:val="20"/>
          <w:lang w:val="pl-PL"/>
        </w:rPr>
        <w:t>u</w:t>
      </w:r>
      <w:r w:rsidR="005A3D6C" w:rsidRPr="00370DA2">
        <w:rPr>
          <w:rFonts w:ascii="Arial" w:hAnsi="Arial" w:cs="Arial"/>
          <w:sz w:val="20"/>
          <w:szCs w:val="20"/>
          <w:lang w:val="pl-PL"/>
        </w:rPr>
        <w:t xml:space="preserve"> w nadwoziu typu </w:t>
      </w:r>
      <w:r w:rsidR="002A4962" w:rsidRPr="00370DA2">
        <w:rPr>
          <w:rFonts w:ascii="Arial" w:hAnsi="Arial" w:cs="Arial"/>
          <w:sz w:val="20"/>
          <w:szCs w:val="20"/>
          <w:lang w:val="pl-PL"/>
        </w:rPr>
        <w:t>SUV</w:t>
      </w:r>
      <w:r w:rsidR="00EA4073" w:rsidRPr="00370DA2">
        <w:rPr>
          <w:rFonts w:ascii="Arial" w:hAnsi="Arial" w:cs="Arial"/>
          <w:sz w:val="20"/>
          <w:szCs w:val="20"/>
          <w:lang w:val="pl-PL"/>
        </w:rPr>
        <w:t>, oraz 2 sztuk pojazdów typu kombi</w:t>
      </w:r>
      <w:r w:rsidR="00405935">
        <w:rPr>
          <w:rFonts w:ascii="Arial" w:hAnsi="Arial" w:cs="Arial"/>
          <w:sz w:val="20"/>
          <w:szCs w:val="20"/>
          <w:lang w:val="pl-PL"/>
        </w:rPr>
        <w:t>) :</w:t>
      </w:r>
    </w:p>
    <w:p w14:paraId="0DD215F0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Brutto:  </w:t>
      </w:r>
      <w:r w:rsidRPr="00370DA2">
        <w:rPr>
          <w:rFonts w:ascii="Arial" w:hAnsi="Arial" w:cs="Arial"/>
          <w:sz w:val="20"/>
          <w:szCs w:val="20"/>
          <w:lang w:val="pl-PL"/>
        </w:rPr>
        <w:t>….................</w:t>
      </w:r>
      <w:r w:rsidR="005A3D6C" w:rsidRPr="00370DA2">
        <w:rPr>
          <w:rFonts w:ascii="Arial" w:hAnsi="Arial" w:cs="Arial"/>
          <w:sz w:val="20"/>
          <w:szCs w:val="20"/>
          <w:lang w:val="pl-PL"/>
        </w:rPr>
        <w:t>.........................</w:t>
      </w:r>
      <w:r w:rsidRPr="00370DA2">
        <w:rPr>
          <w:rFonts w:ascii="Arial" w:hAnsi="Arial" w:cs="Arial"/>
          <w:sz w:val="20"/>
          <w:szCs w:val="20"/>
          <w:lang w:val="pl-PL"/>
        </w:rPr>
        <w:t>. zł</w:t>
      </w:r>
    </w:p>
    <w:p w14:paraId="4FA03F4D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(słownie: ….............................................................................................................................)</w:t>
      </w:r>
    </w:p>
    <w:p w14:paraId="51A93FC5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VAT: ………………………….. zł</w:t>
      </w:r>
    </w:p>
    <w:p w14:paraId="65003764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netto: ………………………………….. zł</w:t>
      </w:r>
    </w:p>
    <w:p w14:paraId="5459D477" w14:textId="77777777" w:rsidR="00403E50" w:rsidRPr="007D0F02" w:rsidRDefault="00403E50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D0F02">
        <w:rPr>
          <w:rFonts w:ascii="Arial" w:hAnsi="Arial" w:cs="Arial"/>
          <w:sz w:val="20"/>
          <w:szCs w:val="20"/>
          <w:lang w:val="pl-PL"/>
        </w:rPr>
        <w:t xml:space="preserve">Wysokość stawki </w:t>
      </w:r>
      <w:r w:rsidRPr="007D0F02">
        <w:rPr>
          <w:rFonts w:ascii="Arial" w:hAnsi="Arial" w:cs="Arial"/>
          <w:b/>
          <w:sz w:val="20"/>
          <w:szCs w:val="20"/>
          <w:lang w:val="pl-PL"/>
        </w:rPr>
        <w:t>za 1 km: …………. zł brutto</w:t>
      </w:r>
      <w:r w:rsidRPr="007D0F02">
        <w:rPr>
          <w:rFonts w:ascii="Arial" w:hAnsi="Arial" w:cs="Arial"/>
          <w:sz w:val="20"/>
          <w:szCs w:val="20"/>
          <w:lang w:val="pl-PL"/>
        </w:rPr>
        <w:t xml:space="preserve"> – nie większej niż </w:t>
      </w:r>
      <w:r w:rsidR="009D3064" w:rsidRPr="007D0F02">
        <w:rPr>
          <w:rFonts w:ascii="Arial" w:hAnsi="Arial" w:cs="Arial"/>
          <w:sz w:val="20"/>
          <w:szCs w:val="20"/>
          <w:lang w:val="pl-PL"/>
        </w:rPr>
        <w:t>0,50</w:t>
      </w:r>
      <w:r w:rsidRPr="007D0F02">
        <w:rPr>
          <w:rFonts w:ascii="Arial" w:hAnsi="Arial" w:cs="Arial"/>
          <w:sz w:val="20"/>
          <w:szCs w:val="20"/>
          <w:lang w:val="pl-PL"/>
        </w:rPr>
        <w:t xml:space="preserve"> zł brutto, którą będzie obciążany Zamawiający w przypadku przekroczenia średniego rocznego limitu kilometrów.</w:t>
      </w:r>
    </w:p>
    <w:p w14:paraId="5A2B97AE" w14:textId="758FADC6" w:rsidR="00591722" w:rsidRDefault="00591722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240A8030" w14:textId="77777777" w:rsidR="009A091D" w:rsidRDefault="009A091D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5F5B38F" w14:textId="49F1C294" w:rsidR="001214CF" w:rsidRDefault="001214CF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AC28B32" w14:textId="77777777" w:rsidR="001214CF" w:rsidRPr="00370DA2" w:rsidRDefault="001214CF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C0C53A0" w14:textId="34F0D734" w:rsidR="004C700D" w:rsidRDefault="003E0708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lastRenderedPageBreak/>
        <w:t>OFEROWAN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E</w:t>
      </w: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A0B09" w:rsidRPr="00370DA2">
        <w:rPr>
          <w:rFonts w:ascii="Arial" w:hAnsi="Arial" w:cs="Arial"/>
          <w:b/>
          <w:sz w:val="20"/>
          <w:szCs w:val="20"/>
          <w:lang w:val="pl-PL"/>
        </w:rPr>
        <w:t>samoch</w:t>
      </w:r>
      <w:r w:rsidR="00786255" w:rsidRPr="00370DA2">
        <w:rPr>
          <w:rFonts w:ascii="Arial" w:hAnsi="Arial" w:cs="Arial"/>
          <w:b/>
          <w:sz w:val="20"/>
          <w:szCs w:val="20"/>
          <w:lang w:val="pl-PL"/>
        </w:rPr>
        <w:t>o</w:t>
      </w:r>
      <w:r w:rsidR="00C63D1E" w:rsidRPr="00370DA2">
        <w:rPr>
          <w:rFonts w:ascii="Arial" w:hAnsi="Arial" w:cs="Arial"/>
          <w:b/>
          <w:sz w:val="20"/>
          <w:szCs w:val="20"/>
          <w:lang w:val="pl-PL"/>
        </w:rPr>
        <w:t>d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y</w:t>
      </w:r>
      <w:r w:rsidR="004226F3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05"/>
        <w:gridCol w:w="1162"/>
        <w:gridCol w:w="1277"/>
        <w:gridCol w:w="1275"/>
        <w:gridCol w:w="1842"/>
        <w:gridCol w:w="1696"/>
      </w:tblGrid>
      <w:tr w:rsidR="004226F3" w:rsidRPr="00370DA2" w14:paraId="3CBEC24B" w14:textId="77777777" w:rsidTr="002F4210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203F6" w14:textId="3533215D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POJAZD TYPU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SUV</w:t>
            </w:r>
          </w:p>
        </w:tc>
      </w:tr>
      <w:tr w:rsidR="004226F3" w:rsidRPr="00370DA2" w14:paraId="7C49DA8B" w14:textId="77777777" w:rsidTr="004226F3">
        <w:trPr>
          <w:trHeight w:val="1148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08D7C" w14:textId="77777777" w:rsidR="004226F3" w:rsidRPr="00370DA2" w:rsidRDefault="004226F3" w:rsidP="002F4210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D0DF" w14:textId="77777777" w:rsidR="004226F3" w:rsidRPr="00370DA2" w:rsidRDefault="004226F3" w:rsidP="002F4210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226F3" w:rsidRPr="00370DA2" w14:paraId="14444303" w14:textId="77777777" w:rsidTr="004226F3">
        <w:trPr>
          <w:trHeight w:val="727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1F70A" w14:textId="77777777" w:rsidR="004226F3" w:rsidRPr="00370DA2" w:rsidRDefault="004226F3" w:rsidP="002F4210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DE1" w14:textId="77777777" w:rsidR="004226F3" w:rsidRPr="00370DA2" w:rsidRDefault="004226F3" w:rsidP="002F4210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226F3" w:rsidRPr="00370DA2" w14:paraId="3126981F" w14:textId="77777777" w:rsidTr="002F4210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CB8E81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4226F3" w:rsidRPr="002B3324" w14:paraId="4643D57A" w14:textId="77777777" w:rsidTr="002F4210">
        <w:tc>
          <w:tcPr>
            <w:tcW w:w="463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30A6AC03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0521C543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Wartość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rynkowa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pojazdu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7B994A77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Miesięczny całkowity czynsz z tytułu najmu samochodu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42CAC119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ubezpieczenia w trakcie trwania umowy najmu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775EBE4F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serwisu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08B7E1ED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Miesięczna rata płatności za cały przedmiot zamówienia (w tym: najem ubezpieczenie, serwis)</w:t>
            </w:r>
          </w:p>
        </w:tc>
        <w:tc>
          <w:tcPr>
            <w:tcW w:w="921" w:type="pct"/>
            <w:shd w:val="clear" w:color="auto" w:fill="D9D9D9"/>
          </w:tcPr>
          <w:p w14:paraId="1162F314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Całkowity koszt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dla samochodu (w tym: najem ubezpieczenie, serwis)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 za okres 36 miesięcy</w:t>
            </w:r>
          </w:p>
          <w:p w14:paraId="1C13FFAA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226F3" w:rsidRPr="00884D6D" w14:paraId="28A63002" w14:textId="77777777" w:rsidTr="002F4210">
        <w:tc>
          <w:tcPr>
            <w:tcW w:w="463" w:type="pct"/>
            <w:shd w:val="clear" w:color="auto" w:fill="D9D9D9"/>
            <w:vAlign w:val="center"/>
          </w:tcPr>
          <w:p w14:paraId="3361966B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41D44C54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08811AF8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5BF45783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47CE1801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487BA8EB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921" w:type="pct"/>
            <w:shd w:val="clear" w:color="auto" w:fill="D9D9D9"/>
          </w:tcPr>
          <w:p w14:paraId="4B0C0EF2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7</w:t>
            </w:r>
          </w:p>
        </w:tc>
      </w:tr>
      <w:tr w:rsidR="004226F3" w:rsidRPr="00370DA2" w14:paraId="381D4225" w14:textId="77777777" w:rsidTr="004226F3">
        <w:trPr>
          <w:trHeight w:val="834"/>
        </w:trPr>
        <w:tc>
          <w:tcPr>
            <w:tcW w:w="463" w:type="pct"/>
            <w:shd w:val="clear" w:color="auto" w:fill="auto"/>
            <w:vAlign w:val="center"/>
          </w:tcPr>
          <w:p w14:paraId="0A8C8B41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netto</w:t>
            </w:r>
          </w:p>
          <w:p w14:paraId="4CC6FDE0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9065C3C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40D25D0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1770895C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3525E5F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9FB3516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553046E9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226F3" w:rsidRPr="00370DA2" w14:paraId="551F8A95" w14:textId="77777777" w:rsidTr="004226F3">
        <w:trPr>
          <w:trHeight w:val="845"/>
        </w:trPr>
        <w:tc>
          <w:tcPr>
            <w:tcW w:w="463" w:type="pct"/>
            <w:shd w:val="clear" w:color="auto" w:fill="auto"/>
            <w:vAlign w:val="center"/>
          </w:tcPr>
          <w:p w14:paraId="557F55B0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brutto</w:t>
            </w:r>
          </w:p>
          <w:p w14:paraId="11072F63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B19266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64A3E0D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293B6140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60E96A2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8B5C281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4FF3C027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EE1828B" w14:textId="6BAF5F58" w:rsidR="004226F3" w:rsidRDefault="004226F3" w:rsidP="004226F3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  <w:szCs w:val="20"/>
          <w:lang w:val="pl-PL"/>
        </w:rPr>
      </w:pPr>
    </w:p>
    <w:p w14:paraId="41E99BDE" w14:textId="3A0D78E1" w:rsidR="004226F3" w:rsidRDefault="004226F3" w:rsidP="004226F3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05"/>
        <w:gridCol w:w="1162"/>
        <w:gridCol w:w="1277"/>
        <w:gridCol w:w="1275"/>
        <w:gridCol w:w="1842"/>
        <w:gridCol w:w="1696"/>
      </w:tblGrid>
      <w:tr w:rsidR="004226F3" w:rsidRPr="00370DA2" w14:paraId="2FC06769" w14:textId="77777777" w:rsidTr="002F4210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E019A" w14:textId="01F228D8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KOMBI (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</w:tc>
      </w:tr>
      <w:tr w:rsidR="004226F3" w:rsidRPr="00370DA2" w14:paraId="692CD0E0" w14:textId="77777777" w:rsidTr="002F4210">
        <w:trPr>
          <w:trHeight w:val="1148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BE15E" w14:textId="77777777" w:rsidR="004226F3" w:rsidRPr="00370DA2" w:rsidRDefault="004226F3" w:rsidP="002F4210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8BCC" w14:textId="77777777" w:rsidR="004226F3" w:rsidRPr="00370DA2" w:rsidRDefault="004226F3" w:rsidP="002F4210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226F3" w:rsidRPr="00370DA2" w14:paraId="4898A038" w14:textId="77777777" w:rsidTr="002F4210">
        <w:trPr>
          <w:trHeight w:val="727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601F4" w14:textId="77777777" w:rsidR="004226F3" w:rsidRPr="00370DA2" w:rsidRDefault="004226F3" w:rsidP="002F4210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F304" w14:textId="77777777" w:rsidR="004226F3" w:rsidRPr="00370DA2" w:rsidRDefault="004226F3" w:rsidP="002F4210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226F3" w:rsidRPr="00370DA2" w14:paraId="24853ED0" w14:textId="77777777" w:rsidTr="002F4210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74DED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4226F3" w:rsidRPr="002B3324" w14:paraId="7B51EE4C" w14:textId="77777777" w:rsidTr="002F4210">
        <w:tc>
          <w:tcPr>
            <w:tcW w:w="463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26C77081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4C33CE84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Wartość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rynkowa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pojazdu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7A868CFE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Miesięczny całkowity czynsz z tytułu najmu samochodu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16DBF3D2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ubezpieczenia w trakcie trwania umowy najmu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0F258965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serwisu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2E14B3D2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Miesięczna rata płatności za cały przedmiot zamówienia (w tym: najem ubezpieczenie, serwis)</w:t>
            </w:r>
          </w:p>
        </w:tc>
        <w:tc>
          <w:tcPr>
            <w:tcW w:w="921" w:type="pct"/>
            <w:shd w:val="clear" w:color="auto" w:fill="D9D9D9"/>
          </w:tcPr>
          <w:p w14:paraId="6B4347BE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Całkowity koszt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dla samochodu (w tym: najem ubezpieczenie, serwis)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 za okres 36 miesięcy</w:t>
            </w:r>
          </w:p>
          <w:p w14:paraId="0F2436AB" w14:textId="77777777" w:rsidR="004226F3" w:rsidRPr="002B3324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226F3" w:rsidRPr="00884D6D" w14:paraId="7C5DCDDD" w14:textId="77777777" w:rsidTr="002F4210">
        <w:tc>
          <w:tcPr>
            <w:tcW w:w="463" w:type="pct"/>
            <w:shd w:val="clear" w:color="auto" w:fill="D9D9D9"/>
            <w:vAlign w:val="center"/>
          </w:tcPr>
          <w:p w14:paraId="112FD1F3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7295FFF6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7F897268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56F6EB4D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59ADDBFD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7DDD4BC7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921" w:type="pct"/>
            <w:shd w:val="clear" w:color="auto" w:fill="D9D9D9"/>
          </w:tcPr>
          <w:p w14:paraId="2DB10D73" w14:textId="77777777" w:rsidR="004226F3" w:rsidRPr="00884D6D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7</w:t>
            </w:r>
          </w:p>
        </w:tc>
      </w:tr>
      <w:tr w:rsidR="004226F3" w:rsidRPr="00370DA2" w14:paraId="3953CAD0" w14:textId="77777777" w:rsidTr="002F4210">
        <w:trPr>
          <w:trHeight w:val="834"/>
        </w:trPr>
        <w:tc>
          <w:tcPr>
            <w:tcW w:w="463" w:type="pct"/>
            <w:shd w:val="clear" w:color="auto" w:fill="auto"/>
            <w:vAlign w:val="center"/>
          </w:tcPr>
          <w:p w14:paraId="35AF965D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netto</w:t>
            </w:r>
          </w:p>
          <w:p w14:paraId="2C284A06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AC92A9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7832601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1D55A837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A231421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EC82123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4EAC0BF6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226F3" w:rsidRPr="00370DA2" w14:paraId="2E516B4B" w14:textId="77777777" w:rsidTr="002F4210">
        <w:trPr>
          <w:trHeight w:val="845"/>
        </w:trPr>
        <w:tc>
          <w:tcPr>
            <w:tcW w:w="463" w:type="pct"/>
            <w:shd w:val="clear" w:color="auto" w:fill="auto"/>
            <w:vAlign w:val="center"/>
          </w:tcPr>
          <w:p w14:paraId="5E985D5C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brutto</w:t>
            </w:r>
          </w:p>
          <w:p w14:paraId="16427D6C" w14:textId="77777777" w:rsidR="004226F3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D25A66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3E2BD72" w14:textId="77777777" w:rsidR="004226F3" w:rsidRPr="00370DA2" w:rsidRDefault="004226F3" w:rsidP="002F4210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7C8A6F57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5DE4DE5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C5F3C9C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0CA4EE2A" w14:textId="77777777" w:rsidR="004226F3" w:rsidRPr="00370DA2" w:rsidRDefault="004226F3" w:rsidP="002F4210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1E3126D" w14:textId="6F46AC66" w:rsidR="004226F3" w:rsidRDefault="004226F3" w:rsidP="004226F3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  <w:szCs w:val="20"/>
          <w:lang w:val="pl-PL"/>
        </w:rPr>
      </w:pPr>
    </w:p>
    <w:p w14:paraId="0550A5DE" w14:textId="01F7DCD7" w:rsidR="004226F3" w:rsidRDefault="004226F3" w:rsidP="004226F3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05"/>
        <w:gridCol w:w="1162"/>
        <w:gridCol w:w="1277"/>
        <w:gridCol w:w="1275"/>
        <w:gridCol w:w="1842"/>
        <w:gridCol w:w="1696"/>
      </w:tblGrid>
      <w:tr w:rsidR="00786255" w:rsidRPr="00370DA2" w14:paraId="429E2899" w14:textId="77777777" w:rsidTr="004B5FB4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BAAA5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POJAZD TYPU KOMBI (2)</w:t>
            </w:r>
          </w:p>
        </w:tc>
      </w:tr>
      <w:tr w:rsidR="00786255" w:rsidRPr="00370DA2" w14:paraId="25603E3D" w14:textId="77777777" w:rsidTr="004226F3">
        <w:trPr>
          <w:trHeight w:val="1148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85950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2D6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5A034BB6" w14:textId="77777777" w:rsidTr="004226F3">
        <w:trPr>
          <w:trHeight w:val="727"/>
        </w:trPr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08379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693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01FC9902" w14:textId="77777777" w:rsidTr="004B5FB4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C7E0D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2B3324" w:rsidRPr="00370DA2" w14:paraId="46DF13D7" w14:textId="77777777" w:rsidTr="00196748">
        <w:tc>
          <w:tcPr>
            <w:tcW w:w="463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2EDD9E4F" w14:textId="6BA74A1A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5286A4DD" w14:textId="38B11F2D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Wartość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rynkowa</w:t>
            </w:r>
            <w:r w:rsidRPr="002B33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pojazdu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126F828A" w14:textId="77777777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Miesięczny całkowity czynsz z tytułu najmu samochodu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5AEFA0DA" w14:textId="77777777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ubezpieczenia w trakcie trwania umowy najmu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7AECED03" w14:textId="77777777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>Koszt serwisu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35FAB84B" w14:textId="6573AA4A" w:rsidR="002B3324" w:rsidRPr="002B3324" w:rsidRDefault="00196748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Miesięczna rata płatności za cały przedmiot zamówienia (w tym: najem ubezpieczenie, serwis)</w:t>
            </w:r>
          </w:p>
        </w:tc>
        <w:tc>
          <w:tcPr>
            <w:tcW w:w="921" w:type="pct"/>
            <w:shd w:val="clear" w:color="auto" w:fill="D9D9D9"/>
          </w:tcPr>
          <w:p w14:paraId="58B7B92D" w14:textId="1E62F920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Całkowity koszt </w:t>
            </w:r>
            <w:r w:rsidR="00196748">
              <w:rPr>
                <w:rFonts w:ascii="Arial" w:hAnsi="Arial" w:cs="Arial"/>
                <w:sz w:val="16"/>
                <w:szCs w:val="16"/>
                <w:lang w:val="pl-PL"/>
              </w:rPr>
              <w:t xml:space="preserve">dla samochodu </w:t>
            </w:r>
            <w:r w:rsidR="00196748">
              <w:rPr>
                <w:rFonts w:ascii="Arial" w:hAnsi="Arial" w:cs="Arial"/>
                <w:sz w:val="16"/>
                <w:szCs w:val="16"/>
                <w:lang w:val="pl-PL"/>
              </w:rPr>
              <w:t>(w tym: najem ubezpieczenie, serwis)</w:t>
            </w:r>
            <w:r w:rsidRPr="002B3324">
              <w:rPr>
                <w:rFonts w:ascii="Arial" w:hAnsi="Arial" w:cs="Arial"/>
                <w:sz w:val="16"/>
                <w:szCs w:val="16"/>
                <w:lang w:val="pl-PL"/>
              </w:rPr>
              <w:t xml:space="preserve"> za okres 36 miesięcy</w:t>
            </w:r>
          </w:p>
          <w:p w14:paraId="6E7CDAB4" w14:textId="73241986" w:rsidR="002B3324" w:rsidRPr="002B3324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B3324" w:rsidRPr="00370DA2" w14:paraId="67B76BDF" w14:textId="77777777" w:rsidTr="00196748">
        <w:tc>
          <w:tcPr>
            <w:tcW w:w="463" w:type="pct"/>
            <w:shd w:val="clear" w:color="auto" w:fill="D9D9D9"/>
            <w:vAlign w:val="center"/>
          </w:tcPr>
          <w:p w14:paraId="566CB75A" w14:textId="02B246B2" w:rsidR="002B3324" w:rsidRPr="00884D6D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23C2ECBC" w14:textId="0C4ED7BC" w:rsidR="002B3324" w:rsidRPr="00884D6D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0800B780" w14:textId="47B6FC33" w:rsidR="002B3324" w:rsidRPr="00884D6D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1E8C5CC1" w14:textId="51F60423" w:rsidR="002B3324" w:rsidRPr="00884D6D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84D6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7DDE1055" w14:textId="7B56C08E" w:rsidR="002B3324" w:rsidRPr="00884D6D" w:rsidRDefault="00196748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09CF14E2" w14:textId="4E5E1DB3" w:rsidR="002B3324" w:rsidRPr="00884D6D" w:rsidRDefault="00196748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921" w:type="pct"/>
            <w:shd w:val="clear" w:color="auto" w:fill="D9D9D9"/>
          </w:tcPr>
          <w:p w14:paraId="6860E17D" w14:textId="056CD4CB" w:rsidR="002B3324" w:rsidRPr="00884D6D" w:rsidRDefault="00196748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7</w:t>
            </w:r>
          </w:p>
        </w:tc>
      </w:tr>
      <w:tr w:rsidR="002B3324" w:rsidRPr="00370DA2" w14:paraId="5FB4FF58" w14:textId="77777777" w:rsidTr="004226F3">
        <w:trPr>
          <w:trHeight w:val="757"/>
        </w:trPr>
        <w:tc>
          <w:tcPr>
            <w:tcW w:w="463" w:type="pct"/>
            <w:shd w:val="clear" w:color="auto" w:fill="auto"/>
            <w:vAlign w:val="center"/>
          </w:tcPr>
          <w:p w14:paraId="43771784" w14:textId="666DEB5F" w:rsidR="002B3324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netto</w:t>
            </w:r>
          </w:p>
          <w:p w14:paraId="41E8F7AA" w14:textId="4C8E2D6B" w:rsidR="002B3324" w:rsidRPr="00370DA2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7090109" w14:textId="313E6657" w:rsidR="002B3324" w:rsidRPr="00370DA2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F799F9F" w14:textId="77777777" w:rsidR="002B3324" w:rsidRPr="00370DA2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67ED5939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40EEF60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784BDF8" w14:textId="0445C7CE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5A7899E6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3324" w:rsidRPr="00370DA2" w14:paraId="1E7E0FD6" w14:textId="77777777" w:rsidTr="004226F3">
        <w:trPr>
          <w:trHeight w:val="839"/>
        </w:trPr>
        <w:tc>
          <w:tcPr>
            <w:tcW w:w="463" w:type="pct"/>
            <w:shd w:val="clear" w:color="auto" w:fill="auto"/>
            <w:vAlign w:val="center"/>
          </w:tcPr>
          <w:p w14:paraId="623E0124" w14:textId="67A830C6" w:rsidR="002B3324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brutto</w:t>
            </w:r>
          </w:p>
          <w:p w14:paraId="0D463BAA" w14:textId="1D6073BB" w:rsidR="002B3324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(zł)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A6BB1E3" w14:textId="77777777" w:rsidR="002B3324" w:rsidRPr="00370DA2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0943617" w14:textId="77777777" w:rsidR="002B3324" w:rsidRPr="00370DA2" w:rsidRDefault="002B3324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3" w:type="pct"/>
          </w:tcPr>
          <w:p w14:paraId="00EC0E64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3768128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AF0B385" w14:textId="46E828EA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1" w:type="pct"/>
          </w:tcPr>
          <w:p w14:paraId="7F23E110" w14:textId="77777777" w:rsidR="002B3324" w:rsidRPr="00370DA2" w:rsidRDefault="002B3324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39B0710" w14:textId="57674E16" w:rsidR="003E0708" w:rsidRPr="004226F3" w:rsidRDefault="003E0708" w:rsidP="00F73681">
      <w:pPr>
        <w:spacing w:before="240" w:after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4226F3">
        <w:rPr>
          <w:rFonts w:ascii="Arial" w:hAnsi="Arial" w:cs="Arial"/>
          <w:i/>
          <w:iCs/>
          <w:sz w:val="20"/>
          <w:szCs w:val="20"/>
        </w:rPr>
        <w:t>W cenę wliczyliśmy wszystkie niezbędne koszty związane z realizacj</w:t>
      </w:r>
      <w:r w:rsidR="00B81BCB" w:rsidRPr="004226F3">
        <w:rPr>
          <w:rFonts w:ascii="Arial" w:hAnsi="Arial" w:cs="Arial"/>
          <w:i/>
          <w:iCs/>
          <w:sz w:val="20"/>
          <w:szCs w:val="20"/>
        </w:rPr>
        <w:t xml:space="preserve">ą zamówienia, </w:t>
      </w:r>
      <w:r w:rsidR="00B81BCB" w:rsidRPr="004226F3">
        <w:rPr>
          <w:rFonts w:ascii="Arial" w:hAnsi="Arial" w:cs="Arial"/>
          <w:i/>
          <w:iCs/>
          <w:sz w:val="20"/>
          <w:szCs w:val="20"/>
        </w:rPr>
        <w:br/>
        <w:t xml:space="preserve">o których mowa w </w:t>
      </w:r>
      <w:r w:rsidRPr="004226F3">
        <w:rPr>
          <w:rFonts w:ascii="Arial" w:hAnsi="Arial" w:cs="Arial"/>
          <w:i/>
          <w:iCs/>
          <w:sz w:val="20"/>
          <w:szCs w:val="20"/>
        </w:rPr>
        <w:t>SIWZ, w tym m.in. koszt dostawy, uruchomienia, serwisu</w:t>
      </w:r>
      <w:r w:rsidR="000A0B09" w:rsidRPr="004226F3">
        <w:rPr>
          <w:rFonts w:ascii="Arial" w:hAnsi="Arial" w:cs="Arial"/>
          <w:i/>
          <w:iCs/>
          <w:sz w:val="20"/>
          <w:szCs w:val="20"/>
        </w:rPr>
        <w:t xml:space="preserve">, ubezpieczenia, </w:t>
      </w:r>
      <w:r w:rsidR="004D28FA" w:rsidRPr="004226F3">
        <w:rPr>
          <w:rFonts w:ascii="Arial" w:hAnsi="Arial" w:cs="Arial"/>
          <w:i/>
          <w:iCs/>
          <w:sz w:val="20"/>
          <w:szCs w:val="20"/>
        </w:rPr>
        <w:t xml:space="preserve">itd. </w:t>
      </w:r>
    </w:p>
    <w:p w14:paraId="6D6A9287" w14:textId="77777777" w:rsidR="00C80381" w:rsidRPr="00370DA2" w:rsidRDefault="002A4962" w:rsidP="00AF6281">
      <w:pPr>
        <w:pStyle w:val="Akapitzlist"/>
        <w:numPr>
          <w:ilvl w:val="0"/>
          <w:numId w:val="39"/>
        </w:numPr>
        <w:tabs>
          <w:tab w:val="clear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0DA2">
        <w:rPr>
          <w:rFonts w:ascii="Arial" w:hAnsi="Arial" w:cs="Arial"/>
          <w:b/>
          <w:sz w:val="20"/>
          <w:szCs w:val="20"/>
        </w:rPr>
        <w:t>Jednocześnie</w:t>
      </w:r>
      <w:r w:rsidR="00EE1263" w:rsidRPr="00370DA2">
        <w:rPr>
          <w:rFonts w:ascii="Arial" w:hAnsi="Arial" w:cs="Arial"/>
          <w:b/>
          <w:sz w:val="20"/>
          <w:szCs w:val="20"/>
          <w:lang w:val="pl-PL"/>
        </w:rPr>
        <w:t xml:space="preserve"> oświadczamy, iż</w:t>
      </w:r>
      <w:r w:rsidR="006805F0" w:rsidRPr="00370DA2">
        <w:rPr>
          <w:rFonts w:ascii="Arial" w:hAnsi="Arial" w:cs="Arial"/>
          <w:b/>
          <w:sz w:val="20"/>
          <w:szCs w:val="20"/>
        </w:rPr>
        <w:t>:</w:t>
      </w:r>
    </w:p>
    <w:p w14:paraId="2C843B35" w14:textId="24582076" w:rsidR="000F2CD0" w:rsidRPr="00370DA2" w:rsidRDefault="009A091D" w:rsidP="00AD3041">
      <w:pPr>
        <w:numPr>
          <w:ilvl w:val="0"/>
          <w:numId w:val="63"/>
        </w:numPr>
        <w:tabs>
          <w:tab w:val="left" w:pos="-1134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F2CD0" w:rsidRPr="00370DA2">
        <w:rPr>
          <w:rFonts w:ascii="Arial" w:hAnsi="Arial" w:cs="Arial"/>
          <w:sz w:val="20"/>
          <w:szCs w:val="20"/>
        </w:rPr>
        <w:t>obowiązujemy się dostarczyć Zamawiającemu przedmiot zamówienia</w:t>
      </w:r>
      <w:r>
        <w:rPr>
          <w:rFonts w:ascii="Arial" w:hAnsi="Arial" w:cs="Arial"/>
          <w:sz w:val="20"/>
          <w:szCs w:val="20"/>
        </w:rPr>
        <w:t xml:space="preserve"> w terminie </w:t>
      </w:r>
      <w:r w:rsidRPr="009A091D">
        <w:rPr>
          <w:rFonts w:ascii="Arial" w:hAnsi="Arial" w:cs="Arial"/>
          <w:b/>
          <w:bCs/>
          <w:sz w:val="20"/>
          <w:szCs w:val="20"/>
        </w:rPr>
        <w:t>do 1 roku</w:t>
      </w:r>
      <w:r>
        <w:rPr>
          <w:rFonts w:ascii="Arial" w:hAnsi="Arial" w:cs="Arial"/>
          <w:sz w:val="20"/>
          <w:szCs w:val="20"/>
        </w:rPr>
        <w:t xml:space="preserve"> od podpisania umowy, </w:t>
      </w:r>
      <w:r w:rsidR="000F2CD0" w:rsidRPr="00370DA2">
        <w:rPr>
          <w:rFonts w:ascii="Arial" w:hAnsi="Arial" w:cs="Arial"/>
          <w:sz w:val="20"/>
          <w:szCs w:val="20"/>
        </w:rPr>
        <w:t xml:space="preserve">zgodny z wymaganiami opisany w SIWZ – na potwierdzenie załączamy </w:t>
      </w:r>
      <w:r w:rsidR="000F2CD0" w:rsidRPr="00370DA2">
        <w:rPr>
          <w:rFonts w:ascii="Arial" w:hAnsi="Arial" w:cs="Arial"/>
          <w:b/>
          <w:sz w:val="20"/>
          <w:szCs w:val="20"/>
        </w:rPr>
        <w:t>Opis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85016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oraz karty katalogowe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="000F2CD0" w:rsidRPr="00370DA2">
        <w:rPr>
          <w:rFonts w:ascii="Arial" w:hAnsi="Arial" w:cs="Arial"/>
          <w:sz w:val="20"/>
          <w:szCs w:val="20"/>
        </w:rPr>
        <w:t xml:space="preserve">, </w:t>
      </w:r>
      <w:r w:rsidR="008D0C39" w:rsidRPr="00370DA2">
        <w:rPr>
          <w:rFonts w:ascii="Arial" w:hAnsi="Arial" w:cs="Arial"/>
          <w:sz w:val="20"/>
          <w:szCs w:val="20"/>
        </w:rPr>
        <w:t xml:space="preserve">które </w:t>
      </w:r>
      <w:r w:rsidR="000F2CD0" w:rsidRPr="00370DA2">
        <w:rPr>
          <w:rFonts w:ascii="Arial" w:hAnsi="Arial" w:cs="Arial"/>
          <w:sz w:val="20"/>
          <w:szCs w:val="20"/>
        </w:rPr>
        <w:t>stanowią załącznik</w:t>
      </w:r>
      <w:r w:rsidR="008D0C39" w:rsidRPr="00370DA2">
        <w:rPr>
          <w:rFonts w:ascii="Arial" w:hAnsi="Arial" w:cs="Arial"/>
          <w:sz w:val="20"/>
          <w:szCs w:val="20"/>
        </w:rPr>
        <w:t>i</w:t>
      </w:r>
      <w:r w:rsidR="000F2CD0" w:rsidRPr="00370DA2">
        <w:rPr>
          <w:rFonts w:ascii="Arial" w:hAnsi="Arial" w:cs="Arial"/>
          <w:sz w:val="20"/>
          <w:szCs w:val="20"/>
        </w:rPr>
        <w:t xml:space="preserve"> do Oferty.</w:t>
      </w:r>
    </w:p>
    <w:p w14:paraId="67E024F6" w14:textId="733B3C36" w:rsidR="000F2CD0" w:rsidRPr="00370DA2" w:rsidRDefault="009A091D" w:rsidP="00AD3041">
      <w:pPr>
        <w:pStyle w:val="Akapitzlist"/>
        <w:numPr>
          <w:ilvl w:val="0"/>
          <w:numId w:val="63"/>
        </w:numPr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proofErr w:type="spellStart"/>
      <w:r w:rsidR="000F2CD0" w:rsidRPr="00370DA2">
        <w:rPr>
          <w:rFonts w:ascii="Arial" w:hAnsi="Arial" w:cs="Arial"/>
          <w:sz w:val="20"/>
          <w:szCs w:val="20"/>
        </w:rPr>
        <w:t>apoznaliśmy</w:t>
      </w:r>
      <w:proofErr w:type="spellEnd"/>
      <w:r w:rsidR="000F2CD0" w:rsidRPr="00370DA2">
        <w:rPr>
          <w:rFonts w:ascii="Arial" w:hAnsi="Arial" w:cs="Arial"/>
          <w:sz w:val="20"/>
          <w:szCs w:val="20"/>
        </w:rPr>
        <w:t xml:space="preserve"> się z warunkami uczestnictwa w postępowaniu</w:t>
      </w:r>
      <w:r w:rsidR="000F2CD0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0F2CD0" w:rsidRPr="00370DA2">
        <w:rPr>
          <w:rFonts w:ascii="Arial" w:hAnsi="Arial" w:cs="Arial"/>
          <w:sz w:val="20"/>
          <w:szCs w:val="20"/>
        </w:rPr>
        <w:t>i nie wnosimy do nich zastrzeżeń, oraz otrzymaliśmy wszelkie niezbędne informacje do przygotowania oferty.</w:t>
      </w:r>
    </w:p>
    <w:p w14:paraId="1CF6E0DD" w14:textId="0B642898" w:rsidR="000F2CD0" w:rsidRPr="00370DA2" w:rsidRDefault="009A091D" w:rsidP="00AD3041">
      <w:pPr>
        <w:pStyle w:val="Akapitzlist"/>
        <w:numPr>
          <w:ilvl w:val="0"/>
          <w:numId w:val="63"/>
        </w:numPr>
        <w:shd w:val="clear" w:color="auto" w:fill="FFFFFF"/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0F2CD0" w:rsidRPr="00370DA2">
        <w:rPr>
          <w:rFonts w:ascii="Arial" w:hAnsi="Arial" w:cs="Arial"/>
          <w:sz w:val="20"/>
          <w:szCs w:val="20"/>
        </w:rPr>
        <w:t>osiadamy niezbędne doświadczenie zawodowe do zrea</w:t>
      </w:r>
      <w:r w:rsidR="00FC051D" w:rsidRPr="00370DA2">
        <w:rPr>
          <w:rFonts w:ascii="Arial" w:hAnsi="Arial" w:cs="Arial"/>
          <w:sz w:val="20"/>
          <w:szCs w:val="20"/>
        </w:rPr>
        <w:t>lizowania przedmiotu zamówienia</w:t>
      </w:r>
      <w:r w:rsidR="000F2CD0" w:rsidRPr="00370DA2">
        <w:rPr>
          <w:rFonts w:ascii="Arial" w:hAnsi="Arial" w:cs="Arial"/>
          <w:sz w:val="20"/>
          <w:szCs w:val="20"/>
        </w:rPr>
        <w:t xml:space="preserve">. </w:t>
      </w:r>
    </w:p>
    <w:p w14:paraId="461D3C8D" w14:textId="08143950" w:rsidR="000F2CD0" w:rsidRPr="00370DA2" w:rsidRDefault="000F2CD0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czas związania ofertą – </w:t>
      </w:r>
      <w:r w:rsidR="00A43F16">
        <w:rPr>
          <w:rFonts w:ascii="Arial" w:hAnsi="Arial" w:cs="Arial"/>
          <w:b/>
          <w:sz w:val="20"/>
          <w:szCs w:val="20"/>
        </w:rPr>
        <w:t>45</w:t>
      </w:r>
      <w:r w:rsidRPr="00370DA2">
        <w:rPr>
          <w:rFonts w:ascii="Arial" w:hAnsi="Arial" w:cs="Arial"/>
          <w:b/>
          <w:sz w:val="20"/>
          <w:szCs w:val="20"/>
        </w:rPr>
        <w:t xml:space="preserve"> dni. </w:t>
      </w:r>
      <w:r w:rsidRPr="00370DA2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AA8C4E3" w14:textId="357F4AEE" w:rsidR="000F2CD0" w:rsidRPr="00370DA2" w:rsidRDefault="00FC051D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wymagania Zamawiającego odnośnie serwisów, warunków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>, ubezpieczenia</w:t>
      </w:r>
      <w:r w:rsidR="009A091D">
        <w:rPr>
          <w:rFonts w:ascii="Arial" w:hAnsi="Arial" w:cs="Arial"/>
          <w:sz w:val="20"/>
          <w:szCs w:val="20"/>
        </w:rPr>
        <w:t xml:space="preserve"> i istotnych postanowień umowy</w:t>
      </w:r>
      <w:r w:rsidRPr="00370DA2">
        <w:rPr>
          <w:rFonts w:ascii="Arial" w:hAnsi="Arial" w:cs="Arial"/>
          <w:sz w:val="20"/>
          <w:szCs w:val="20"/>
        </w:rPr>
        <w:t xml:space="preserve"> i w razie podpisania z nami umowy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 xml:space="preserve"> zobowiązujemy się dane wymagania</w:t>
      </w:r>
      <w:r w:rsidR="009A091D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uwzględnić w treści</w:t>
      </w:r>
      <w:r w:rsidR="00164C3E" w:rsidRPr="00370DA2">
        <w:rPr>
          <w:rFonts w:ascii="Arial" w:hAnsi="Arial" w:cs="Arial"/>
          <w:sz w:val="20"/>
          <w:szCs w:val="20"/>
        </w:rPr>
        <w:t xml:space="preserve"> umowy</w:t>
      </w:r>
      <w:r w:rsidR="000F2CD0" w:rsidRPr="00370DA2">
        <w:rPr>
          <w:rFonts w:ascii="Arial" w:hAnsi="Arial" w:cs="Arial"/>
          <w:sz w:val="20"/>
          <w:szCs w:val="20"/>
        </w:rPr>
        <w:t xml:space="preserve">. </w:t>
      </w:r>
    </w:p>
    <w:p w14:paraId="6796263C" w14:textId="79050299" w:rsidR="000F2CD0" w:rsidRPr="00370DA2" w:rsidRDefault="000F2CD0" w:rsidP="00AD3041">
      <w:pPr>
        <w:numPr>
          <w:ilvl w:val="0"/>
          <w:numId w:val="63"/>
        </w:numPr>
        <w:tabs>
          <w:tab w:val="left" w:pos="-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Ofertę składamy na .......... ponumerowanych stronach w sposób ciągły, wraz z załącznikami</w:t>
      </w:r>
      <w:r w:rsidR="00EE1263" w:rsidRPr="00370DA2">
        <w:rPr>
          <w:rFonts w:ascii="Arial" w:hAnsi="Arial" w:cs="Arial"/>
          <w:sz w:val="20"/>
          <w:szCs w:val="20"/>
        </w:rPr>
        <w:t>,</w:t>
      </w:r>
      <w:r w:rsidRPr="00370DA2">
        <w:rPr>
          <w:rFonts w:ascii="Arial" w:hAnsi="Arial" w:cs="Arial"/>
          <w:sz w:val="20"/>
          <w:szCs w:val="20"/>
        </w:rPr>
        <w:t xml:space="preserve"> które stanowią:</w:t>
      </w:r>
    </w:p>
    <w:p w14:paraId="0645A99C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9888908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5FDDD0F" w14:textId="77777777" w:rsidR="00EE1263" w:rsidRPr="00370DA2" w:rsidRDefault="00EE1263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66FDAF3" w14:textId="77777777" w:rsidR="00781619" w:rsidRPr="00370DA2" w:rsidRDefault="00781619" w:rsidP="000F2CD0">
      <w:pPr>
        <w:rPr>
          <w:rFonts w:ascii="Arial" w:hAnsi="Arial" w:cs="Arial"/>
          <w:color w:val="000000"/>
          <w:sz w:val="20"/>
          <w:szCs w:val="20"/>
        </w:rPr>
      </w:pPr>
    </w:p>
    <w:p w14:paraId="4C2F6D6D" w14:textId="77777777" w:rsidR="00C80381" w:rsidRPr="00370DA2" w:rsidRDefault="00C80381" w:rsidP="00C80381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285BD92" w14:textId="673C09B5" w:rsidR="00C80381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054D4531" w14:textId="00641384" w:rsidR="001F40DF" w:rsidRDefault="001F40DF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5F38E31" w14:textId="77777777" w:rsidR="00424F0B" w:rsidRPr="00370DA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4BA2CB3C" w14:textId="77777777" w:rsidR="00424F0B" w:rsidRPr="00370DA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F5BAA0B" w14:textId="71E0960D" w:rsidR="00424F0B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4FE95E44" w14:textId="46D2461F" w:rsidR="009857CB" w:rsidRDefault="009857C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9857CB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BFB6" w14:textId="77777777" w:rsidR="00051803" w:rsidRDefault="00051803">
      <w:r>
        <w:separator/>
      </w:r>
    </w:p>
  </w:endnote>
  <w:endnote w:type="continuationSeparator" w:id="0">
    <w:p w14:paraId="2E74ACE5" w14:textId="77777777" w:rsidR="00051803" w:rsidRDefault="0005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462" w14:textId="77777777" w:rsidR="00051803" w:rsidRDefault="00051803">
      <w:r>
        <w:separator/>
      </w:r>
    </w:p>
  </w:footnote>
  <w:footnote w:type="continuationSeparator" w:id="0">
    <w:p w14:paraId="246B4E40" w14:textId="77777777" w:rsidR="00051803" w:rsidRDefault="0005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139">
    <w:abstractNumId w:val="163"/>
  </w:num>
  <w:num w:numId="2" w16cid:durableId="1179808957">
    <w:abstractNumId w:val="96"/>
  </w:num>
  <w:num w:numId="3" w16cid:durableId="577904589">
    <w:abstractNumId w:val="164"/>
  </w:num>
  <w:num w:numId="4" w16cid:durableId="239141067">
    <w:abstractNumId w:val="178"/>
  </w:num>
  <w:num w:numId="5" w16cid:durableId="2033602997">
    <w:abstractNumId w:val="85"/>
  </w:num>
  <w:num w:numId="6" w16cid:durableId="1296981158">
    <w:abstractNumId w:val="46"/>
  </w:num>
  <w:num w:numId="7" w16cid:durableId="1190294416">
    <w:abstractNumId w:val="152"/>
  </w:num>
  <w:num w:numId="8" w16cid:durableId="1372608163">
    <w:abstractNumId w:val="181"/>
  </w:num>
  <w:num w:numId="9" w16cid:durableId="580338480">
    <w:abstractNumId w:val="54"/>
  </w:num>
  <w:num w:numId="10" w16cid:durableId="1198854906">
    <w:abstractNumId w:val="49"/>
  </w:num>
  <w:num w:numId="11" w16cid:durableId="1265963627">
    <w:abstractNumId w:val="52"/>
  </w:num>
  <w:num w:numId="12" w16cid:durableId="903640516">
    <w:abstractNumId w:val="56"/>
  </w:num>
  <w:num w:numId="13" w16cid:durableId="457650396">
    <w:abstractNumId w:val="57"/>
  </w:num>
  <w:num w:numId="14" w16cid:durableId="964776250">
    <w:abstractNumId w:val="63"/>
  </w:num>
  <w:num w:numId="15" w16cid:durableId="1820920382">
    <w:abstractNumId w:val="81"/>
  </w:num>
  <w:num w:numId="16" w16cid:durableId="1129977967">
    <w:abstractNumId w:val="98"/>
  </w:num>
  <w:num w:numId="17" w16cid:durableId="315568175">
    <w:abstractNumId w:val="111"/>
  </w:num>
  <w:num w:numId="18" w16cid:durableId="1580553846">
    <w:abstractNumId w:val="121"/>
  </w:num>
  <w:num w:numId="19" w16cid:durableId="1097628664">
    <w:abstractNumId w:val="147"/>
  </w:num>
  <w:num w:numId="20" w16cid:durableId="1375079773">
    <w:abstractNumId w:val="182"/>
  </w:num>
  <w:num w:numId="21" w16cid:durableId="2091807746">
    <w:abstractNumId w:val="186"/>
  </w:num>
  <w:num w:numId="22" w16cid:durableId="68574942">
    <w:abstractNumId w:val="196"/>
  </w:num>
  <w:num w:numId="23" w16cid:durableId="1964727330">
    <w:abstractNumId w:val="139"/>
  </w:num>
  <w:num w:numId="24" w16cid:durableId="2017608332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 w16cid:durableId="810630525">
    <w:abstractNumId w:val="83"/>
  </w:num>
  <w:num w:numId="26" w16cid:durableId="659848524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 w16cid:durableId="1066027501">
    <w:abstractNumId w:val="174"/>
  </w:num>
  <w:num w:numId="28" w16cid:durableId="1950697022">
    <w:abstractNumId w:val="162"/>
  </w:num>
  <w:num w:numId="29" w16cid:durableId="550725401">
    <w:abstractNumId w:val="148"/>
  </w:num>
  <w:num w:numId="30" w16cid:durableId="825127537">
    <w:abstractNumId w:val="53"/>
  </w:num>
  <w:num w:numId="31" w16cid:durableId="1659966085">
    <w:abstractNumId w:val="144"/>
  </w:num>
  <w:num w:numId="32" w16cid:durableId="1174807848">
    <w:abstractNumId w:val="171"/>
  </w:num>
  <w:num w:numId="33" w16cid:durableId="275259097">
    <w:abstractNumId w:val="72"/>
  </w:num>
  <w:num w:numId="34" w16cid:durableId="1252085363">
    <w:abstractNumId w:val="113"/>
  </w:num>
  <w:num w:numId="35" w16cid:durableId="1421172396">
    <w:abstractNumId w:val="11"/>
  </w:num>
  <w:num w:numId="36" w16cid:durableId="356543590">
    <w:abstractNumId w:val="184"/>
  </w:num>
  <w:num w:numId="37" w16cid:durableId="1539968527">
    <w:abstractNumId w:val="101"/>
  </w:num>
  <w:num w:numId="38" w16cid:durableId="1324511699">
    <w:abstractNumId w:val="42"/>
  </w:num>
  <w:num w:numId="39" w16cid:durableId="2080860501">
    <w:abstractNumId w:val="124"/>
  </w:num>
  <w:num w:numId="40" w16cid:durableId="11698968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5103162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479927">
    <w:abstractNumId w:val="82"/>
  </w:num>
  <w:num w:numId="43" w16cid:durableId="1066343295">
    <w:abstractNumId w:val="102"/>
  </w:num>
  <w:num w:numId="44" w16cid:durableId="594292288">
    <w:abstractNumId w:val="145"/>
  </w:num>
  <w:num w:numId="45" w16cid:durableId="957224417">
    <w:abstractNumId w:val="158"/>
  </w:num>
  <w:num w:numId="46" w16cid:durableId="149450400">
    <w:abstractNumId w:val="66"/>
  </w:num>
  <w:num w:numId="47" w16cid:durableId="1924953534">
    <w:abstractNumId w:val="166"/>
  </w:num>
  <w:num w:numId="48" w16cid:durableId="420954590">
    <w:abstractNumId w:val="143"/>
  </w:num>
  <w:num w:numId="49" w16cid:durableId="159770801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05238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8158894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8968003">
    <w:abstractNumId w:val="39"/>
  </w:num>
  <w:num w:numId="53" w16cid:durableId="1459491751">
    <w:abstractNumId w:val="175"/>
  </w:num>
  <w:num w:numId="54" w16cid:durableId="1231232020">
    <w:abstractNumId w:val="125"/>
  </w:num>
  <w:num w:numId="55" w16cid:durableId="1612588340">
    <w:abstractNumId w:val="105"/>
  </w:num>
  <w:num w:numId="56" w16cid:durableId="1332492202">
    <w:abstractNumId w:val="41"/>
  </w:num>
  <w:num w:numId="57" w16cid:durableId="1798991563">
    <w:abstractNumId w:val="61"/>
  </w:num>
  <w:num w:numId="58" w16cid:durableId="1279144053">
    <w:abstractNumId w:val="94"/>
  </w:num>
  <w:num w:numId="59" w16cid:durableId="1593079403">
    <w:abstractNumId w:val="80"/>
  </w:num>
  <w:num w:numId="60" w16cid:durableId="1285192484">
    <w:abstractNumId w:val="134"/>
  </w:num>
  <w:num w:numId="61" w16cid:durableId="980840238">
    <w:abstractNumId w:val="127"/>
  </w:num>
  <w:num w:numId="62" w16cid:durableId="1048383172">
    <w:abstractNumId w:val="153"/>
  </w:num>
  <w:num w:numId="63" w16cid:durableId="288052506">
    <w:abstractNumId w:val="73"/>
  </w:num>
  <w:num w:numId="64" w16cid:durableId="1827471618">
    <w:abstractNumId w:val="62"/>
  </w:num>
  <w:num w:numId="65" w16cid:durableId="726564680">
    <w:abstractNumId w:val="70"/>
  </w:num>
  <w:num w:numId="66" w16cid:durableId="712195353">
    <w:abstractNumId w:val="185"/>
  </w:num>
  <w:num w:numId="67" w16cid:durableId="548683701">
    <w:abstractNumId w:val="34"/>
  </w:num>
  <w:num w:numId="68" w16cid:durableId="1682970904">
    <w:abstractNumId w:val="50"/>
  </w:num>
  <w:num w:numId="69" w16cid:durableId="46497317">
    <w:abstractNumId w:val="190"/>
  </w:num>
  <w:num w:numId="70" w16cid:durableId="1501583577">
    <w:abstractNumId w:val="38"/>
  </w:num>
  <w:num w:numId="71" w16cid:durableId="416178053">
    <w:abstractNumId w:val="188"/>
  </w:num>
  <w:num w:numId="72" w16cid:durableId="1821383676">
    <w:abstractNumId w:val="160"/>
  </w:num>
  <w:num w:numId="73" w16cid:durableId="1670406907">
    <w:abstractNumId w:val="176"/>
  </w:num>
  <w:num w:numId="74" w16cid:durableId="1376466426">
    <w:abstractNumId w:val="128"/>
  </w:num>
  <w:num w:numId="75" w16cid:durableId="253250017">
    <w:abstractNumId w:val="115"/>
  </w:num>
  <w:num w:numId="76" w16cid:durableId="732125377">
    <w:abstractNumId w:val="68"/>
  </w:num>
  <w:num w:numId="77" w16cid:durableId="1643198256">
    <w:abstractNumId w:val="140"/>
  </w:num>
  <w:num w:numId="78" w16cid:durableId="1534729735">
    <w:abstractNumId w:val="112"/>
  </w:num>
  <w:num w:numId="79" w16cid:durableId="773137094">
    <w:abstractNumId w:val="200"/>
  </w:num>
  <w:num w:numId="80" w16cid:durableId="126164325">
    <w:abstractNumId w:val="195"/>
  </w:num>
  <w:num w:numId="81" w16cid:durableId="54862970">
    <w:abstractNumId w:val="97"/>
  </w:num>
  <w:num w:numId="82" w16cid:durableId="1939872734">
    <w:abstractNumId w:val="177"/>
  </w:num>
  <w:num w:numId="83" w16cid:durableId="623921421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803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716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7E6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6B8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8A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359"/>
    <w:rsid w:val="00176787"/>
    <w:rsid w:val="00176DF3"/>
    <w:rsid w:val="00177472"/>
    <w:rsid w:val="001775F4"/>
    <w:rsid w:val="001778B2"/>
    <w:rsid w:val="0017794A"/>
    <w:rsid w:val="00177C5B"/>
    <w:rsid w:val="00180274"/>
    <w:rsid w:val="001806BB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748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0B5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0DF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385F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4226"/>
    <w:rsid w:val="00255067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1726"/>
    <w:rsid w:val="002B20E7"/>
    <w:rsid w:val="002B293F"/>
    <w:rsid w:val="002B2D39"/>
    <w:rsid w:val="002B2F1B"/>
    <w:rsid w:val="002B3324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2EA"/>
    <w:rsid w:val="002D133B"/>
    <w:rsid w:val="002D1907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A99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5F3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64D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8F1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39BE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13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6F01"/>
    <w:rsid w:val="004171E5"/>
    <w:rsid w:val="004176ED"/>
    <w:rsid w:val="00417DDE"/>
    <w:rsid w:val="00417E24"/>
    <w:rsid w:val="004202AC"/>
    <w:rsid w:val="0042110C"/>
    <w:rsid w:val="00421B2F"/>
    <w:rsid w:val="00421BD6"/>
    <w:rsid w:val="004226F3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8D1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ABB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27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0AB4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967"/>
    <w:rsid w:val="004B5B57"/>
    <w:rsid w:val="004B5FB4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1C3D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1FD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791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4FF1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0A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6146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DFC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9C0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6609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5F4D"/>
    <w:rsid w:val="007C607F"/>
    <w:rsid w:val="007C61AA"/>
    <w:rsid w:val="007C699A"/>
    <w:rsid w:val="007C74CC"/>
    <w:rsid w:val="007C7A4A"/>
    <w:rsid w:val="007C7DE5"/>
    <w:rsid w:val="007D02FD"/>
    <w:rsid w:val="007D0F02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4E6F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0F1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4624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4D6D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5A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7CB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91D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6CB4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D7F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9D9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C2B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E8C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3F6E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228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621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836"/>
    <w:rsid w:val="00B92A45"/>
    <w:rsid w:val="00B92D87"/>
    <w:rsid w:val="00B93117"/>
    <w:rsid w:val="00B93CE6"/>
    <w:rsid w:val="00B93DC5"/>
    <w:rsid w:val="00B9434F"/>
    <w:rsid w:val="00B945E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5B3E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277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7AE"/>
    <w:rsid w:val="00C50DEB"/>
    <w:rsid w:val="00C51C65"/>
    <w:rsid w:val="00C5335D"/>
    <w:rsid w:val="00C54120"/>
    <w:rsid w:val="00C55160"/>
    <w:rsid w:val="00C554E9"/>
    <w:rsid w:val="00C556A1"/>
    <w:rsid w:val="00C558C7"/>
    <w:rsid w:val="00C55A46"/>
    <w:rsid w:val="00C56E42"/>
    <w:rsid w:val="00C572E8"/>
    <w:rsid w:val="00C5740B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CE9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46E"/>
    <w:rsid w:val="00C72C9B"/>
    <w:rsid w:val="00C7327F"/>
    <w:rsid w:val="00C74564"/>
    <w:rsid w:val="00C7658C"/>
    <w:rsid w:val="00C76BA8"/>
    <w:rsid w:val="00C76E31"/>
    <w:rsid w:val="00C77078"/>
    <w:rsid w:val="00C7783C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2F0F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B1A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065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5C0"/>
    <w:rsid w:val="00D87748"/>
    <w:rsid w:val="00D9068F"/>
    <w:rsid w:val="00D9153A"/>
    <w:rsid w:val="00D9203B"/>
    <w:rsid w:val="00D9225E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30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7DB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2CE1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623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47B0"/>
    <w:rsid w:val="00E851A1"/>
    <w:rsid w:val="00E85BD5"/>
    <w:rsid w:val="00E85E1D"/>
    <w:rsid w:val="00E85E5B"/>
    <w:rsid w:val="00E864EB"/>
    <w:rsid w:val="00E87139"/>
    <w:rsid w:val="00E9002B"/>
    <w:rsid w:val="00E903EC"/>
    <w:rsid w:val="00E90F76"/>
    <w:rsid w:val="00E9197C"/>
    <w:rsid w:val="00E93123"/>
    <w:rsid w:val="00E93BC2"/>
    <w:rsid w:val="00E93D83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4073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41B0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4B42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2DF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681"/>
    <w:rsid w:val="00F73C33"/>
    <w:rsid w:val="00F73D72"/>
    <w:rsid w:val="00F73E2C"/>
    <w:rsid w:val="00F74016"/>
    <w:rsid w:val="00F74802"/>
    <w:rsid w:val="00F75488"/>
    <w:rsid w:val="00F7585C"/>
    <w:rsid w:val="00F774DC"/>
    <w:rsid w:val="00F77856"/>
    <w:rsid w:val="00F778C8"/>
    <w:rsid w:val="00F80E80"/>
    <w:rsid w:val="00F815A8"/>
    <w:rsid w:val="00F816F9"/>
    <w:rsid w:val="00F8181D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04B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532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4897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4</cp:revision>
  <cp:lastPrinted>2022-04-28T10:42:00Z</cp:lastPrinted>
  <dcterms:created xsi:type="dcterms:W3CDTF">2022-04-28T10:02:00Z</dcterms:created>
  <dcterms:modified xsi:type="dcterms:W3CDTF">2022-04-28T10:44:00Z</dcterms:modified>
</cp:coreProperties>
</file>