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09AFE" w14:textId="77777777" w:rsidR="00AF4AB4" w:rsidRPr="00957472" w:rsidRDefault="00AF4AB4" w:rsidP="0021044C">
      <w:pPr>
        <w:spacing w:line="264" w:lineRule="auto"/>
        <w:rPr>
          <w:rFonts w:ascii="Arial" w:hAnsi="Arial" w:cs="Arial"/>
          <w:sz w:val="20"/>
          <w:szCs w:val="20"/>
        </w:rPr>
      </w:pPr>
    </w:p>
    <w:p w14:paraId="49D6DA51" w14:textId="77777777" w:rsidR="00AF4AB4" w:rsidRPr="00957472" w:rsidRDefault="00AF4AB4" w:rsidP="0021044C">
      <w:pPr>
        <w:spacing w:line="264" w:lineRule="auto"/>
        <w:rPr>
          <w:rFonts w:ascii="Arial" w:hAnsi="Arial" w:cs="Arial"/>
          <w:sz w:val="20"/>
          <w:szCs w:val="20"/>
        </w:rPr>
      </w:pPr>
    </w:p>
    <w:p w14:paraId="52823050" w14:textId="77777777" w:rsidR="00AF4AB4" w:rsidRPr="00957472" w:rsidRDefault="00AF4AB4" w:rsidP="0021044C">
      <w:pPr>
        <w:spacing w:line="264" w:lineRule="auto"/>
        <w:rPr>
          <w:rFonts w:ascii="Arial" w:hAnsi="Arial" w:cs="Arial"/>
          <w:sz w:val="20"/>
          <w:szCs w:val="20"/>
        </w:rPr>
      </w:pPr>
    </w:p>
    <w:p w14:paraId="67845390" w14:textId="77777777" w:rsidR="00AF4AB4" w:rsidRPr="00957472" w:rsidRDefault="00AF4AB4" w:rsidP="0021044C">
      <w:pPr>
        <w:spacing w:line="264" w:lineRule="auto"/>
        <w:rPr>
          <w:rFonts w:ascii="Arial" w:hAnsi="Arial" w:cs="Arial"/>
          <w:sz w:val="20"/>
          <w:szCs w:val="20"/>
        </w:rPr>
      </w:pPr>
    </w:p>
    <w:p w14:paraId="5A86A7BC" w14:textId="77777777" w:rsidR="00AF4AB4" w:rsidRPr="00957472" w:rsidRDefault="00AF4AB4" w:rsidP="0021044C">
      <w:pPr>
        <w:spacing w:line="264" w:lineRule="auto"/>
        <w:rPr>
          <w:rFonts w:ascii="Arial" w:hAnsi="Arial" w:cs="Arial"/>
          <w:sz w:val="20"/>
          <w:szCs w:val="20"/>
        </w:rPr>
      </w:pPr>
    </w:p>
    <w:p w14:paraId="7ADDAAC4" w14:textId="77777777" w:rsidR="00AF4AB4" w:rsidRPr="00957472" w:rsidRDefault="00AF4AB4" w:rsidP="0021044C">
      <w:pPr>
        <w:spacing w:line="264" w:lineRule="auto"/>
        <w:rPr>
          <w:rFonts w:ascii="Arial" w:hAnsi="Arial" w:cs="Arial"/>
          <w:sz w:val="20"/>
          <w:szCs w:val="20"/>
        </w:rPr>
      </w:pPr>
    </w:p>
    <w:p w14:paraId="24ED0862" w14:textId="77777777" w:rsidR="00AF4AB4" w:rsidRPr="00957472" w:rsidRDefault="00AF4AB4" w:rsidP="0021044C">
      <w:pPr>
        <w:spacing w:line="264" w:lineRule="auto"/>
        <w:rPr>
          <w:rFonts w:ascii="Arial" w:hAnsi="Arial" w:cs="Arial"/>
          <w:sz w:val="20"/>
          <w:szCs w:val="20"/>
        </w:rPr>
      </w:pPr>
    </w:p>
    <w:p w14:paraId="34674FB9" w14:textId="77777777" w:rsidR="00AF4AB4" w:rsidRPr="00957472" w:rsidRDefault="00AF4AB4" w:rsidP="0021044C">
      <w:pPr>
        <w:spacing w:line="264" w:lineRule="auto"/>
        <w:rPr>
          <w:rFonts w:ascii="Arial" w:hAnsi="Arial" w:cs="Arial"/>
          <w:sz w:val="20"/>
          <w:szCs w:val="20"/>
        </w:rPr>
      </w:pPr>
    </w:p>
    <w:p w14:paraId="7A6A47EB" w14:textId="77777777" w:rsidR="00AF4AB4" w:rsidRPr="00957472" w:rsidRDefault="00AF4AB4" w:rsidP="0021044C">
      <w:pPr>
        <w:spacing w:line="264" w:lineRule="auto"/>
        <w:rPr>
          <w:rFonts w:ascii="Arial" w:hAnsi="Arial" w:cs="Arial"/>
          <w:sz w:val="20"/>
          <w:szCs w:val="20"/>
        </w:rPr>
      </w:pPr>
    </w:p>
    <w:p w14:paraId="28FCE74A" w14:textId="0D82F764" w:rsidR="00C63D1E" w:rsidRPr="00370DA2" w:rsidRDefault="00C63D1E" w:rsidP="00C63D1E">
      <w:pPr>
        <w:tabs>
          <w:tab w:val="left" w:pos="2904"/>
        </w:tabs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370DA2">
        <w:rPr>
          <w:rFonts w:ascii="Arial" w:hAnsi="Arial" w:cs="Arial"/>
          <w:b/>
          <w:bCs/>
          <w:i/>
          <w:iCs/>
          <w:sz w:val="20"/>
          <w:szCs w:val="20"/>
        </w:rPr>
        <w:t>Załącznik nr 3</w:t>
      </w:r>
      <w:r w:rsidRPr="00370DA2">
        <w:rPr>
          <w:rFonts w:ascii="Arial" w:hAnsi="Arial" w:cs="Arial"/>
          <w:i/>
          <w:iCs/>
          <w:sz w:val="20"/>
          <w:szCs w:val="20"/>
        </w:rPr>
        <w:t xml:space="preserve"> do SIWZ  w postępowaniu </w:t>
      </w:r>
      <w:r w:rsidR="0006540C" w:rsidRPr="00370DA2">
        <w:rPr>
          <w:rFonts w:ascii="Arial" w:hAnsi="Arial" w:cs="Arial"/>
          <w:b/>
          <w:bCs/>
          <w:i/>
          <w:iCs/>
          <w:sz w:val="20"/>
          <w:szCs w:val="20"/>
        </w:rPr>
        <w:t>P-0</w:t>
      </w:r>
      <w:r w:rsidR="006130AF">
        <w:rPr>
          <w:rFonts w:ascii="Arial" w:hAnsi="Arial" w:cs="Arial"/>
          <w:b/>
          <w:bCs/>
          <w:i/>
          <w:iCs/>
          <w:sz w:val="20"/>
          <w:szCs w:val="20"/>
        </w:rPr>
        <w:t>52</w:t>
      </w:r>
      <w:r w:rsidR="0006540C" w:rsidRPr="00370DA2">
        <w:rPr>
          <w:rFonts w:ascii="Arial" w:hAnsi="Arial" w:cs="Arial"/>
          <w:b/>
          <w:bCs/>
          <w:i/>
          <w:iCs/>
          <w:sz w:val="20"/>
          <w:szCs w:val="20"/>
        </w:rPr>
        <w:t>/22</w:t>
      </w:r>
    </w:p>
    <w:p w14:paraId="3952CB14" w14:textId="77777777" w:rsidR="0045396C" w:rsidRPr="00370DA2" w:rsidRDefault="0045396C" w:rsidP="00C63D1E">
      <w:pPr>
        <w:tabs>
          <w:tab w:val="left" w:pos="2904"/>
        </w:tabs>
        <w:jc w:val="right"/>
        <w:rPr>
          <w:rFonts w:ascii="Arial" w:hAnsi="Arial" w:cs="Arial"/>
          <w:i/>
          <w:iCs/>
          <w:sz w:val="20"/>
          <w:szCs w:val="20"/>
        </w:rPr>
      </w:pPr>
    </w:p>
    <w:p w14:paraId="0941D4D6" w14:textId="234B9FA0" w:rsidR="0024512F" w:rsidRDefault="0024512F" w:rsidP="003E0708">
      <w:pPr>
        <w:jc w:val="center"/>
        <w:rPr>
          <w:rFonts w:ascii="Arial" w:hAnsi="Arial" w:cs="Arial"/>
          <w:b/>
          <w:sz w:val="20"/>
          <w:szCs w:val="20"/>
        </w:rPr>
      </w:pPr>
    </w:p>
    <w:p w14:paraId="27377DDD" w14:textId="16E45EBB" w:rsidR="007D0F02" w:rsidRDefault="007D0F02" w:rsidP="003E0708">
      <w:pPr>
        <w:jc w:val="center"/>
        <w:rPr>
          <w:rFonts w:ascii="Arial" w:hAnsi="Arial" w:cs="Arial"/>
          <w:b/>
          <w:sz w:val="20"/>
          <w:szCs w:val="20"/>
        </w:rPr>
      </w:pPr>
    </w:p>
    <w:p w14:paraId="5212DE6F" w14:textId="77777777" w:rsidR="007D0F02" w:rsidRDefault="007D0F02" w:rsidP="003E0708">
      <w:pPr>
        <w:jc w:val="center"/>
        <w:rPr>
          <w:rFonts w:ascii="Arial" w:hAnsi="Arial" w:cs="Arial"/>
          <w:b/>
          <w:sz w:val="20"/>
          <w:szCs w:val="20"/>
        </w:rPr>
      </w:pPr>
    </w:p>
    <w:p w14:paraId="45450820" w14:textId="77777777" w:rsidR="00405935" w:rsidRPr="00370DA2" w:rsidRDefault="00405935" w:rsidP="003E0708">
      <w:pPr>
        <w:jc w:val="center"/>
        <w:rPr>
          <w:rFonts w:ascii="Arial" w:hAnsi="Arial" w:cs="Arial"/>
          <w:b/>
          <w:sz w:val="20"/>
          <w:szCs w:val="20"/>
        </w:rPr>
      </w:pPr>
    </w:p>
    <w:p w14:paraId="3D8EBCC8" w14:textId="77777777" w:rsidR="003E0708" w:rsidRPr="00370DA2" w:rsidRDefault="00682AC7" w:rsidP="003E0708">
      <w:pPr>
        <w:jc w:val="center"/>
        <w:rPr>
          <w:rFonts w:ascii="Arial" w:hAnsi="Arial" w:cs="Arial"/>
          <w:b/>
        </w:rPr>
      </w:pPr>
      <w:r w:rsidRPr="00370DA2">
        <w:rPr>
          <w:rFonts w:ascii="Arial" w:hAnsi="Arial" w:cs="Arial"/>
          <w:b/>
        </w:rPr>
        <w:t>Formularz ofertowy</w:t>
      </w:r>
    </w:p>
    <w:p w14:paraId="27ED107C" w14:textId="045584C7" w:rsidR="002B2D39" w:rsidRDefault="002B2D39" w:rsidP="002B2D39">
      <w:pPr>
        <w:pStyle w:val="Akapitzlist"/>
        <w:spacing w:after="240"/>
        <w:ind w:left="0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5FD36EE7" w14:textId="77777777" w:rsidR="00405935" w:rsidRPr="00370DA2" w:rsidRDefault="00405935" w:rsidP="002B2D39">
      <w:pPr>
        <w:pStyle w:val="Akapitzlist"/>
        <w:spacing w:after="240"/>
        <w:ind w:left="0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4C9E37FE" w14:textId="6EFF4AA3" w:rsidR="003E0708" w:rsidRPr="00370DA2" w:rsidRDefault="003E0708" w:rsidP="002B2D39">
      <w:pPr>
        <w:pStyle w:val="Akapitzlist"/>
        <w:spacing w:after="240"/>
        <w:ind w:left="0"/>
        <w:jc w:val="both"/>
        <w:rPr>
          <w:rFonts w:ascii="Arial" w:hAnsi="Arial" w:cs="Arial"/>
          <w:sz w:val="20"/>
          <w:szCs w:val="20"/>
          <w:lang w:val="pl-PL"/>
        </w:rPr>
      </w:pPr>
      <w:r w:rsidRPr="00370DA2">
        <w:rPr>
          <w:rFonts w:ascii="Arial" w:hAnsi="Arial" w:cs="Arial"/>
          <w:sz w:val="20"/>
          <w:szCs w:val="20"/>
        </w:rPr>
        <w:t xml:space="preserve">Składając ofertę w imieniu </w:t>
      </w:r>
      <w:r w:rsidRPr="00370DA2">
        <w:rPr>
          <w:rFonts w:ascii="Arial" w:hAnsi="Arial" w:cs="Arial"/>
          <w:i/>
          <w:sz w:val="20"/>
          <w:szCs w:val="20"/>
        </w:rPr>
        <w:t>(w przypadku podmiotów występujących</w:t>
      </w:r>
      <w:r w:rsidRPr="00370DA2">
        <w:rPr>
          <w:rFonts w:ascii="Arial" w:hAnsi="Arial" w:cs="Arial"/>
          <w:sz w:val="20"/>
          <w:szCs w:val="20"/>
        </w:rPr>
        <w:t xml:space="preserve"> </w:t>
      </w:r>
      <w:r w:rsidRPr="00370DA2">
        <w:rPr>
          <w:rFonts w:ascii="Arial" w:hAnsi="Arial" w:cs="Arial"/>
          <w:i/>
          <w:sz w:val="20"/>
          <w:szCs w:val="20"/>
        </w:rPr>
        <w:t>wspólnie</w:t>
      </w:r>
      <w:r w:rsidRPr="00370DA2">
        <w:rPr>
          <w:rFonts w:ascii="Arial" w:hAnsi="Arial" w:cs="Arial"/>
          <w:sz w:val="20"/>
          <w:szCs w:val="20"/>
        </w:rPr>
        <w:t xml:space="preserve"> </w:t>
      </w:r>
      <w:r w:rsidRPr="00370DA2">
        <w:rPr>
          <w:rFonts w:ascii="Arial" w:hAnsi="Arial" w:cs="Arial"/>
          <w:i/>
          <w:sz w:val="20"/>
          <w:szCs w:val="20"/>
        </w:rPr>
        <w:t>wymienić wszystkich wykonawców składających ofertę</w:t>
      </w:r>
      <w:r w:rsidRPr="00370DA2">
        <w:rPr>
          <w:rFonts w:ascii="Arial" w:hAnsi="Arial" w:cs="Arial"/>
          <w:sz w:val="20"/>
          <w:szCs w:val="20"/>
        </w:rPr>
        <w:t>)</w:t>
      </w:r>
      <w:r w:rsidR="0045396C" w:rsidRPr="00370DA2">
        <w:rPr>
          <w:rFonts w:ascii="Arial" w:hAnsi="Arial" w:cs="Arial"/>
          <w:sz w:val="20"/>
          <w:szCs w:val="20"/>
          <w:lang w:val="pl-PL"/>
        </w:rPr>
        <w:t>.</w:t>
      </w:r>
    </w:p>
    <w:p w14:paraId="6CD6E808" w14:textId="2A8061F6" w:rsidR="003E0708" w:rsidRDefault="003E0708" w:rsidP="00EE1263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370DA2"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</w:t>
      </w:r>
      <w:r w:rsidR="0045396C" w:rsidRPr="00370DA2">
        <w:rPr>
          <w:rFonts w:ascii="Arial" w:hAnsi="Arial" w:cs="Arial"/>
          <w:sz w:val="20"/>
          <w:szCs w:val="20"/>
        </w:rPr>
        <w:t>....</w:t>
      </w:r>
      <w:r w:rsidRPr="00370DA2">
        <w:rPr>
          <w:rFonts w:ascii="Arial" w:hAnsi="Arial" w:cs="Arial"/>
          <w:sz w:val="20"/>
          <w:szCs w:val="20"/>
        </w:rPr>
        <w:t>...</w:t>
      </w:r>
      <w:r w:rsidR="0045396C" w:rsidRPr="00370DA2">
        <w:rPr>
          <w:rFonts w:ascii="Arial" w:hAnsi="Arial" w:cs="Arial"/>
          <w:sz w:val="20"/>
          <w:szCs w:val="20"/>
        </w:rPr>
        <w:t>.....</w:t>
      </w:r>
      <w:r w:rsidRPr="00370DA2">
        <w:rPr>
          <w:rFonts w:ascii="Arial" w:hAnsi="Arial" w:cs="Arial"/>
          <w:sz w:val="20"/>
          <w:szCs w:val="20"/>
        </w:rPr>
        <w:t>.</w:t>
      </w:r>
    </w:p>
    <w:p w14:paraId="1A3ADA95" w14:textId="2390776E" w:rsidR="00405935" w:rsidRPr="00370DA2" w:rsidRDefault="00405935" w:rsidP="00EE1263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370DA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</w:t>
      </w:r>
    </w:p>
    <w:p w14:paraId="0B90762B" w14:textId="38FE9D83" w:rsidR="001814AA" w:rsidRDefault="003E0708" w:rsidP="00EE1263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370DA2">
        <w:rPr>
          <w:rFonts w:ascii="Arial" w:hAnsi="Arial" w:cs="Arial"/>
          <w:sz w:val="20"/>
          <w:szCs w:val="20"/>
        </w:rPr>
        <w:t>z siedzibą ....................................................................................................................................</w:t>
      </w:r>
      <w:r w:rsidR="0045396C" w:rsidRPr="00370DA2">
        <w:rPr>
          <w:rFonts w:ascii="Arial" w:hAnsi="Arial" w:cs="Arial"/>
          <w:sz w:val="20"/>
          <w:szCs w:val="20"/>
        </w:rPr>
        <w:t>.........</w:t>
      </w:r>
    </w:p>
    <w:p w14:paraId="0749242E" w14:textId="77777777" w:rsidR="00405935" w:rsidRPr="00370DA2" w:rsidRDefault="00405935" w:rsidP="00405935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370DA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</w:t>
      </w:r>
    </w:p>
    <w:p w14:paraId="4011FB74" w14:textId="34081F64" w:rsidR="001814AA" w:rsidRPr="00370DA2" w:rsidRDefault="001814AA" w:rsidP="00EE1263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370DA2">
        <w:rPr>
          <w:rFonts w:ascii="Arial" w:hAnsi="Arial" w:cs="Arial"/>
          <w:sz w:val="20"/>
          <w:szCs w:val="20"/>
        </w:rPr>
        <w:t>NIP: ……………………………………………………., REGON : ……………………………………</w:t>
      </w:r>
      <w:r w:rsidR="0045396C" w:rsidRPr="00370DA2">
        <w:rPr>
          <w:rFonts w:ascii="Arial" w:hAnsi="Arial" w:cs="Arial"/>
          <w:sz w:val="20"/>
          <w:szCs w:val="20"/>
        </w:rPr>
        <w:t>….….</w:t>
      </w:r>
    </w:p>
    <w:p w14:paraId="4CDB3FA8" w14:textId="77DB7403" w:rsidR="003E0708" w:rsidRPr="00370DA2" w:rsidRDefault="003E0708" w:rsidP="00EE1263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370DA2">
        <w:rPr>
          <w:rFonts w:ascii="Arial" w:hAnsi="Arial" w:cs="Arial"/>
          <w:sz w:val="20"/>
          <w:szCs w:val="20"/>
        </w:rPr>
        <w:t>Tel. …</w:t>
      </w:r>
      <w:r w:rsidR="001814AA" w:rsidRPr="00370DA2">
        <w:rPr>
          <w:rFonts w:ascii="Arial" w:hAnsi="Arial" w:cs="Arial"/>
          <w:sz w:val="20"/>
          <w:szCs w:val="20"/>
        </w:rPr>
        <w:t>……..</w:t>
      </w:r>
      <w:r w:rsidR="0069137B" w:rsidRPr="00370DA2">
        <w:rPr>
          <w:rFonts w:ascii="Arial" w:hAnsi="Arial" w:cs="Arial"/>
          <w:sz w:val="20"/>
          <w:szCs w:val="20"/>
        </w:rPr>
        <w:t>……………………</w:t>
      </w:r>
      <w:r w:rsidR="0045396C" w:rsidRPr="00370DA2">
        <w:rPr>
          <w:rFonts w:ascii="Arial" w:hAnsi="Arial" w:cs="Arial"/>
          <w:sz w:val="20"/>
          <w:szCs w:val="20"/>
        </w:rPr>
        <w:t>……………..</w:t>
      </w:r>
      <w:r w:rsidR="0069137B" w:rsidRPr="00370DA2">
        <w:rPr>
          <w:rFonts w:ascii="Arial" w:hAnsi="Arial" w:cs="Arial"/>
          <w:sz w:val="20"/>
          <w:szCs w:val="20"/>
        </w:rPr>
        <w:t>…</w:t>
      </w:r>
      <w:r w:rsidR="006E6A9C" w:rsidRPr="00370DA2">
        <w:rPr>
          <w:rFonts w:ascii="Arial" w:hAnsi="Arial" w:cs="Arial"/>
          <w:sz w:val="20"/>
          <w:szCs w:val="20"/>
        </w:rPr>
        <w:t xml:space="preserve">   </w:t>
      </w:r>
      <w:r w:rsidRPr="00370DA2">
        <w:rPr>
          <w:rFonts w:ascii="Arial" w:hAnsi="Arial" w:cs="Arial"/>
          <w:sz w:val="20"/>
          <w:szCs w:val="20"/>
        </w:rPr>
        <w:t>e-mail:……………………………………</w:t>
      </w:r>
      <w:r w:rsidR="00C80381" w:rsidRPr="00370DA2">
        <w:rPr>
          <w:rFonts w:ascii="Arial" w:hAnsi="Arial" w:cs="Arial"/>
          <w:sz w:val="20"/>
          <w:szCs w:val="20"/>
        </w:rPr>
        <w:t>…</w:t>
      </w:r>
      <w:r w:rsidR="002B2D39" w:rsidRPr="00370DA2">
        <w:rPr>
          <w:rFonts w:ascii="Arial" w:hAnsi="Arial" w:cs="Arial"/>
          <w:sz w:val="20"/>
          <w:szCs w:val="20"/>
        </w:rPr>
        <w:t>……</w:t>
      </w:r>
      <w:r w:rsidR="0045396C" w:rsidRPr="00370DA2">
        <w:rPr>
          <w:rFonts w:ascii="Arial" w:hAnsi="Arial" w:cs="Arial"/>
          <w:sz w:val="20"/>
          <w:szCs w:val="20"/>
        </w:rPr>
        <w:t>…</w:t>
      </w:r>
      <w:r w:rsidR="00405935">
        <w:rPr>
          <w:rFonts w:ascii="Arial" w:hAnsi="Arial" w:cs="Arial"/>
          <w:sz w:val="20"/>
          <w:szCs w:val="20"/>
        </w:rPr>
        <w:t>…….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3E0708" w:rsidRPr="00370DA2" w14:paraId="51D21578" w14:textId="77777777" w:rsidTr="003E0708">
        <w:trPr>
          <w:tblHeader/>
        </w:trPr>
        <w:tc>
          <w:tcPr>
            <w:tcW w:w="9214" w:type="dxa"/>
          </w:tcPr>
          <w:p w14:paraId="1225DE69" w14:textId="098037E9" w:rsidR="003E0708" w:rsidRPr="00370DA2" w:rsidRDefault="003E0708" w:rsidP="005A3D6C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dla Spółki Mazowiecki Port Lotniczy Warszawa-Modlin Sp. z o.o.,</w:t>
            </w:r>
            <w:r w:rsidRPr="00370D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70DA2">
              <w:rPr>
                <w:rFonts w:ascii="Arial" w:hAnsi="Arial" w:cs="Arial"/>
                <w:sz w:val="20"/>
                <w:szCs w:val="20"/>
              </w:rPr>
              <w:t xml:space="preserve">w prowadzonym postępowaniu </w:t>
            </w:r>
            <w:r w:rsidR="005F6C8B">
              <w:rPr>
                <w:rFonts w:ascii="Arial" w:hAnsi="Arial" w:cs="Arial"/>
                <w:sz w:val="20"/>
                <w:szCs w:val="20"/>
              </w:rPr>
              <w:br/>
            </w:r>
            <w:r w:rsidRPr="00370DA2">
              <w:rPr>
                <w:rFonts w:ascii="Arial" w:hAnsi="Arial" w:cs="Arial"/>
                <w:sz w:val="20"/>
                <w:szCs w:val="20"/>
              </w:rPr>
              <w:t xml:space="preserve">o udzielenie zamówienia na </w:t>
            </w:r>
            <w:r w:rsidR="000A0B09" w:rsidRPr="00370DA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najem długoterminowy </w:t>
            </w:r>
            <w:r w:rsidR="00DA5EF3" w:rsidRPr="00370DA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trzech sztuk </w:t>
            </w:r>
            <w:r w:rsidR="000A0B09" w:rsidRPr="00370DA2">
              <w:rPr>
                <w:rFonts w:ascii="Arial" w:hAnsi="Arial" w:cs="Arial"/>
                <w:b/>
                <w:i/>
                <w:sz w:val="20"/>
                <w:szCs w:val="20"/>
              </w:rPr>
              <w:t>samochod</w:t>
            </w:r>
            <w:r w:rsidR="00DA5EF3" w:rsidRPr="00370DA2">
              <w:rPr>
                <w:rFonts w:ascii="Arial" w:hAnsi="Arial" w:cs="Arial"/>
                <w:b/>
                <w:i/>
                <w:sz w:val="20"/>
                <w:szCs w:val="20"/>
              </w:rPr>
              <w:t>ów</w:t>
            </w:r>
            <w:r w:rsidR="000A0B09" w:rsidRPr="00370DA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osobow</w:t>
            </w:r>
            <w:r w:rsidR="00DA5EF3" w:rsidRPr="00370DA2">
              <w:rPr>
                <w:rFonts w:ascii="Arial" w:hAnsi="Arial" w:cs="Arial"/>
                <w:b/>
                <w:i/>
                <w:sz w:val="20"/>
                <w:szCs w:val="20"/>
              </w:rPr>
              <w:t>ych</w:t>
            </w:r>
            <w:r w:rsidRPr="00370DA2">
              <w:rPr>
                <w:rFonts w:ascii="Arial" w:hAnsi="Arial" w:cs="Arial"/>
                <w:b/>
                <w:i/>
                <w:sz w:val="20"/>
                <w:szCs w:val="20"/>
              </w:rPr>
              <w:t>,</w:t>
            </w:r>
            <w:r w:rsidRPr="00370DA2">
              <w:rPr>
                <w:rFonts w:ascii="Arial" w:hAnsi="Arial" w:cs="Arial"/>
                <w:sz w:val="20"/>
                <w:szCs w:val="20"/>
              </w:rPr>
              <w:t xml:space="preserve"> w trybie przetargu nieograniczonego, oferujemy wykonanie przedmiotu zamówienia zgodnie z warunkami SIWZ (P-</w:t>
            </w:r>
            <w:r w:rsidR="005A3D6C" w:rsidRPr="00370DA2">
              <w:rPr>
                <w:rFonts w:ascii="Arial" w:hAnsi="Arial" w:cs="Arial"/>
                <w:sz w:val="20"/>
                <w:szCs w:val="20"/>
              </w:rPr>
              <w:t>0</w:t>
            </w:r>
            <w:r w:rsidR="006130AF">
              <w:rPr>
                <w:rFonts w:ascii="Arial" w:hAnsi="Arial" w:cs="Arial"/>
                <w:sz w:val="20"/>
                <w:szCs w:val="20"/>
              </w:rPr>
              <w:t>52</w:t>
            </w:r>
            <w:r w:rsidR="005A3D6C" w:rsidRPr="00370DA2">
              <w:rPr>
                <w:rFonts w:ascii="Arial" w:hAnsi="Arial" w:cs="Arial"/>
                <w:sz w:val="20"/>
                <w:szCs w:val="20"/>
              </w:rPr>
              <w:t>/</w:t>
            </w:r>
            <w:r w:rsidR="00DA5EF3" w:rsidRPr="00370DA2">
              <w:rPr>
                <w:rFonts w:ascii="Arial" w:hAnsi="Arial" w:cs="Arial"/>
                <w:sz w:val="20"/>
                <w:szCs w:val="20"/>
              </w:rPr>
              <w:t>22</w:t>
            </w:r>
            <w:r w:rsidRPr="00370DA2">
              <w:rPr>
                <w:rFonts w:ascii="Arial" w:hAnsi="Arial" w:cs="Arial"/>
                <w:sz w:val="20"/>
                <w:szCs w:val="20"/>
              </w:rPr>
              <w:t>),</w:t>
            </w:r>
          </w:p>
        </w:tc>
      </w:tr>
    </w:tbl>
    <w:p w14:paraId="038E86B2" w14:textId="709E9F78" w:rsidR="003E0708" w:rsidRPr="00370DA2" w:rsidRDefault="00A47651" w:rsidP="00405935">
      <w:pPr>
        <w:pStyle w:val="Tekstpodstawowywcity"/>
        <w:widowControl/>
        <w:tabs>
          <w:tab w:val="left" w:pos="284"/>
        </w:tabs>
        <w:autoSpaceDN/>
        <w:adjustRightInd/>
        <w:spacing w:before="120" w:after="240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405935">
        <w:rPr>
          <w:rFonts w:ascii="Arial" w:hAnsi="Arial" w:cs="Arial"/>
          <w:b/>
          <w:sz w:val="20"/>
          <w:szCs w:val="20"/>
          <w:lang w:val="pl-PL"/>
        </w:rPr>
        <w:t>1.</w:t>
      </w:r>
      <w:r w:rsidRPr="00370DA2">
        <w:rPr>
          <w:rFonts w:ascii="Arial" w:hAnsi="Arial" w:cs="Arial"/>
          <w:sz w:val="20"/>
          <w:szCs w:val="20"/>
          <w:lang w:val="pl-PL"/>
        </w:rPr>
        <w:t xml:space="preserve"> </w:t>
      </w:r>
      <w:r w:rsidR="00405935">
        <w:rPr>
          <w:rFonts w:ascii="Arial" w:hAnsi="Arial" w:cs="Arial"/>
          <w:sz w:val="20"/>
          <w:szCs w:val="20"/>
          <w:lang w:val="pl-PL"/>
        </w:rPr>
        <w:tab/>
      </w:r>
      <w:r w:rsidR="003E0708" w:rsidRPr="00370DA2">
        <w:rPr>
          <w:rFonts w:ascii="Arial" w:hAnsi="Arial" w:cs="Arial"/>
          <w:sz w:val="20"/>
          <w:szCs w:val="20"/>
          <w:lang w:val="pl-PL"/>
        </w:rPr>
        <w:t>za cenę ryczałtową w wysokości</w:t>
      </w:r>
      <w:r w:rsidR="002A4962" w:rsidRPr="00370DA2">
        <w:rPr>
          <w:rFonts w:ascii="Arial" w:hAnsi="Arial" w:cs="Arial"/>
          <w:sz w:val="20"/>
          <w:szCs w:val="20"/>
          <w:lang w:val="pl-PL"/>
        </w:rPr>
        <w:t xml:space="preserve"> </w:t>
      </w:r>
      <w:r w:rsidR="00405935">
        <w:rPr>
          <w:rFonts w:ascii="Arial" w:hAnsi="Arial" w:cs="Arial"/>
          <w:sz w:val="20"/>
          <w:szCs w:val="20"/>
          <w:lang w:val="pl-PL"/>
        </w:rPr>
        <w:t xml:space="preserve"> (</w:t>
      </w:r>
      <w:r w:rsidR="002A4962" w:rsidRPr="00370DA2">
        <w:rPr>
          <w:rFonts w:ascii="Arial" w:hAnsi="Arial" w:cs="Arial"/>
          <w:sz w:val="20"/>
          <w:szCs w:val="20"/>
          <w:lang w:val="pl-PL"/>
        </w:rPr>
        <w:t xml:space="preserve">która obejmuje </w:t>
      </w:r>
      <w:r w:rsidR="00793744" w:rsidRPr="00370DA2">
        <w:rPr>
          <w:rFonts w:ascii="Arial" w:hAnsi="Arial" w:cs="Arial"/>
          <w:sz w:val="20"/>
          <w:szCs w:val="20"/>
          <w:lang w:val="pl-PL"/>
        </w:rPr>
        <w:t xml:space="preserve">najem </w:t>
      </w:r>
      <w:r w:rsidR="00F54C2F" w:rsidRPr="00370DA2">
        <w:rPr>
          <w:rFonts w:ascii="Arial" w:hAnsi="Arial" w:cs="Arial"/>
          <w:sz w:val="20"/>
          <w:szCs w:val="20"/>
          <w:lang w:val="pl-PL"/>
        </w:rPr>
        <w:t>1</w:t>
      </w:r>
      <w:r w:rsidR="007D26F4" w:rsidRPr="00370DA2">
        <w:rPr>
          <w:rFonts w:ascii="Arial" w:hAnsi="Arial" w:cs="Arial"/>
          <w:sz w:val="20"/>
          <w:szCs w:val="20"/>
          <w:lang w:val="pl-PL"/>
        </w:rPr>
        <w:t xml:space="preserve"> </w:t>
      </w:r>
      <w:r w:rsidR="00B40F86" w:rsidRPr="00370DA2">
        <w:rPr>
          <w:rFonts w:ascii="Arial" w:hAnsi="Arial" w:cs="Arial"/>
          <w:sz w:val="20"/>
          <w:szCs w:val="20"/>
          <w:lang w:val="pl-PL"/>
        </w:rPr>
        <w:t>szt</w:t>
      </w:r>
      <w:r w:rsidR="00405935">
        <w:rPr>
          <w:rFonts w:ascii="Arial" w:hAnsi="Arial" w:cs="Arial"/>
          <w:sz w:val="20"/>
          <w:szCs w:val="20"/>
          <w:lang w:val="pl-PL"/>
        </w:rPr>
        <w:t>uki</w:t>
      </w:r>
      <w:r w:rsidR="002A4962" w:rsidRPr="00370DA2">
        <w:rPr>
          <w:rFonts w:ascii="Arial" w:hAnsi="Arial" w:cs="Arial"/>
          <w:sz w:val="20"/>
          <w:szCs w:val="20"/>
          <w:lang w:val="pl-PL"/>
        </w:rPr>
        <w:t xml:space="preserve"> </w:t>
      </w:r>
      <w:r w:rsidR="005A3D6C" w:rsidRPr="00370DA2">
        <w:rPr>
          <w:rFonts w:ascii="Arial" w:hAnsi="Arial" w:cs="Arial"/>
          <w:sz w:val="20"/>
          <w:szCs w:val="20"/>
          <w:lang w:val="pl-PL"/>
        </w:rPr>
        <w:t>pojazd</w:t>
      </w:r>
      <w:r w:rsidR="00F54C2F" w:rsidRPr="00370DA2">
        <w:rPr>
          <w:rFonts w:ascii="Arial" w:hAnsi="Arial" w:cs="Arial"/>
          <w:sz w:val="20"/>
          <w:szCs w:val="20"/>
          <w:lang w:val="pl-PL"/>
        </w:rPr>
        <w:t>u</w:t>
      </w:r>
      <w:r w:rsidR="005A3D6C" w:rsidRPr="00370DA2">
        <w:rPr>
          <w:rFonts w:ascii="Arial" w:hAnsi="Arial" w:cs="Arial"/>
          <w:sz w:val="20"/>
          <w:szCs w:val="20"/>
          <w:lang w:val="pl-PL"/>
        </w:rPr>
        <w:t xml:space="preserve"> w nadwoziu typu </w:t>
      </w:r>
      <w:r w:rsidR="002A4962" w:rsidRPr="00370DA2">
        <w:rPr>
          <w:rFonts w:ascii="Arial" w:hAnsi="Arial" w:cs="Arial"/>
          <w:sz w:val="20"/>
          <w:szCs w:val="20"/>
          <w:lang w:val="pl-PL"/>
        </w:rPr>
        <w:t>SUV</w:t>
      </w:r>
      <w:r w:rsidR="00EA4073" w:rsidRPr="00370DA2">
        <w:rPr>
          <w:rFonts w:ascii="Arial" w:hAnsi="Arial" w:cs="Arial"/>
          <w:sz w:val="20"/>
          <w:szCs w:val="20"/>
          <w:lang w:val="pl-PL"/>
        </w:rPr>
        <w:t>, oraz 2 sztuk pojazdów typu kombi</w:t>
      </w:r>
      <w:r w:rsidR="00405935">
        <w:rPr>
          <w:rFonts w:ascii="Arial" w:hAnsi="Arial" w:cs="Arial"/>
          <w:sz w:val="20"/>
          <w:szCs w:val="20"/>
          <w:lang w:val="pl-PL"/>
        </w:rPr>
        <w:t>) :</w:t>
      </w:r>
    </w:p>
    <w:p w14:paraId="0DD215F0" w14:textId="77777777" w:rsidR="003E0708" w:rsidRPr="00370DA2" w:rsidRDefault="003E0708" w:rsidP="00EE1263">
      <w:pPr>
        <w:pStyle w:val="Tekstpodstawowywcity"/>
        <w:spacing w:after="240" w:line="480" w:lineRule="auto"/>
        <w:ind w:left="284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370DA2">
        <w:rPr>
          <w:rFonts w:ascii="Arial" w:hAnsi="Arial" w:cs="Arial"/>
          <w:b/>
          <w:sz w:val="20"/>
          <w:szCs w:val="20"/>
          <w:lang w:val="pl-PL"/>
        </w:rPr>
        <w:t xml:space="preserve">Brutto:  </w:t>
      </w:r>
      <w:r w:rsidRPr="00370DA2">
        <w:rPr>
          <w:rFonts w:ascii="Arial" w:hAnsi="Arial" w:cs="Arial"/>
          <w:sz w:val="20"/>
          <w:szCs w:val="20"/>
          <w:lang w:val="pl-PL"/>
        </w:rPr>
        <w:t>….................</w:t>
      </w:r>
      <w:r w:rsidR="005A3D6C" w:rsidRPr="00370DA2">
        <w:rPr>
          <w:rFonts w:ascii="Arial" w:hAnsi="Arial" w:cs="Arial"/>
          <w:sz w:val="20"/>
          <w:szCs w:val="20"/>
          <w:lang w:val="pl-PL"/>
        </w:rPr>
        <w:t>.........................</w:t>
      </w:r>
      <w:r w:rsidRPr="00370DA2">
        <w:rPr>
          <w:rFonts w:ascii="Arial" w:hAnsi="Arial" w:cs="Arial"/>
          <w:sz w:val="20"/>
          <w:szCs w:val="20"/>
          <w:lang w:val="pl-PL"/>
        </w:rPr>
        <w:t>. zł</w:t>
      </w:r>
    </w:p>
    <w:p w14:paraId="4FA03F4D" w14:textId="77777777" w:rsidR="003E0708" w:rsidRPr="00370DA2" w:rsidRDefault="003E0708" w:rsidP="00EE1263">
      <w:pPr>
        <w:pStyle w:val="Tekstpodstawowywcity"/>
        <w:spacing w:after="240" w:line="480" w:lineRule="auto"/>
        <w:ind w:left="284"/>
        <w:jc w:val="both"/>
        <w:rPr>
          <w:rFonts w:ascii="Arial" w:hAnsi="Arial" w:cs="Arial"/>
          <w:sz w:val="20"/>
          <w:szCs w:val="20"/>
          <w:lang w:val="pl-PL"/>
        </w:rPr>
      </w:pPr>
      <w:r w:rsidRPr="00370DA2">
        <w:rPr>
          <w:rFonts w:ascii="Arial" w:hAnsi="Arial" w:cs="Arial"/>
          <w:sz w:val="20"/>
          <w:szCs w:val="20"/>
          <w:lang w:val="pl-PL"/>
        </w:rPr>
        <w:t>(słownie: ….............................................................................................................................)</w:t>
      </w:r>
    </w:p>
    <w:p w14:paraId="51A93FC5" w14:textId="77777777" w:rsidR="003E0708" w:rsidRPr="00370DA2" w:rsidRDefault="003E0708" w:rsidP="00EE1263">
      <w:pPr>
        <w:pStyle w:val="Tekstpodstawowywcity"/>
        <w:spacing w:after="240" w:line="480" w:lineRule="auto"/>
        <w:ind w:left="284"/>
        <w:jc w:val="both"/>
        <w:rPr>
          <w:rFonts w:ascii="Arial" w:hAnsi="Arial" w:cs="Arial"/>
          <w:sz w:val="20"/>
          <w:szCs w:val="20"/>
          <w:lang w:val="pl-PL"/>
        </w:rPr>
      </w:pPr>
      <w:r w:rsidRPr="00370DA2">
        <w:rPr>
          <w:rFonts w:ascii="Arial" w:hAnsi="Arial" w:cs="Arial"/>
          <w:sz w:val="20"/>
          <w:szCs w:val="20"/>
          <w:lang w:val="pl-PL"/>
        </w:rPr>
        <w:t>VAT: ………………………….. zł</w:t>
      </w:r>
    </w:p>
    <w:p w14:paraId="65003764" w14:textId="77777777" w:rsidR="003E0708" w:rsidRPr="00370DA2" w:rsidRDefault="003E0708" w:rsidP="00EE1263">
      <w:pPr>
        <w:pStyle w:val="Tekstpodstawowywcity"/>
        <w:spacing w:after="240" w:line="480" w:lineRule="auto"/>
        <w:ind w:left="284"/>
        <w:jc w:val="both"/>
        <w:rPr>
          <w:rFonts w:ascii="Arial" w:hAnsi="Arial" w:cs="Arial"/>
          <w:sz w:val="20"/>
          <w:szCs w:val="20"/>
          <w:lang w:val="pl-PL"/>
        </w:rPr>
      </w:pPr>
      <w:r w:rsidRPr="00370DA2">
        <w:rPr>
          <w:rFonts w:ascii="Arial" w:hAnsi="Arial" w:cs="Arial"/>
          <w:sz w:val="20"/>
          <w:szCs w:val="20"/>
          <w:lang w:val="pl-PL"/>
        </w:rPr>
        <w:t>netto: ………………………………….. zł</w:t>
      </w:r>
    </w:p>
    <w:p w14:paraId="5459D477" w14:textId="77777777" w:rsidR="00403E50" w:rsidRPr="007D0F02" w:rsidRDefault="00403E50" w:rsidP="00AF6281">
      <w:pPr>
        <w:pStyle w:val="Tekstpodstawowywcity"/>
        <w:numPr>
          <w:ilvl w:val="0"/>
          <w:numId w:val="39"/>
        </w:numPr>
        <w:tabs>
          <w:tab w:val="clear" w:pos="0"/>
          <w:tab w:val="num" w:pos="284"/>
        </w:tabs>
        <w:spacing w:after="120" w:line="264" w:lineRule="auto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7D0F02">
        <w:rPr>
          <w:rFonts w:ascii="Arial" w:hAnsi="Arial" w:cs="Arial"/>
          <w:sz w:val="20"/>
          <w:szCs w:val="20"/>
          <w:lang w:val="pl-PL"/>
        </w:rPr>
        <w:t xml:space="preserve">Wysokość stawki </w:t>
      </w:r>
      <w:r w:rsidRPr="007D0F02">
        <w:rPr>
          <w:rFonts w:ascii="Arial" w:hAnsi="Arial" w:cs="Arial"/>
          <w:b/>
          <w:sz w:val="20"/>
          <w:szCs w:val="20"/>
          <w:lang w:val="pl-PL"/>
        </w:rPr>
        <w:t>za 1 km: …………. zł brutto</w:t>
      </w:r>
      <w:r w:rsidRPr="007D0F02">
        <w:rPr>
          <w:rFonts w:ascii="Arial" w:hAnsi="Arial" w:cs="Arial"/>
          <w:sz w:val="20"/>
          <w:szCs w:val="20"/>
          <w:lang w:val="pl-PL"/>
        </w:rPr>
        <w:t xml:space="preserve"> – nie większej niż </w:t>
      </w:r>
      <w:r w:rsidR="009D3064" w:rsidRPr="007D0F02">
        <w:rPr>
          <w:rFonts w:ascii="Arial" w:hAnsi="Arial" w:cs="Arial"/>
          <w:sz w:val="20"/>
          <w:szCs w:val="20"/>
          <w:lang w:val="pl-PL"/>
        </w:rPr>
        <w:t>0,50</w:t>
      </w:r>
      <w:r w:rsidRPr="007D0F02">
        <w:rPr>
          <w:rFonts w:ascii="Arial" w:hAnsi="Arial" w:cs="Arial"/>
          <w:sz w:val="20"/>
          <w:szCs w:val="20"/>
          <w:lang w:val="pl-PL"/>
        </w:rPr>
        <w:t xml:space="preserve"> zł brutto, którą będzie obciążany Zamawiający w przypadku przekroczenia średniego rocznego limitu kilometrów.</w:t>
      </w:r>
    </w:p>
    <w:p w14:paraId="5C0C53A0" w14:textId="2E06F79A" w:rsidR="004C700D" w:rsidRPr="00370DA2" w:rsidRDefault="003E0708" w:rsidP="00AF6281">
      <w:pPr>
        <w:pStyle w:val="Tekstpodstawowywcity"/>
        <w:numPr>
          <w:ilvl w:val="0"/>
          <w:numId w:val="39"/>
        </w:numPr>
        <w:tabs>
          <w:tab w:val="clear" w:pos="0"/>
          <w:tab w:val="num" w:pos="284"/>
        </w:tabs>
        <w:spacing w:line="360" w:lineRule="auto"/>
        <w:ind w:left="284" w:hanging="284"/>
        <w:rPr>
          <w:rFonts w:ascii="Arial" w:hAnsi="Arial" w:cs="Arial"/>
          <w:b/>
          <w:sz w:val="20"/>
          <w:szCs w:val="20"/>
          <w:lang w:val="pl-PL"/>
        </w:rPr>
      </w:pPr>
      <w:r w:rsidRPr="00370DA2">
        <w:rPr>
          <w:rFonts w:ascii="Arial" w:hAnsi="Arial" w:cs="Arial"/>
          <w:b/>
          <w:sz w:val="20"/>
          <w:szCs w:val="20"/>
          <w:lang w:val="pl-PL"/>
        </w:rPr>
        <w:lastRenderedPageBreak/>
        <w:t>OFEROWAN</w:t>
      </w:r>
      <w:r w:rsidR="00EA4073" w:rsidRPr="00370DA2">
        <w:rPr>
          <w:rFonts w:ascii="Arial" w:hAnsi="Arial" w:cs="Arial"/>
          <w:b/>
          <w:sz w:val="20"/>
          <w:szCs w:val="20"/>
          <w:lang w:val="pl-PL"/>
        </w:rPr>
        <w:t>E</w:t>
      </w:r>
      <w:r w:rsidRPr="00370DA2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0A0B09" w:rsidRPr="00370DA2">
        <w:rPr>
          <w:rFonts w:ascii="Arial" w:hAnsi="Arial" w:cs="Arial"/>
          <w:b/>
          <w:sz w:val="20"/>
          <w:szCs w:val="20"/>
          <w:lang w:val="pl-PL"/>
        </w:rPr>
        <w:t>samoch</w:t>
      </w:r>
      <w:r w:rsidR="00786255" w:rsidRPr="00370DA2">
        <w:rPr>
          <w:rFonts w:ascii="Arial" w:hAnsi="Arial" w:cs="Arial"/>
          <w:b/>
          <w:sz w:val="20"/>
          <w:szCs w:val="20"/>
          <w:lang w:val="pl-PL"/>
        </w:rPr>
        <w:t>o</w:t>
      </w:r>
      <w:r w:rsidR="00C63D1E" w:rsidRPr="00370DA2">
        <w:rPr>
          <w:rFonts w:ascii="Arial" w:hAnsi="Arial" w:cs="Arial"/>
          <w:b/>
          <w:sz w:val="20"/>
          <w:szCs w:val="20"/>
          <w:lang w:val="pl-PL"/>
        </w:rPr>
        <w:t>d</w:t>
      </w:r>
      <w:r w:rsidR="00EA4073" w:rsidRPr="00370DA2">
        <w:rPr>
          <w:rFonts w:ascii="Arial" w:hAnsi="Arial" w:cs="Arial"/>
          <w:b/>
          <w:sz w:val="20"/>
          <w:szCs w:val="20"/>
          <w:lang w:val="pl-PL"/>
        </w:rPr>
        <w:t>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773"/>
        <w:gridCol w:w="40"/>
        <w:gridCol w:w="1814"/>
        <w:gridCol w:w="1813"/>
        <w:gridCol w:w="1811"/>
      </w:tblGrid>
      <w:tr w:rsidR="00616F48" w:rsidRPr="00370DA2" w14:paraId="3A546D5A" w14:textId="77777777" w:rsidTr="00616F48">
        <w:trPr>
          <w:trHeight w:val="52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F0F784" w14:textId="77777777" w:rsidR="00616F48" w:rsidRPr="00370DA2" w:rsidRDefault="00616F48" w:rsidP="00064F0D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  <w:lang w:val="pl-PL"/>
              </w:rPr>
              <w:t>POJAZD TYPU SUV</w:t>
            </w:r>
          </w:p>
        </w:tc>
      </w:tr>
      <w:tr w:rsidR="00616F48" w:rsidRPr="00370DA2" w14:paraId="3A83E061" w14:textId="77777777" w:rsidTr="006E6A9C">
        <w:trPr>
          <w:trHeight w:val="1148"/>
        </w:trPr>
        <w:tc>
          <w:tcPr>
            <w:tcW w:w="1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3ECD6" w14:textId="77777777" w:rsidR="00616F48" w:rsidRPr="00370DA2" w:rsidRDefault="00616F48" w:rsidP="00064F0D">
            <w:pPr>
              <w:pStyle w:val="Tekstpodstawowywcity"/>
              <w:ind w:left="176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  <w:lang w:val="pl-PL"/>
              </w:rPr>
              <w:t>Producent, marka, model oferowanego pojazdu</w:t>
            </w:r>
          </w:p>
        </w:tc>
        <w:tc>
          <w:tcPr>
            <w:tcW w:w="3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B119" w14:textId="77777777" w:rsidR="00616F48" w:rsidRPr="00370DA2" w:rsidRDefault="00616F48" w:rsidP="00064F0D">
            <w:pPr>
              <w:pStyle w:val="Tekstpodstawowywcity"/>
              <w:ind w:left="1452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6E6A9C" w:rsidRPr="00370DA2" w14:paraId="62C5B454" w14:textId="77777777" w:rsidTr="006E6A9C">
        <w:trPr>
          <w:trHeight w:val="727"/>
        </w:trPr>
        <w:tc>
          <w:tcPr>
            <w:tcW w:w="1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CC5C63" w14:textId="52A5AC98" w:rsidR="006E6A9C" w:rsidRPr="00370DA2" w:rsidRDefault="006E6A9C" w:rsidP="00064F0D">
            <w:pPr>
              <w:pStyle w:val="Tekstpodstawowywcity"/>
              <w:ind w:left="176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  <w:lang w:val="pl-PL"/>
              </w:rPr>
              <w:t>Skrzynia biegów</w:t>
            </w:r>
          </w:p>
        </w:tc>
        <w:tc>
          <w:tcPr>
            <w:tcW w:w="3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10FBE" w14:textId="77777777" w:rsidR="006E6A9C" w:rsidRPr="00370DA2" w:rsidRDefault="006E6A9C" w:rsidP="00064F0D">
            <w:pPr>
              <w:pStyle w:val="Tekstpodstawowywcity"/>
              <w:ind w:left="1452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616F48" w:rsidRPr="00370DA2" w14:paraId="6EDCB342" w14:textId="77777777" w:rsidTr="00616F48">
        <w:trPr>
          <w:trHeight w:val="5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43A9F9" w14:textId="3DAD9CD6" w:rsidR="00616F48" w:rsidRPr="00370DA2" w:rsidRDefault="00616F48" w:rsidP="00964C25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Dla pojazdu </w:t>
            </w:r>
          </w:p>
        </w:tc>
      </w:tr>
      <w:tr w:rsidR="00616F48" w:rsidRPr="00370DA2" w14:paraId="4C362B15" w14:textId="77777777" w:rsidTr="00064F0D">
        <w:tc>
          <w:tcPr>
            <w:tcW w:w="1000" w:type="pct"/>
            <w:shd w:val="clear" w:color="auto" w:fill="D9D9D9"/>
            <w:vAlign w:val="center"/>
          </w:tcPr>
          <w:p w14:paraId="23D5EA48" w14:textId="77777777" w:rsidR="00616F48" w:rsidRPr="00370DA2" w:rsidRDefault="00616F48" w:rsidP="00064F0D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>Wartość</w:t>
            </w:r>
            <w:r w:rsidRPr="00370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>rynkowa</w:t>
            </w:r>
            <w:r w:rsidRPr="00370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>pojazdu</w:t>
            </w:r>
            <w:r w:rsidRPr="00370DA2">
              <w:rPr>
                <w:rFonts w:ascii="Arial" w:hAnsi="Arial" w:cs="Arial"/>
                <w:sz w:val="20"/>
                <w:szCs w:val="20"/>
              </w:rPr>
              <w:t xml:space="preserve"> netto</w:t>
            </w:r>
          </w:p>
        </w:tc>
        <w:tc>
          <w:tcPr>
            <w:tcW w:w="1000" w:type="pct"/>
            <w:gridSpan w:val="2"/>
            <w:shd w:val="clear" w:color="auto" w:fill="D9D9D9"/>
            <w:vAlign w:val="center"/>
          </w:tcPr>
          <w:p w14:paraId="60899702" w14:textId="77777777" w:rsidR="00616F48" w:rsidRPr="00370DA2" w:rsidRDefault="00616F48" w:rsidP="00064F0D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>Miesięczny całkowity czynsz z tytułu najmu samochodu</w:t>
            </w:r>
          </w:p>
        </w:tc>
        <w:tc>
          <w:tcPr>
            <w:tcW w:w="1001" w:type="pct"/>
            <w:shd w:val="clear" w:color="auto" w:fill="D9D9D9"/>
            <w:vAlign w:val="center"/>
          </w:tcPr>
          <w:p w14:paraId="1973132D" w14:textId="77777777" w:rsidR="00616F48" w:rsidRPr="00370DA2" w:rsidRDefault="00616F48" w:rsidP="00064F0D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>Koszt ubezpieczenia w trakcie trwania umowy najmu</w:t>
            </w:r>
          </w:p>
        </w:tc>
        <w:tc>
          <w:tcPr>
            <w:tcW w:w="1000" w:type="pct"/>
            <w:shd w:val="clear" w:color="auto" w:fill="D9D9D9"/>
            <w:vAlign w:val="center"/>
          </w:tcPr>
          <w:p w14:paraId="6EB36AF4" w14:textId="77777777" w:rsidR="00616F48" w:rsidRPr="00370DA2" w:rsidRDefault="00616F48" w:rsidP="00064F0D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>Koszt serwisu w trakcie trwania umowy najmu</w:t>
            </w:r>
          </w:p>
        </w:tc>
        <w:tc>
          <w:tcPr>
            <w:tcW w:w="999" w:type="pct"/>
            <w:shd w:val="clear" w:color="auto" w:fill="D9D9D9"/>
          </w:tcPr>
          <w:p w14:paraId="741B0906" w14:textId="77777777" w:rsidR="00616F48" w:rsidRPr="00370DA2" w:rsidRDefault="00616F48" w:rsidP="00064F0D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>całkowity koszt z tytułu najmu samochodu za okres 36 miesięcy</w:t>
            </w:r>
          </w:p>
        </w:tc>
      </w:tr>
      <w:tr w:rsidR="00616F48" w:rsidRPr="00370DA2" w14:paraId="1E5A271B" w14:textId="77777777" w:rsidTr="00064F0D">
        <w:trPr>
          <w:trHeight w:val="1338"/>
        </w:trPr>
        <w:tc>
          <w:tcPr>
            <w:tcW w:w="1000" w:type="pct"/>
            <w:vAlign w:val="center"/>
          </w:tcPr>
          <w:p w14:paraId="551FA0DD" w14:textId="77777777" w:rsidR="00616F48" w:rsidRPr="00370DA2" w:rsidRDefault="00616F48" w:rsidP="00064F0D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396B2F21" w14:textId="77777777" w:rsidR="00616F48" w:rsidRPr="00370DA2" w:rsidRDefault="00616F48" w:rsidP="00064F0D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001" w:type="pct"/>
          </w:tcPr>
          <w:p w14:paraId="5FFBCD98" w14:textId="77777777" w:rsidR="00616F48" w:rsidRPr="00370DA2" w:rsidRDefault="00616F48" w:rsidP="00064F0D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5A0B1A6E" w14:textId="77777777" w:rsidR="00616F48" w:rsidRPr="00370DA2" w:rsidRDefault="00616F48" w:rsidP="00064F0D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9" w:type="pct"/>
          </w:tcPr>
          <w:p w14:paraId="7701E279" w14:textId="77777777" w:rsidR="00616F48" w:rsidRPr="00370DA2" w:rsidRDefault="00616F48" w:rsidP="00064F0D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309D7847" w14:textId="77777777" w:rsidR="00CA1EA8" w:rsidRPr="00370DA2" w:rsidRDefault="00CA1EA8" w:rsidP="000A0B09">
      <w:pPr>
        <w:spacing w:before="240" w:after="120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773"/>
        <w:gridCol w:w="40"/>
        <w:gridCol w:w="1814"/>
        <w:gridCol w:w="1813"/>
        <w:gridCol w:w="1811"/>
      </w:tblGrid>
      <w:tr w:rsidR="00786255" w:rsidRPr="00370DA2" w14:paraId="24BFED3D" w14:textId="77777777" w:rsidTr="007B6B69">
        <w:trPr>
          <w:trHeight w:val="52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493696" w14:textId="77777777" w:rsidR="00786255" w:rsidRPr="00370DA2" w:rsidRDefault="00786255" w:rsidP="007B6B69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  <w:lang w:val="pl-PL"/>
              </w:rPr>
              <w:t>POJAZD TYPU KOMBI (1)</w:t>
            </w:r>
          </w:p>
        </w:tc>
      </w:tr>
      <w:tr w:rsidR="00786255" w:rsidRPr="00370DA2" w14:paraId="5B09118C" w14:textId="77777777" w:rsidTr="007B6B69">
        <w:trPr>
          <w:trHeight w:val="1148"/>
        </w:trPr>
        <w:tc>
          <w:tcPr>
            <w:tcW w:w="1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FD0158" w14:textId="77777777" w:rsidR="00786255" w:rsidRPr="00370DA2" w:rsidRDefault="00786255" w:rsidP="007B6B69">
            <w:pPr>
              <w:pStyle w:val="Tekstpodstawowywcity"/>
              <w:ind w:left="176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  <w:lang w:val="pl-PL"/>
              </w:rPr>
              <w:t>Producent, marka, model oferowanego pojazdu</w:t>
            </w:r>
          </w:p>
        </w:tc>
        <w:tc>
          <w:tcPr>
            <w:tcW w:w="3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720D" w14:textId="77777777" w:rsidR="00786255" w:rsidRPr="00370DA2" w:rsidRDefault="00786255" w:rsidP="007B6B69">
            <w:pPr>
              <w:pStyle w:val="Tekstpodstawowywcity"/>
              <w:ind w:left="1452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786255" w:rsidRPr="00370DA2" w14:paraId="2B69083F" w14:textId="77777777" w:rsidTr="007B6B69">
        <w:trPr>
          <w:trHeight w:val="727"/>
        </w:trPr>
        <w:tc>
          <w:tcPr>
            <w:tcW w:w="1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F303E0" w14:textId="77777777" w:rsidR="00786255" w:rsidRPr="00370DA2" w:rsidRDefault="00786255" w:rsidP="007B6B69">
            <w:pPr>
              <w:pStyle w:val="Tekstpodstawowywcity"/>
              <w:ind w:left="176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  <w:lang w:val="pl-PL"/>
              </w:rPr>
              <w:t>Skrzynia biegów</w:t>
            </w:r>
          </w:p>
        </w:tc>
        <w:tc>
          <w:tcPr>
            <w:tcW w:w="3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5DF3" w14:textId="77777777" w:rsidR="00786255" w:rsidRPr="00370DA2" w:rsidRDefault="00786255" w:rsidP="007B6B69">
            <w:pPr>
              <w:pStyle w:val="Tekstpodstawowywcity"/>
              <w:ind w:left="1452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786255" w:rsidRPr="00370DA2" w14:paraId="59801C89" w14:textId="77777777" w:rsidTr="007B6B69">
        <w:trPr>
          <w:trHeight w:val="5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6E31F9" w14:textId="77777777" w:rsidR="00786255" w:rsidRPr="00370DA2" w:rsidRDefault="00786255" w:rsidP="007B6B69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Dla pojazdu </w:t>
            </w:r>
          </w:p>
        </w:tc>
      </w:tr>
      <w:tr w:rsidR="00786255" w:rsidRPr="00370DA2" w14:paraId="6004FB6E" w14:textId="77777777" w:rsidTr="007B6B69">
        <w:tc>
          <w:tcPr>
            <w:tcW w:w="1000" w:type="pct"/>
            <w:shd w:val="clear" w:color="auto" w:fill="D9D9D9"/>
            <w:vAlign w:val="center"/>
          </w:tcPr>
          <w:p w14:paraId="22D39002" w14:textId="77777777" w:rsidR="00786255" w:rsidRPr="00370DA2" w:rsidRDefault="00786255" w:rsidP="007B6B6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>Wartość</w:t>
            </w:r>
            <w:r w:rsidRPr="00370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>rynkowa</w:t>
            </w:r>
            <w:r w:rsidRPr="00370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>pojazdu</w:t>
            </w:r>
            <w:r w:rsidRPr="00370DA2">
              <w:rPr>
                <w:rFonts w:ascii="Arial" w:hAnsi="Arial" w:cs="Arial"/>
                <w:sz w:val="20"/>
                <w:szCs w:val="20"/>
              </w:rPr>
              <w:t xml:space="preserve"> netto</w:t>
            </w:r>
          </w:p>
        </w:tc>
        <w:tc>
          <w:tcPr>
            <w:tcW w:w="1000" w:type="pct"/>
            <w:gridSpan w:val="2"/>
            <w:shd w:val="clear" w:color="auto" w:fill="D9D9D9"/>
            <w:vAlign w:val="center"/>
          </w:tcPr>
          <w:p w14:paraId="29486735" w14:textId="77777777" w:rsidR="00786255" w:rsidRPr="00370DA2" w:rsidRDefault="00786255" w:rsidP="007B6B6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>Miesięczny całkowity czynsz z tytułu najmu samochodu</w:t>
            </w:r>
          </w:p>
        </w:tc>
        <w:tc>
          <w:tcPr>
            <w:tcW w:w="1001" w:type="pct"/>
            <w:shd w:val="clear" w:color="auto" w:fill="D9D9D9"/>
            <w:vAlign w:val="center"/>
          </w:tcPr>
          <w:p w14:paraId="59AC24DC" w14:textId="77777777" w:rsidR="00786255" w:rsidRPr="00370DA2" w:rsidRDefault="00786255" w:rsidP="007B6B6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>Koszt ubezpieczenia w trakcie trwania umowy najmu</w:t>
            </w:r>
          </w:p>
        </w:tc>
        <w:tc>
          <w:tcPr>
            <w:tcW w:w="1000" w:type="pct"/>
            <w:shd w:val="clear" w:color="auto" w:fill="D9D9D9"/>
            <w:vAlign w:val="center"/>
          </w:tcPr>
          <w:p w14:paraId="3C0EE623" w14:textId="77777777" w:rsidR="00786255" w:rsidRPr="00370DA2" w:rsidRDefault="00786255" w:rsidP="007B6B6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>Koszt serwisu w trakcie trwania umowy najmu</w:t>
            </w:r>
          </w:p>
        </w:tc>
        <w:tc>
          <w:tcPr>
            <w:tcW w:w="999" w:type="pct"/>
            <w:shd w:val="clear" w:color="auto" w:fill="D9D9D9"/>
          </w:tcPr>
          <w:p w14:paraId="229F9ADE" w14:textId="77777777" w:rsidR="00786255" w:rsidRPr="00370DA2" w:rsidRDefault="00786255" w:rsidP="007B6B6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>całkowity koszt z tytułu najmu samochodu za okres 36 miesięcy</w:t>
            </w:r>
          </w:p>
        </w:tc>
      </w:tr>
      <w:tr w:rsidR="00786255" w:rsidRPr="00370DA2" w14:paraId="3CE708CB" w14:textId="77777777" w:rsidTr="007B6B69">
        <w:trPr>
          <w:trHeight w:val="1338"/>
        </w:trPr>
        <w:tc>
          <w:tcPr>
            <w:tcW w:w="1000" w:type="pct"/>
            <w:vAlign w:val="center"/>
          </w:tcPr>
          <w:p w14:paraId="3A2EA16C" w14:textId="77777777" w:rsidR="00786255" w:rsidRPr="00370DA2" w:rsidRDefault="00786255" w:rsidP="007B6B6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29F38CBE" w14:textId="77777777" w:rsidR="00786255" w:rsidRPr="00370DA2" w:rsidRDefault="00786255" w:rsidP="007B6B6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001" w:type="pct"/>
          </w:tcPr>
          <w:p w14:paraId="7F6B2D10" w14:textId="77777777" w:rsidR="00786255" w:rsidRPr="00370DA2" w:rsidRDefault="00786255" w:rsidP="007B6B6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4DACA90F" w14:textId="77777777" w:rsidR="00786255" w:rsidRPr="00370DA2" w:rsidRDefault="00786255" w:rsidP="007B6B6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9" w:type="pct"/>
          </w:tcPr>
          <w:p w14:paraId="73DE942A" w14:textId="77777777" w:rsidR="00786255" w:rsidRPr="00370DA2" w:rsidRDefault="00786255" w:rsidP="007B6B6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06491F34" w14:textId="7462D86D" w:rsidR="00786255" w:rsidRDefault="00786255" w:rsidP="00786255">
      <w:pPr>
        <w:spacing w:before="240" w:after="120"/>
        <w:ind w:left="284"/>
        <w:jc w:val="both"/>
        <w:rPr>
          <w:rFonts w:ascii="Arial" w:hAnsi="Arial" w:cs="Arial"/>
          <w:sz w:val="20"/>
          <w:szCs w:val="20"/>
        </w:rPr>
      </w:pPr>
    </w:p>
    <w:p w14:paraId="0F15B095" w14:textId="77777777" w:rsidR="001214CF" w:rsidRPr="00370DA2" w:rsidRDefault="001214CF" w:rsidP="00786255">
      <w:pPr>
        <w:spacing w:before="240" w:after="120"/>
        <w:ind w:left="284"/>
        <w:jc w:val="both"/>
        <w:rPr>
          <w:rFonts w:ascii="Arial" w:hAnsi="Arial" w:cs="Arial"/>
          <w:sz w:val="20"/>
          <w:szCs w:val="20"/>
        </w:rPr>
      </w:pPr>
    </w:p>
    <w:p w14:paraId="3E3EBDFF" w14:textId="77777777" w:rsidR="00786255" w:rsidRPr="00370DA2" w:rsidRDefault="00786255" w:rsidP="00786255">
      <w:pPr>
        <w:spacing w:before="240" w:after="120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773"/>
        <w:gridCol w:w="40"/>
        <w:gridCol w:w="1814"/>
        <w:gridCol w:w="1813"/>
        <w:gridCol w:w="1811"/>
      </w:tblGrid>
      <w:tr w:rsidR="00786255" w:rsidRPr="00370DA2" w14:paraId="429E2899" w14:textId="77777777" w:rsidTr="007B6B69">
        <w:trPr>
          <w:trHeight w:val="52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0BAAA5" w14:textId="77777777" w:rsidR="00786255" w:rsidRPr="00370DA2" w:rsidRDefault="00786255" w:rsidP="007B6B69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  <w:lang w:val="pl-PL"/>
              </w:rPr>
              <w:lastRenderedPageBreak/>
              <w:t>POJAZD TYPU KOMBI (2)</w:t>
            </w:r>
          </w:p>
        </w:tc>
      </w:tr>
      <w:tr w:rsidR="00786255" w:rsidRPr="00370DA2" w14:paraId="25603E3D" w14:textId="77777777" w:rsidTr="007B6B69">
        <w:trPr>
          <w:trHeight w:val="1148"/>
        </w:trPr>
        <w:tc>
          <w:tcPr>
            <w:tcW w:w="1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885950" w14:textId="77777777" w:rsidR="00786255" w:rsidRPr="00370DA2" w:rsidRDefault="00786255" w:rsidP="007B6B69">
            <w:pPr>
              <w:pStyle w:val="Tekstpodstawowywcity"/>
              <w:ind w:left="176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  <w:lang w:val="pl-PL"/>
              </w:rPr>
              <w:t>Producent, marka, model oferowanego pojazdu</w:t>
            </w:r>
          </w:p>
        </w:tc>
        <w:tc>
          <w:tcPr>
            <w:tcW w:w="3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22D6" w14:textId="77777777" w:rsidR="00786255" w:rsidRPr="00370DA2" w:rsidRDefault="00786255" w:rsidP="007B6B69">
            <w:pPr>
              <w:pStyle w:val="Tekstpodstawowywcity"/>
              <w:ind w:left="1452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786255" w:rsidRPr="00370DA2" w14:paraId="5A034BB6" w14:textId="77777777" w:rsidTr="007B6B69">
        <w:trPr>
          <w:trHeight w:val="727"/>
        </w:trPr>
        <w:tc>
          <w:tcPr>
            <w:tcW w:w="1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408379" w14:textId="77777777" w:rsidR="00786255" w:rsidRPr="00370DA2" w:rsidRDefault="00786255" w:rsidP="007B6B69">
            <w:pPr>
              <w:pStyle w:val="Tekstpodstawowywcity"/>
              <w:ind w:left="176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  <w:lang w:val="pl-PL"/>
              </w:rPr>
              <w:t>Skrzynia biegów</w:t>
            </w:r>
          </w:p>
        </w:tc>
        <w:tc>
          <w:tcPr>
            <w:tcW w:w="3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0A693" w14:textId="77777777" w:rsidR="00786255" w:rsidRPr="00370DA2" w:rsidRDefault="00786255" w:rsidP="007B6B69">
            <w:pPr>
              <w:pStyle w:val="Tekstpodstawowywcity"/>
              <w:ind w:left="1452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786255" w:rsidRPr="00370DA2" w14:paraId="01FC9902" w14:textId="77777777" w:rsidTr="007B6B69">
        <w:trPr>
          <w:trHeight w:val="5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7C7E0D" w14:textId="77777777" w:rsidR="00786255" w:rsidRPr="00370DA2" w:rsidRDefault="00786255" w:rsidP="007B6B69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Dla pojazdu </w:t>
            </w:r>
          </w:p>
        </w:tc>
      </w:tr>
      <w:tr w:rsidR="00786255" w:rsidRPr="00370DA2" w14:paraId="46DF13D7" w14:textId="77777777" w:rsidTr="007B6B69">
        <w:tc>
          <w:tcPr>
            <w:tcW w:w="1000" w:type="pct"/>
            <w:shd w:val="clear" w:color="auto" w:fill="D9D9D9"/>
            <w:vAlign w:val="center"/>
          </w:tcPr>
          <w:p w14:paraId="5286A4DD" w14:textId="77777777" w:rsidR="00786255" w:rsidRPr="00370DA2" w:rsidRDefault="00786255" w:rsidP="007B6B6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>Wartość</w:t>
            </w:r>
            <w:r w:rsidRPr="00370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>rynkowa</w:t>
            </w:r>
            <w:r w:rsidRPr="00370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>pojazdu</w:t>
            </w:r>
            <w:r w:rsidRPr="00370DA2">
              <w:rPr>
                <w:rFonts w:ascii="Arial" w:hAnsi="Arial" w:cs="Arial"/>
                <w:sz w:val="20"/>
                <w:szCs w:val="20"/>
              </w:rPr>
              <w:t xml:space="preserve"> netto</w:t>
            </w:r>
          </w:p>
        </w:tc>
        <w:tc>
          <w:tcPr>
            <w:tcW w:w="1000" w:type="pct"/>
            <w:gridSpan w:val="2"/>
            <w:shd w:val="clear" w:color="auto" w:fill="D9D9D9"/>
            <w:vAlign w:val="center"/>
          </w:tcPr>
          <w:p w14:paraId="126F828A" w14:textId="77777777" w:rsidR="00786255" w:rsidRPr="00370DA2" w:rsidRDefault="00786255" w:rsidP="007B6B6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>Miesięczny całkowity czynsz z tytułu najmu samochodu</w:t>
            </w:r>
          </w:p>
        </w:tc>
        <w:tc>
          <w:tcPr>
            <w:tcW w:w="1001" w:type="pct"/>
            <w:shd w:val="clear" w:color="auto" w:fill="D9D9D9"/>
            <w:vAlign w:val="center"/>
          </w:tcPr>
          <w:p w14:paraId="5AEFA0DA" w14:textId="77777777" w:rsidR="00786255" w:rsidRPr="00370DA2" w:rsidRDefault="00786255" w:rsidP="007B6B6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>Koszt ubezpieczenia w trakcie trwania umowy najmu</w:t>
            </w:r>
          </w:p>
        </w:tc>
        <w:tc>
          <w:tcPr>
            <w:tcW w:w="1000" w:type="pct"/>
            <w:shd w:val="clear" w:color="auto" w:fill="D9D9D9"/>
            <w:vAlign w:val="center"/>
          </w:tcPr>
          <w:p w14:paraId="35FAB84B" w14:textId="77777777" w:rsidR="00786255" w:rsidRPr="00370DA2" w:rsidRDefault="00786255" w:rsidP="007B6B6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>Koszt serwisu w trakcie trwania umowy najmu</w:t>
            </w:r>
          </w:p>
        </w:tc>
        <w:tc>
          <w:tcPr>
            <w:tcW w:w="999" w:type="pct"/>
            <w:shd w:val="clear" w:color="auto" w:fill="D9D9D9"/>
          </w:tcPr>
          <w:p w14:paraId="6E7CDAB4" w14:textId="77777777" w:rsidR="00786255" w:rsidRPr="00370DA2" w:rsidRDefault="00786255" w:rsidP="007B6B6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>całkowity koszt z tytułu najmu samochodu za okres 36 miesięcy</w:t>
            </w:r>
          </w:p>
        </w:tc>
      </w:tr>
      <w:tr w:rsidR="00786255" w:rsidRPr="00370DA2" w14:paraId="5FB4FF58" w14:textId="77777777" w:rsidTr="007B6B69">
        <w:trPr>
          <w:trHeight w:val="1338"/>
        </w:trPr>
        <w:tc>
          <w:tcPr>
            <w:tcW w:w="1000" w:type="pct"/>
            <w:vAlign w:val="center"/>
          </w:tcPr>
          <w:p w14:paraId="77090109" w14:textId="77777777" w:rsidR="00786255" w:rsidRPr="00370DA2" w:rsidRDefault="00786255" w:rsidP="007B6B6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2F799F9F" w14:textId="77777777" w:rsidR="00786255" w:rsidRPr="00370DA2" w:rsidRDefault="00786255" w:rsidP="007B6B69">
            <w:pPr>
              <w:pStyle w:val="Tekstpodstawowywcity"/>
              <w:ind w:left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001" w:type="pct"/>
          </w:tcPr>
          <w:p w14:paraId="67ED5939" w14:textId="77777777" w:rsidR="00786255" w:rsidRPr="00370DA2" w:rsidRDefault="00786255" w:rsidP="007B6B6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1784BDF8" w14:textId="77777777" w:rsidR="00786255" w:rsidRPr="00370DA2" w:rsidRDefault="00786255" w:rsidP="007B6B6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9" w:type="pct"/>
          </w:tcPr>
          <w:p w14:paraId="5A7899E6" w14:textId="77777777" w:rsidR="00786255" w:rsidRPr="00370DA2" w:rsidRDefault="00786255" w:rsidP="007B6B69">
            <w:pPr>
              <w:pStyle w:val="Tekstpodstawowywcity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039B0710" w14:textId="7BDC2A6B" w:rsidR="003E0708" w:rsidRDefault="003E0708" w:rsidP="00F73681">
      <w:pPr>
        <w:spacing w:before="240" w:after="120"/>
        <w:ind w:left="284"/>
        <w:jc w:val="both"/>
        <w:rPr>
          <w:rFonts w:ascii="Arial" w:hAnsi="Arial" w:cs="Arial"/>
          <w:sz w:val="20"/>
          <w:szCs w:val="20"/>
        </w:rPr>
      </w:pPr>
      <w:r w:rsidRPr="00370DA2">
        <w:rPr>
          <w:rFonts w:ascii="Arial" w:hAnsi="Arial" w:cs="Arial"/>
          <w:sz w:val="20"/>
          <w:szCs w:val="20"/>
        </w:rPr>
        <w:t>W cenę wliczyliśmy wszystkie niezbędne koszty związane z realizacj</w:t>
      </w:r>
      <w:r w:rsidR="00B81BCB" w:rsidRPr="00370DA2">
        <w:rPr>
          <w:rFonts w:ascii="Arial" w:hAnsi="Arial" w:cs="Arial"/>
          <w:sz w:val="20"/>
          <w:szCs w:val="20"/>
        </w:rPr>
        <w:t xml:space="preserve">ą zamówienia, </w:t>
      </w:r>
      <w:r w:rsidR="00B81BCB" w:rsidRPr="00370DA2">
        <w:rPr>
          <w:rFonts w:ascii="Arial" w:hAnsi="Arial" w:cs="Arial"/>
          <w:sz w:val="20"/>
          <w:szCs w:val="20"/>
        </w:rPr>
        <w:br/>
        <w:t xml:space="preserve">o których mowa w </w:t>
      </w:r>
      <w:r w:rsidRPr="00370DA2">
        <w:rPr>
          <w:rFonts w:ascii="Arial" w:hAnsi="Arial" w:cs="Arial"/>
          <w:sz w:val="20"/>
          <w:szCs w:val="20"/>
        </w:rPr>
        <w:t>SIWZ, w tym m.in. koszt dostawy, uruchomienia, serwisu</w:t>
      </w:r>
      <w:r w:rsidR="000A0B09" w:rsidRPr="00370DA2">
        <w:rPr>
          <w:rFonts w:ascii="Arial" w:hAnsi="Arial" w:cs="Arial"/>
          <w:sz w:val="20"/>
          <w:szCs w:val="20"/>
        </w:rPr>
        <w:t xml:space="preserve">, ubezpieczenia, </w:t>
      </w:r>
      <w:r w:rsidR="004D28FA">
        <w:rPr>
          <w:rFonts w:ascii="Arial" w:hAnsi="Arial" w:cs="Arial"/>
          <w:sz w:val="20"/>
          <w:szCs w:val="20"/>
        </w:rPr>
        <w:t xml:space="preserve">itd. </w:t>
      </w:r>
    </w:p>
    <w:p w14:paraId="6D6A9287" w14:textId="77777777" w:rsidR="00C80381" w:rsidRPr="00370DA2" w:rsidRDefault="002A4962" w:rsidP="00AF6281">
      <w:pPr>
        <w:pStyle w:val="Akapitzlist"/>
        <w:numPr>
          <w:ilvl w:val="0"/>
          <w:numId w:val="39"/>
        </w:numPr>
        <w:tabs>
          <w:tab w:val="clear" w:pos="0"/>
          <w:tab w:val="num" w:pos="284"/>
        </w:tabs>
        <w:spacing w:before="240" w:after="12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370DA2">
        <w:rPr>
          <w:rFonts w:ascii="Arial" w:hAnsi="Arial" w:cs="Arial"/>
          <w:b/>
          <w:sz w:val="20"/>
          <w:szCs w:val="20"/>
        </w:rPr>
        <w:t>Jednocześnie</w:t>
      </w:r>
      <w:r w:rsidR="00EE1263" w:rsidRPr="00370DA2">
        <w:rPr>
          <w:rFonts w:ascii="Arial" w:hAnsi="Arial" w:cs="Arial"/>
          <w:b/>
          <w:sz w:val="20"/>
          <w:szCs w:val="20"/>
          <w:lang w:val="pl-PL"/>
        </w:rPr>
        <w:t xml:space="preserve"> oświadczamy, iż</w:t>
      </w:r>
      <w:r w:rsidR="006805F0" w:rsidRPr="00370DA2">
        <w:rPr>
          <w:rFonts w:ascii="Arial" w:hAnsi="Arial" w:cs="Arial"/>
          <w:b/>
          <w:sz w:val="20"/>
          <w:szCs w:val="20"/>
        </w:rPr>
        <w:t>:</w:t>
      </w:r>
    </w:p>
    <w:p w14:paraId="2C843B35" w14:textId="24582076" w:rsidR="000F2CD0" w:rsidRPr="00370DA2" w:rsidRDefault="009A091D" w:rsidP="00AD3041">
      <w:pPr>
        <w:numPr>
          <w:ilvl w:val="0"/>
          <w:numId w:val="63"/>
        </w:numPr>
        <w:tabs>
          <w:tab w:val="left" w:pos="-1134"/>
        </w:tabs>
        <w:spacing w:after="60"/>
        <w:ind w:left="56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0F2CD0" w:rsidRPr="00370DA2">
        <w:rPr>
          <w:rFonts w:ascii="Arial" w:hAnsi="Arial" w:cs="Arial"/>
          <w:sz w:val="20"/>
          <w:szCs w:val="20"/>
        </w:rPr>
        <w:t>obowiązujemy się dostarczyć Zamawiającemu przedmiot zamówienia</w:t>
      </w:r>
      <w:r>
        <w:rPr>
          <w:rFonts w:ascii="Arial" w:hAnsi="Arial" w:cs="Arial"/>
          <w:sz w:val="20"/>
          <w:szCs w:val="20"/>
        </w:rPr>
        <w:t xml:space="preserve"> w terminie </w:t>
      </w:r>
      <w:r w:rsidRPr="009A091D">
        <w:rPr>
          <w:rFonts w:ascii="Arial" w:hAnsi="Arial" w:cs="Arial"/>
          <w:b/>
          <w:bCs/>
          <w:sz w:val="20"/>
          <w:szCs w:val="20"/>
        </w:rPr>
        <w:t>do 1 roku</w:t>
      </w:r>
      <w:r>
        <w:rPr>
          <w:rFonts w:ascii="Arial" w:hAnsi="Arial" w:cs="Arial"/>
          <w:sz w:val="20"/>
          <w:szCs w:val="20"/>
        </w:rPr>
        <w:t xml:space="preserve"> od podpisania umowy, </w:t>
      </w:r>
      <w:r w:rsidR="000F2CD0" w:rsidRPr="00370DA2">
        <w:rPr>
          <w:rFonts w:ascii="Arial" w:hAnsi="Arial" w:cs="Arial"/>
          <w:sz w:val="20"/>
          <w:szCs w:val="20"/>
        </w:rPr>
        <w:t xml:space="preserve">zgodny z wymaganiami opisany w SIWZ – na potwierdzenie załączamy </w:t>
      </w:r>
      <w:r w:rsidR="000F2CD0" w:rsidRPr="00370DA2">
        <w:rPr>
          <w:rFonts w:ascii="Arial" w:hAnsi="Arial" w:cs="Arial"/>
          <w:b/>
          <w:sz w:val="20"/>
          <w:szCs w:val="20"/>
        </w:rPr>
        <w:t>Opis oferowan</w:t>
      </w:r>
      <w:r w:rsidR="00C63D1E" w:rsidRPr="00370DA2">
        <w:rPr>
          <w:rFonts w:ascii="Arial" w:hAnsi="Arial" w:cs="Arial"/>
          <w:b/>
          <w:sz w:val="20"/>
          <w:szCs w:val="20"/>
        </w:rPr>
        <w:t>ego</w:t>
      </w:r>
      <w:r w:rsidR="00885016" w:rsidRPr="00370DA2">
        <w:rPr>
          <w:rFonts w:ascii="Arial" w:hAnsi="Arial" w:cs="Arial"/>
          <w:b/>
          <w:sz w:val="20"/>
          <w:szCs w:val="20"/>
        </w:rPr>
        <w:t xml:space="preserve"> pojazd</w:t>
      </w:r>
      <w:r w:rsidR="00C63D1E" w:rsidRPr="00370DA2">
        <w:rPr>
          <w:rFonts w:ascii="Arial" w:hAnsi="Arial" w:cs="Arial"/>
          <w:b/>
          <w:sz w:val="20"/>
          <w:szCs w:val="20"/>
        </w:rPr>
        <w:t>u</w:t>
      </w:r>
      <w:r w:rsidR="008D0C39" w:rsidRPr="00370DA2">
        <w:rPr>
          <w:rFonts w:ascii="Arial" w:hAnsi="Arial" w:cs="Arial"/>
          <w:b/>
          <w:sz w:val="20"/>
          <w:szCs w:val="20"/>
        </w:rPr>
        <w:t xml:space="preserve"> oraz karty katalogowe oferowan</w:t>
      </w:r>
      <w:r w:rsidR="00C63D1E" w:rsidRPr="00370DA2">
        <w:rPr>
          <w:rFonts w:ascii="Arial" w:hAnsi="Arial" w:cs="Arial"/>
          <w:b/>
          <w:sz w:val="20"/>
          <w:szCs w:val="20"/>
        </w:rPr>
        <w:t>ego</w:t>
      </w:r>
      <w:r w:rsidR="008D0C39" w:rsidRPr="00370DA2">
        <w:rPr>
          <w:rFonts w:ascii="Arial" w:hAnsi="Arial" w:cs="Arial"/>
          <w:b/>
          <w:sz w:val="20"/>
          <w:szCs w:val="20"/>
        </w:rPr>
        <w:t xml:space="preserve"> pojazd</w:t>
      </w:r>
      <w:r w:rsidR="00C63D1E" w:rsidRPr="00370DA2">
        <w:rPr>
          <w:rFonts w:ascii="Arial" w:hAnsi="Arial" w:cs="Arial"/>
          <w:b/>
          <w:sz w:val="20"/>
          <w:szCs w:val="20"/>
        </w:rPr>
        <w:t>u</w:t>
      </w:r>
      <w:r w:rsidR="000F2CD0" w:rsidRPr="00370DA2">
        <w:rPr>
          <w:rFonts w:ascii="Arial" w:hAnsi="Arial" w:cs="Arial"/>
          <w:sz w:val="20"/>
          <w:szCs w:val="20"/>
        </w:rPr>
        <w:t xml:space="preserve">, </w:t>
      </w:r>
      <w:r w:rsidR="008D0C39" w:rsidRPr="00370DA2">
        <w:rPr>
          <w:rFonts w:ascii="Arial" w:hAnsi="Arial" w:cs="Arial"/>
          <w:sz w:val="20"/>
          <w:szCs w:val="20"/>
        </w:rPr>
        <w:t xml:space="preserve">które </w:t>
      </w:r>
      <w:r w:rsidR="000F2CD0" w:rsidRPr="00370DA2">
        <w:rPr>
          <w:rFonts w:ascii="Arial" w:hAnsi="Arial" w:cs="Arial"/>
          <w:sz w:val="20"/>
          <w:szCs w:val="20"/>
        </w:rPr>
        <w:t>stanowią załącznik</w:t>
      </w:r>
      <w:r w:rsidR="008D0C39" w:rsidRPr="00370DA2">
        <w:rPr>
          <w:rFonts w:ascii="Arial" w:hAnsi="Arial" w:cs="Arial"/>
          <w:sz w:val="20"/>
          <w:szCs w:val="20"/>
        </w:rPr>
        <w:t>i</w:t>
      </w:r>
      <w:r w:rsidR="000F2CD0" w:rsidRPr="00370DA2">
        <w:rPr>
          <w:rFonts w:ascii="Arial" w:hAnsi="Arial" w:cs="Arial"/>
          <w:sz w:val="20"/>
          <w:szCs w:val="20"/>
        </w:rPr>
        <w:t xml:space="preserve"> do Oferty.</w:t>
      </w:r>
    </w:p>
    <w:p w14:paraId="67E024F6" w14:textId="733B3C36" w:rsidR="000F2CD0" w:rsidRPr="00370DA2" w:rsidRDefault="009A091D" w:rsidP="00AD3041">
      <w:pPr>
        <w:pStyle w:val="Akapitzlist"/>
        <w:numPr>
          <w:ilvl w:val="0"/>
          <w:numId w:val="63"/>
        </w:numPr>
        <w:tabs>
          <w:tab w:val="left" w:pos="-1134"/>
        </w:tabs>
        <w:spacing w:after="60" w:line="240" w:lineRule="auto"/>
        <w:ind w:left="56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Z</w:t>
      </w:r>
      <w:r w:rsidR="000F2CD0" w:rsidRPr="00370DA2">
        <w:rPr>
          <w:rFonts w:ascii="Arial" w:hAnsi="Arial" w:cs="Arial"/>
          <w:sz w:val="20"/>
          <w:szCs w:val="20"/>
        </w:rPr>
        <w:t>apoznaliśmy się z warunkami uczestnictwa w postępowaniu</w:t>
      </w:r>
      <w:r w:rsidR="000F2CD0" w:rsidRPr="00370DA2">
        <w:rPr>
          <w:rFonts w:ascii="Arial" w:hAnsi="Arial" w:cs="Arial"/>
          <w:sz w:val="20"/>
          <w:szCs w:val="20"/>
          <w:lang w:val="pl-PL"/>
        </w:rPr>
        <w:t xml:space="preserve"> </w:t>
      </w:r>
      <w:r w:rsidR="000F2CD0" w:rsidRPr="00370DA2">
        <w:rPr>
          <w:rFonts w:ascii="Arial" w:hAnsi="Arial" w:cs="Arial"/>
          <w:sz w:val="20"/>
          <w:szCs w:val="20"/>
        </w:rPr>
        <w:t>i nie wnosimy do nich zastrzeżeń, oraz otrzymaliśmy wszelkie niezbędne informacje do przygotowania oferty.</w:t>
      </w:r>
    </w:p>
    <w:p w14:paraId="1CF6E0DD" w14:textId="0B642898" w:rsidR="000F2CD0" w:rsidRPr="00370DA2" w:rsidRDefault="009A091D" w:rsidP="00AD3041">
      <w:pPr>
        <w:pStyle w:val="Akapitzlist"/>
        <w:numPr>
          <w:ilvl w:val="0"/>
          <w:numId w:val="63"/>
        </w:numPr>
        <w:shd w:val="clear" w:color="auto" w:fill="FFFFFF"/>
        <w:tabs>
          <w:tab w:val="left" w:pos="-1134"/>
        </w:tabs>
        <w:spacing w:after="60" w:line="240" w:lineRule="auto"/>
        <w:ind w:left="56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P</w:t>
      </w:r>
      <w:r w:rsidR="000F2CD0" w:rsidRPr="00370DA2">
        <w:rPr>
          <w:rFonts w:ascii="Arial" w:hAnsi="Arial" w:cs="Arial"/>
          <w:sz w:val="20"/>
          <w:szCs w:val="20"/>
        </w:rPr>
        <w:t>osiadamy niezbędne doświadczenie zawodowe do zrea</w:t>
      </w:r>
      <w:r w:rsidR="00FC051D" w:rsidRPr="00370DA2">
        <w:rPr>
          <w:rFonts w:ascii="Arial" w:hAnsi="Arial" w:cs="Arial"/>
          <w:sz w:val="20"/>
          <w:szCs w:val="20"/>
        </w:rPr>
        <w:t>lizowania przedmiotu zamówienia</w:t>
      </w:r>
      <w:r w:rsidR="000F2CD0" w:rsidRPr="00370DA2">
        <w:rPr>
          <w:rFonts w:ascii="Arial" w:hAnsi="Arial" w:cs="Arial"/>
          <w:sz w:val="20"/>
          <w:szCs w:val="20"/>
        </w:rPr>
        <w:t xml:space="preserve">. </w:t>
      </w:r>
    </w:p>
    <w:p w14:paraId="461D3C8D" w14:textId="08143950" w:rsidR="000F2CD0" w:rsidRPr="00370DA2" w:rsidRDefault="000F2CD0" w:rsidP="00AD3041">
      <w:pPr>
        <w:numPr>
          <w:ilvl w:val="0"/>
          <w:numId w:val="63"/>
        </w:numPr>
        <w:shd w:val="clear" w:color="auto" w:fill="FFFFFF"/>
        <w:tabs>
          <w:tab w:val="left" w:pos="-1134"/>
          <w:tab w:val="left" w:pos="15"/>
        </w:tabs>
        <w:spacing w:after="60"/>
        <w:ind w:left="567" w:hanging="357"/>
        <w:jc w:val="both"/>
        <w:rPr>
          <w:rFonts w:ascii="Arial" w:hAnsi="Arial" w:cs="Arial"/>
          <w:sz w:val="20"/>
          <w:szCs w:val="20"/>
        </w:rPr>
      </w:pPr>
      <w:r w:rsidRPr="00370DA2">
        <w:rPr>
          <w:rFonts w:ascii="Arial" w:hAnsi="Arial" w:cs="Arial"/>
          <w:sz w:val="20"/>
          <w:szCs w:val="20"/>
        </w:rPr>
        <w:t xml:space="preserve">Akceptujemy czas związania ofertą – </w:t>
      </w:r>
      <w:r w:rsidR="00A43F16">
        <w:rPr>
          <w:rFonts w:ascii="Arial" w:hAnsi="Arial" w:cs="Arial"/>
          <w:b/>
          <w:sz w:val="20"/>
          <w:szCs w:val="20"/>
        </w:rPr>
        <w:t>45</w:t>
      </w:r>
      <w:r w:rsidRPr="00370DA2">
        <w:rPr>
          <w:rFonts w:ascii="Arial" w:hAnsi="Arial" w:cs="Arial"/>
          <w:b/>
          <w:sz w:val="20"/>
          <w:szCs w:val="20"/>
        </w:rPr>
        <w:t xml:space="preserve"> dni. </w:t>
      </w:r>
      <w:r w:rsidRPr="00370DA2">
        <w:rPr>
          <w:rFonts w:ascii="Arial" w:hAnsi="Arial" w:cs="Arial"/>
          <w:sz w:val="20"/>
          <w:szCs w:val="20"/>
        </w:rPr>
        <w:t>Termin ten rozpoczyna się wraz z upływem terminu składania ofert.</w:t>
      </w:r>
    </w:p>
    <w:p w14:paraId="6AA8C4E3" w14:textId="357F4AEE" w:rsidR="000F2CD0" w:rsidRPr="00370DA2" w:rsidRDefault="00FC051D" w:rsidP="00AD3041">
      <w:pPr>
        <w:numPr>
          <w:ilvl w:val="0"/>
          <w:numId w:val="63"/>
        </w:numPr>
        <w:shd w:val="clear" w:color="auto" w:fill="FFFFFF"/>
        <w:tabs>
          <w:tab w:val="left" w:pos="-1134"/>
          <w:tab w:val="left" w:pos="15"/>
        </w:tabs>
        <w:spacing w:after="60"/>
        <w:ind w:left="567" w:hanging="357"/>
        <w:jc w:val="both"/>
        <w:rPr>
          <w:rFonts w:ascii="Arial" w:hAnsi="Arial" w:cs="Arial"/>
          <w:sz w:val="20"/>
          <w:szCs w:val="20"/>
        </w:rPr>
      </w:pPr>
      <w:r w:rsidRPr="00370DA2">
        <w:rPr>
          <w:rFonts w:ascii="Arial" w:hAnsi="Arial" w:cs="Arial"/>
          <w:sz w:val="20"/>
          <w:szCs w:val="20"/>
        </w:rPr>
        <w:t xml:space="preserve">Akceptujemy wymagania Zamawiającego odnośnie serwisów, warunków </w:t>
      </w:r>
      <w:r w:rsidR="00885016" w:rsidRPr="00370DA2">
        <w:rPr>
          <w:rFonts w:ascii="Arial" w:hAnsi="Arial" w:cs="Arial"/>
          <w:sz w:val="20"/>
          <w:szCs w:val="20"/>
        </w:rPr>
        <w:t>najmu</w:t>
      </w:r>
      <w:r w:rsidRPr="00370DA2">
        <w:rPr>
          <w:rFonts w:ascii="Arial" w:hAnsi="Arial" w:cs="Arial"/>
          <w:sz w:val="20"/>
          <w:szCs w:val="20"/>
        </w:rPr>
        <w:t>, ubezpieczenia</w:t>
      </w:r>
      <w:r w:rsidR="009A091D">
        <w:rPr>
          <w:rFonts w:ascii="Arial" w:hAnsi="Arial" w:cs="Arial"/>
          <w:sz w:val="20"/>
          <w:szCs w:val="20"/>
        </w:rPr>
        <w:t xml:space="preserve"> i istotnych postanowień umowy</w:t>
      </w:r>
      <w:r w:rsidRPr="00370DA2">
        <w:rPr>
          <w:rFonts w:ascii="Arial" w:hAnsi="Arial" w:cs="Arial"/>
          <w:sz w:val="20"/>
          <w:szCs w:val="20"/>
        </w:rPr>
        <w:t xml:space="preserve"> i w razie podpisania z nami umowy </w:t>
      </w:r>
      <w:r w:rsidR="00885016" w:rsidRPr="00370DA2">
        <w:rPr>
          <w:rFonts w:ascii="Arial" w:hAnsi="Arial" w:cs="Arial"/>
          <w:sz w:val="20"/>
          <w:szCs w:val="20"/>
        </w:rPr>
        <w:t>najmu</w:t>
      </w:r>
      <w:r w:rsidRPr="00370DA2">
        <w:rPr>
          <w:rFonts w:ascii="Arial" w:hAnsi="Arial" w:cs="Arial"/>
          <w:sz w:val="20"/>
          <w:szCs w:val="20"/>
        </w:rPr>
        <w:t xml:space="preserve"> zobowiązujemy się dane wymagania</w:t>
      </w:r>
      <w:r w:rsidR="009A091D">
        <w:rPr>
          <w:rFonts w:ascii="Arial" w:hAnsi="Arial" w:cs="Arial"/>
          <w:sz w:val="20"/>
          <w:szCs w:val="20"/>
        </w:rPr>
        <w:t xml:space="preserve"> </w:t>
      </w:r>
      <w:r w:rsidRPr="00370DA2">
        <w:rPr>
          <w:rFonts w:ascii="Arial" w:hAnsi="Arial" w:cs="Arial"/>
          <w:sz w:val="20"/>
          <w:szCs w:val="20"/>
        </w:rPr>
        <w:t>uwzględnić w treści</w:t>
      </w:r>
      <w:r w:rsidR="00164C3E" w:rsidRPr="00370DA2">
        <w:rPr>
          <w:rFonts w:ascii="Arial" w:hAnsi="Arial" w:cs="Arial"/>
          <w:sz w:val="20"/>
          <w:szCs w:val="20"/>
        </w:rPr>
        <w:t xml:space="preserve"> umowy</w:t>
      </w:r>
      <w:r w:rsidR="000F2CD0" w:rsidRPr="00370DA2">
        <w:rPr>
          <w:rFonts w:ascii="Arial" w:hAnsi="Arial" w:cs="Arial"/>
          <w:sz w:val="20"/>
          <w:szCs w:val="20"/>
        </w:rPr>
        <w:t xml:space="preserve">. </w:t>
      </w:r>
    </w:p>
    <w:p w14:paraId="6796263C" w14:textId="79050299" w:rsidR="000F2CD0" w:rsidRPr="00370DA2" w:rsidRDefault="000F2CD0" w:rsidP="00AD3041">
      <w:pPr>
        <w:numPr>
          <w:ilvl w:val="0"/>
          <w:numId w:val="63"/>
        </w:numPr>
        <w:tabs>
          <w:tab w:val="left" w:pos="-15"/>
        </w:tabs>
        <w:spacing w:after="60"/>
        <w:ind w:left="567" w:hanging="357"/>
        <w:jc w:val="both"/>
        <w:rPr>
          <w:rFonts w:ascii="Arial" w:hAnsi="Arial" w:cs="Arial"/>
          <w:sz w:val="20"/>
          <w:szCs w:val="20"/>
        </w:rPr>
      </w:pPr>
      <w:r w:rsidRPr="00370DA2">
        <w:rPr>
          <w:rFonts w:ascii="Arial" w:hAnsi="Arial" w:cs="Arial"/>
          <w:sz w:val="20"/>
          <w:szCs w:val="20"/>
        </w:rPr>
        <w:t>Ofertę składamy na .......... ponumerowanych stronach w sposób ciągły, wraz z załącznikami</w:t>
      </w:r>
      <w:r w:rsidR="00EE1263" w:rsidRPr="00370DA2">
        <w:rPr>
          <w:rFonts w:ascii="Arial" w:hAnsi="Arial" w:cs="Arial"/>
          <w:sz w:val="20"/>
          <w:szCs w:val="20"/>
        </w:rPr>
        <w:t>,</w:t>
      </w:r>
      <w:r w:rsidRPr="00370DA2">
        <w:rPr>
          <w:rFonts w:ascii="Arial" w:hAnsi="Arial" w:cs="Arial"/>
          <w:sz w:val="20"/>
          <w:szCs w:val="20"/>
        </w:rPr>
        <w:t xml:space="preserve"> które stanowią:</w:t>
      </w:r>
    </w:p>
    <w:p w14:paraId="0645A99C" w14:textId="77777777" w:rsidR="000F2CD0" w:rsidRPr="00370DA2" w:rsidRDefault="000F2CD0" w:rsidP="00AF6281">
      <w:pPr>
        <w:pStyle w:val="Akapitzlist"/>
        <w:numPr>
          <w:ilvl w:val="0"/>
          <w:numId w:val="64"/>
        </w:numPr>
        <w:spacing w:after="120" w:line="240" w:lineRule="auto"/>
        <w:ind w:left="851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370DA2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</w:t>
      </w:r>
    </w:p>
    <w:p w14:paraId="39888908" w14:textId="77777777" w:rsidR="000F2CD0" w:rsidRPr="00370DA2" w:rsidRDefault="000F2CD0" w:rsidP="00AF6281">
      <w:pPr>
        <w:pStyle w:val="Akapitzlist"/>
        <w:numPr>
          <w:ilvl w:val="0"/>
          <w:numId w:val="64"/>
        </w:numPr>
        <w:spacing w:after="120" w:line="240" w:lineRule="auto"/>
        <w:ind w:left="851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370DA2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</w:t>
      </w:r>
    </w:p>
    <w:p w14:paraId="45FDDD0F" w14:textId="77777777" w:rsidR="00EE1263" w:rsidRPr="00370DA2" w:rsidRDefault="00EE1263" w:rsidP="00AF6281">
      <w:pPr>
        <w:pStyle w:val="Akapitzlist"/>
        <w:numPr>
          <w:ilvl w:val="0"/>
          <w:numId w:val="64"/>
        </w:numPr>
        <w:spacing w:after="120" w:line="240" w:lineRule="auto"/>
        <w:ind w:left="851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370DA2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</w:t>
      </w:r>
    </w:p>
    <w:p w14:paraId="466FDAF3" w14:textId="77777777" w:rsidR="00781619" w:rsidRPr="00370DA2" w:rsidRDefault="00781619" w:rsidP="000F2CD0">
      <w:pPr>
        <w:rPr>
          <w:rFonts w:ascii="Arial" w:hAnsi="Arial" w:cs="Arial"/>
          <w:color w:val="000000"/>
          <w:sz w:val="20"/>
          <w:szCs w:val="20"/>
        </w:rPr>
      </w:pPr>
    </w:p>
    <w:p w14:paraId="4C2F6D6D" w14:textId="77777777" w:rsidR="00C80381" w:rsidRPr="00370DA2" w:rsidRDefault="00C80381" w:rsidP="00C80381">
      <w:pPr>
        <w:spacing w:line="240" w:lineRule="exact"/>
        <w:rPr>
          <w:rFonts w:ascii="Arial" w:hAnsi="Arial" w:cs="Arial"/>
          <w:sz w:val="20"/>
          <w:szCs w:val="20"/>
        </w:rPr>
      </w:pPr>
      <w:r w:rsidRPr="00370DA2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14:paraId="5285BD92" w14:textId="673C09B5" w:rsidR="00C80381" w:rsidRDefault="00C80381" w:rsidP="00C80381">
      <w:pPr>
        <w:spacing w:line="240" w:lineRule="exact"/>
        <w:rPr>
          <w:rFonts w:ascii="Arial" w:hAnsi="Arial" w:cs="Arial"/>
          <w:i/>
          <w:sz w:val="20"/>
          <w:szCs w:val="20"/>
          <w:vertAlign w:val="superscript"/>
        </w:rPr>
      </w:pPr>
      <w:r w:rsidRPr="00370DA2">
        <w:rPr>
          <w:rFonts w:ascii="Arial" w:hAnsi="Arial" w:cs="Arial"/>
          <w:i/>
          <w:sz w:val="20"/>
          <w:szCs w:val="20"/>
          <w:vertAlign w:val="superscript"/>
        </w:rPr>
        <w:t xml:space="preserve">                 miejscowość                                                        data</w:t>
      </w:r>
    </w:p>
    <w:p w14:paraId="054D4531" w14:textId="00641384" w:rsidR="001F40DF" w:rsidRDefault="001F40DF" w:rsidP="00C80381">
      <w:pPr>
        <w:spacing w:line="240" w:lineRule="exact"/>
        <w:rPr>
          <w:rFonts w:ascii="Arial" w:hAnsi="Arial" w:cs="Arial"/>
          <w:i/>
          <w:sz w:val="20"/>
          <w:szCs w:val="20"/>
          <w:vertAlign w:val="superscript"/>
        </w:rPr>
      </w:pPr>
    </w:p>
    <w:p w14:paraId="1A4D5099" w14:textId="2319C66A" w:rsidR="001F40DF" w:rsidRDefault="001F40DF" w:rsidP="00C80381">
      <w:pPr>
        <w:spacing w:line="240" w:lineRule="exact"/>
        <w:rPr>
          <w:rFonts w:ascii="Arial" w:hAnsi="Arial" w:cs="Arial"/>
          <w:i/>
          <w:sz w:val="20"/>
          <w:szCs w:val="20"/>
          <w:vertAlign w:val="superscript"/>
        </w:rPr>
      </w:pPr>
    </w:p>
    <w:p w14:paraId="2EDDA7A2" w14:textId="77777777" w:rsidR="001F40DF" w:rsidRPr="00370DA2" w:rsidRDefault="001F40DF" w:rsidP="00C80381">
      <w:pPr>
        <w:spacing w:line="240" w:lineRule="exact"/>
        <w:rPr>
          <w:rFonts w:ascii="Arial" w:hAnsi="Arial" w:cs="Arial"/>
          <w:i/>
          <w:sz w:val="20"/>
          <w:szCs w:val="20"/>
          <w:vertAlign w:val="superscript"/>
        </w:rPr>
      </w:pPr>
    </w:p>
    <w:p w14:paraId="6FC6751C" w14:textId="77777777" w:rsidR="00C80381" w:rsidRPr="00370DA2" w:rsidRDefault="00C80381" w:rsidP="00C80381">
      <w:pPr>
        <w:spacing w:line="240" w:lineRule="exact"/>
        <w:rPr>
          <w:rFonts w:ascii="Arial" w:hAnsi="Arial" w:cs="Arial"/>
          <w:i/>
          <w:sz w:val="20"/>
          <w:szCs w:val="20"/>
          <w:vertAlign w:val="superscript"/>
        </w:rPr>
      </w:pPr>
    </w:p>
    <w:p w14:paraId="65F38E31" w14:textId="77777777" w:rsidR="00424F0B" w:rsidRPr="00370DA2" w:rsidRDefault="00424F0B" w:rsidP="00424F0B">
      <w:pPr>
        <w:pStyle w:val="Nagwek1"/>
        <w:spacing w:before="0" w:after="0" w:line="240" w:lineRule="exact"/>
        <w:ind w:left="4254"/>
        <w:rPr>
          <w:rFonts w:ascii="Arial" w:hAnsi="Arial" w:cs="Arial"/>
          <w:b w:val="0"/>
          <w:sz w:val="16"/>
          <w:szCs w:val="16"/>
        </w:rPr>
      </w:pPr>
      <w:r w:rsidRPr="00370DA2">
        <w:rPr>
          <w:rFonts w:ascii="Arial" w:hAnsi="Arial" w:cs="Arial"/>
          <w:b w:val="0"/>
          <w:sz w:val="16"/>
          <w:szCs w:val="16"/>
          <w:lang w:val="pl-PL"/>
        </w:rPr>
        <w:t xml:space="preserve">             </w:t>
      </w:r>
      <w:r w:rsidRPr="00370DA2">
        <w:rPr>
          <w:rFonts w:ascii="Arial" w:hAnsi="Arial" w:cs="Arial"/>
          <w:b w:val="0"/>
          <w:sz w:val="16"/>
          <w:szCs w:val="16"/>
        </w:rPr>
        <w:t>…………................................................................</w:t>
      </w:r>
    </w:p>
    <w:p w14:paraId="4BA2CB3C" w14:textId="77777777" w:rsidR="00424F0B" w:rsidRPr="00370DA2" w:rsidRDefault="00424F0B" w:rsidP="00424F0B">
      <w:pPr>
        <w:autoSpaceDE w:val="0"/>
        <w:autoSpaceDN w:val="0"/>
        <w:adjustRightInd w:val="0"/>
        <w:spacing w:line="240" w:lineRule="exact"/>
        <w:ind w:left="4254" w:firstLine="709"/>
        <w:rPr>
          <w:rFonts w:ascii="Arial" w:eastAsia="CenturyGothic,Italic" w:hAnsi="Arial" w:cs="Arial"/>
          <w:i/>
          <w:iCs/>
          <w:sz w:val="16"/>
          <w:szCs w:val="16"/>
        </w:rPr>
      </w:pPr>
      <w:r w:rsidRPr="00370DA2">
        <w:rPr>
          <w:rFonts w:ascii="Arial" w:eastAsia="CenturyGothic,Italic" w:hAnsi="Arial" w:cs="Arial"/>
          <w:i/>
          <w:iCs/>
          <w:sz w:val="16"/>
          <w:szCs w:val="16"/>
        </w:rPr>
        <w:t>podpis i pieczątka imienna uprawnionego(-ch)</w:t>
      </w:r>
    </w:p>
    <w:p w14:paraId="3F5BAA0B" w14:textId="614A5241" w:rsidR="00424F0B" w:rsidRDefault="00424F0B" w:rsidP="00424F0B">
      <w:pPr>
        <w:spacing w:line="240" w:lineRule="exact"/>
        <w:ind w:left="4963" w:firstLine="709"/>
        <w:rPr>
          <w:rFonts w:ascii="Arial" w:eastAsia="CenturyGothic,Italic" w:hAnsi="Arial" w:cs="Arial"/>
          <w:i/>
          <w:iCs/>
          <w:sz w:val="16"/>
          <w:szCs w:val="16"/>
        </w:rPr>
      </w:pPr>
      <w:r w:rsidRPr="00370DA2">
        <w:rPr>
          <w:rFonts w:ascii="Arial" w:eastAsia="CenturyGothic,Italic" w:hAnsi="Arial" w:cs="Arial"/>
          <w:i/>
          <w:iCs/>
          <w:sz w:val="16"/>
          <w:szCs w:val="16"/>
        </w:rPr>
        <w:t>przedstawiciela(-i) Wykonawcy</w:t>
      </w:r>
    </w:p>
    <w:p w14:paraId="2CDBB095" w14:textId="7BF4BDE8" w:rsidR="00C63D1E" w:rsidRPr="00370DA2" w:rsidRDefault="00C63D1E">
      <w:pPr>
        <w:tabs>
          <w:tab w:val="left" w:pos="2904"/>
        </w:tabs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370DA2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 xml:space="preserve">Załącznik nr </w:t>
      </w:r>
      <w:r w:rsidR="00786255" w:rsidRPr="00370DA2">
        <w:rPr>
          <w:rFonts w:ascii="Arial" w:hAnsi="Arial" w:cs="Arial"/>
          <w:b/>
          <w:bCs/>
          <w:i/>
          <w:iCs/>
          <w:sz w:val="20"/>
          <w:szCs w:val="20"/>
        </w:rPr>
        <w:t>4</w:t>
      </w:r>
      <w:r w:rsidR="00CA1EA8" w:rsidRPr="00370DA2">
        <w:rPr>
          <w:rFonts w:ascii="Arial" w:hAnsi="Arial" w:cs="Arial"/>
          <w:i/>
          <w:iCs/>
          <w:sz w:val="20"/>
          <w:szCs w:val="20"/>
        </w:rPr>
        <w:t xml:space="preserve"> </w:t>
      </w:r>
      <w:r w:rsidRPr="00370DA2">
        <w:rPr>
          <w:rFonts w:ascii="Arial" w:hAnsi="Arial" w:cs="Arial"/>
          <w:i/>
          <w:iCs/>
          <w:sz w:val="20"/>
          <w:szCs w:val="20"/>
        </w:rPr>
        <w:t xml:space="preserve">do SIWZ  w postępowaniu </w:t>
      </w:r>
      <w:r w:rsidR="00521D0D" w:rsidRPr="00370DA2">
        <w:rPr>
          <w:rFonts w:ascii="Arial" w:hAnsi="Arial" w:cs="Arial"/>
          <w:b/>
          <w:bCs/>
          <w:i/>
          <w:iCs/>
          <w:sz w:val="20"/>
          <w:szCs w:val="20"/>
        </w:rPr>
        <w:t>P-0</w:t>
      </w:r>
      <w:r w:rsidR="00A46CB4">
        <w:rPr>
          <w:rFonts w:ascii="Arial" w:hAnsi="Arial" w:cs="Arial"/>
          <w:b/>
          <w:bCs/>
          <w:i/>
          <w:iCs/>
          <w:sz w:val="20"/>
          <w:szCs w:val="20"/>
        </w:rPr>
        <w:t>52</w:t>
      </w:r>
      <w:r w:rsidR="00521D0D" w:rsidRPr="00370DA2">
        <w:rPr>
          <w:rFonts w:ascii="Arial" w:hAnsi="Arial" w:cs="Arial"/>
          <w:b/>
          <w:bCs/>
          <w:i/>
          <w:iCs/>
          <w:sz w:val="20"/>
          <w:szCs w:val="20"/>
        </w:rPr>
        <w:t>/22</w:t>
      </w:r>
    </w:p>
    <w:p w14:paraId="03120C97" w14:textId="77777777" w:rsidR="00C63D1E" w:rsidRPr="00370DA2" w:rsidRDefault="00C63D1E" w:rsidP="00C63D1E">
      <w:pPr>
        <w:tabs>
          <w:tab w:val="left" w:pos="2904"/>
        </w:tabs>
        <w:jc w:val="right"/>
        <w:rPr>
          <w:rFonts w:ascii="Arial" w:hAnsi="Arial" w:cs="Arial"/>
          <w:i/>
          <w:iCs/>
          <w:sz w:val="20"/>
          <w:szCs w:val="20"/>
        </w:rPr>
      </w:pPr>
    </w:p>
    <w:p w14:paraId="6679A2C4" w14:textId="77777777" w:rsidR="000F2CD0" w:rsidRPr="00370DA2" w:rsidRDefault="000F2CD0" w:rsidP="000F2CD0">
      <w:pPr>
        <w:tabs>
          <w:tab w:val="left" w:pos="2904"/>
        </w:tabs>
        <w:rPr>
          <w:rFonts w:ascii="Arial" w:hAnsi="Arial" w:cs="Arial"/>
          <w:sz w:val="20"/>
          <w:szCs w:val="20"/>
        </w:rPr>
      </w:pPr>
    </w:p>
    <w:p w14:paraId="636635F6" w14:textId="77777777" w:rsidR="000F2CD0" w:rsidRPr="00370DA2" w:rsidRDefault="000F2CD0" w:rsidP="000F2CD0">
      <w:pPr>
        <w:tabs>
          <w:tab w:val="left" w:pos="2904"/>
        </w:tabs>
        <w:jc w:val="center"/>
        <w:rPr>
          <w:rFonts w:ascii="Arial" w:hAnsi="Arial" w:cs="Arial"/>
          <w:b/>
          <w:sz w:val="20"/>
          <w:szCs w:val="20"/>
        </w:rPr>
      </w:pPr>
    </w:p>
    <w:p w14:paraId="6330F967" w14:textId="2A92BDC9" w:rsidR="000F2CD0" w:rsidRPr="00370DA2" w:rsidRDefault="000F2CD0" w:rsidP="000F2CD0">
      <w:pPr>
        <w:spacing w:line="360" w:lineRule="auto"/>
        <w:rPr>
          <w:rFonts w:ascii="Arial" w:hAnsi="Arial" w:cs="Arial"/>
          <w:sz w:val="20"/>
          <w:szCs w:val="20"/>
        </w:rPr>
      </w:pPr>
      <w:r w:rsidRPr="00370DA2">
        <w:rPr>
          <w:rFonts w:ascii="Arial" w:hAnsi="Arial" w:cs="Arial"/>
          <w:sz w:val="20"/>
          <w:szCs w:val="20"/>
        </w:rPr>
        <w:t>Nazwa Wykonawcy</w:t>
      </w:r>
      <w:r w:rsidR="00F73681">
        <w:rPr>
          <w:rFonts w:ascii="Arial" w:hAnsi="Arial" w:cs="Arial"/>
          <w:sz w:val="20"/>
          <w:szCs w:val="20"/>
        </w:rPr>
        <w:t xml:space="preserve"> </w:t>
      </w:r>
      <w:r w:rsidRPr="00370DA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</w:t>
      </w:r>
      <w:r w:rsidR="00F73681">
        <w:rPr>
          <w:rFonts w:ascii="Arial" w:hAnsi="Arial" w:cs="Arial"/>
          <w:sz w:val="20"/>
          <w:szCs w:val="20"/>
        </w:rPr>
        <w:t>............</w:t>
      </w:r>
    </w:p>
    <w:p w14:paraId="7B782DBC" w14:textId="5B5F5E28" w:rsidR="000F2CD0" w:rsidRPr="00370DA2" w:rsidRDefault="000F2CD0" w:rsidP="000F2CD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4AC0722" w14:textId="77777777" w:rsidR="005C3AA1" w:rsidRPr="00370DA2" w:rsidRDefault="005C3AA1" w:rsidP="000F2CD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7F7FE1" w14:textId="77777777" w:rsidR="000F2CD0" w:rsidRPr="00370DA2" w:rsidRDefault="000F2CD0" w:rsidP="000F2CD0">
      <w:pPr>
        <w:spacing w:line="276" w:lineRule="auto"/>
        <w:jc w:val="center"/>
        <w:rPr>
          <w:rFonts w:ascii="Arial" w:hAnsi="Arial" w:cs="Arial"/>
          <w:b/>
        </w:rPr>
      </w:pPr>
      <w:r w:rsidRPr="00370DA2">
        <w:rPr>
          <w:rFonts w:ascii="Arial" w:hAnsi="Arial" w:cs="Arial"/>
          <w:b/>
        </w:rPr>
        <w:t>O ś w i a d c z e n i e</w:t>
      </w:r>
    </w:p>
    <w:p w14:paraId="5259BADF" w14:textId="77777777" w:rsidR="000F2CD0" w:rsidRPr="00370DA2" w:rsidRDefault="000F2CD0" w:rsidP="000F2CD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5762D893" w14:textId="6558B29F" w:rsidR="000F2CD0" w:rsidRPr="00370DA2" w:rsidRDefault="000F2CD0" w:rsidP="000F2CD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70DA2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na </w:t>
      </w:r>
      <w:r w:rsidR="00521D0D" w:rsidRPr="00370DA2">
        <w:rPr>
          <w:rFonts w:ascii="Arial" w:hAnsi="Arial" w:cs="Arial"/>
          <w:b/>
          <w:i/>
          <w:sz w:val="20"/>
          <w:szCs w:val="20"/>
        </w:rPr>
        <w:t>najem długoterminowy trzech sztuk samochodów osobowych</w:t>
      </w:r>
      <w:r w:rsidR="00521D0D" w:rsidRPr="00370DA2">
        <w:rPr>
          <w:rFonts w:ascii="Arial" w:hAnsi="Arial" w:cs="Arial"/>
          <w:sz w:val="20"/>
          <w:szCs w:val="20"/>
        </w:rPr>
        <w:t xml:space="preserve"> </w:t>
      </w:r>
      <w:r w:rsidRPr="00370DA2">
        <w:rPr>
          <w:rFonts w:ascii="Arial" w:hAnsi="Arial" w:cs="Arial"/>
          <w:sz w:val="20"/>
          <w:szCs w:val="20"/>
        </w:rPr>
        <w:t>oświadczam iż Wykonawca:</w:t>
      </w:r>
    </w:p>
    <w:p w14:paraId="1C4EB548" w14:textId="77777777" w:rsidR="00A44551" w:rsidRPr="00370DA2" w:rsidRDefault="00A44551" w:rsidP="00AF6281">
      <w:pPr>
        <w:pStyle w:val="NormalnyWeb"/>
        <w:numPr>
          <w:ilvl w:val="0"/>
          <w:numId w:val="67"/>
        </w:numPr>
        <w:spacing w:before="0" w:beforeAutospacing="0" w:after="0" w:afterAutospacing="0" w:line="264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370DA2">
        <w:rPr>
          <w:rFonts w:ascii="Arial" w:hAnsi="Arial" w:cs="Arial"/>
          <w:sz w:val="20"/>
          <w:szCs w:val="20"/>
        </w:rPr>
        <w:t>posiadają uprawnienia do wykonywania określonej działalności lub czynności, jeżeli przepisy prawa nakładają obowiązek ich posiadania,</w:t>
      </w:r>
    </w:p>
    <w:p w14:paraId="128D55CA" w14:textId="77777777" w:rsidR="00A44551" w:rsidRPr="00370DA2" w:rsidRDefault="00A44551" w:rsidP="00AF6281">
      <w:pPr>
        <w:pStyle w:val="NormalnyWeb"/>
        <w:numPr>
          <w:ilvl w:val="0"/>
          <w:numId w:val="67"/>
        </w:numPr>
        <w:spacing w:before="0" w:beforeAutospacing="0" w:after="0" w:afterAutospacing="0" w:line="264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370DA2">
        <w:rPr>
          <w:rFonts w:ascii="Arial" w:hAnsi="Arial" w:cs="Arial"/>
          <w:bCs/>
          <w:sz w:val="20"/>
          <w:szCs w:val="20"/>
        </w:rPr>
        <w:t xml:space="preserve">posiadają wiedzę i doświadczenie zawodowe, </w:t>
      </w:r>
    </w:p>
    <w:p w14:paraId="5320D690" w14:textId="77777777" w:rsidR="00A44551" w:rsidRPr="00370DA2" w:rsidRDefault="00A44551" w:rsidP="00AF6281">
      <w:pPr>
        <w:numPr>
          <w:ilvl w:val="0"/>
          <w:numId w:val="67"/>
        </w:numPr>
        <w:spacing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370DA2">
        <w:rPr>
          <w:rFonts w:ascii="Arial" w:hAnsi="Arial" w:cs="Arial"/>
          <w:bCs/>
          <w:sz w:val="20"/>
          <w:szCs w:val="20"/>
        </w:rPr>
        <w:t>dysponują odpowiednim potencjałem technicznym oraz osobami zdolnymi do wykonania zamówienia,</w:t>
      </w:r>
    </w:p>
    <w:p w14:paraId="2DD42449" w14:textId="77777777" w:rsidR="00A44551" w:rsidRPr="00370DA2" w:rsidRDefault="00A44551" w:rsidP="00AF6281">
      <w:pPr>
        <w:numPr>
          <w:ilvl w:val="0"/>
          <w:numId w:val="67"/>
        </w:numPr>
        <w:spacing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370DA2">
        <w:rPr>
          <w:rFonts w:ascii="Arial" w:hAnsi="Arial" w:cs="Arial"/>
          <w:sz w:val="20"/>
          <w:szCs w:val="20"/>
        </w:rPr>
        <w:t>znajdują się w sytuacji ekonomicznej i finansowej zapewniającej wykonanie przedmiotu zamówienia,</w:t>
      </w:r>
    </w:p>
    <w:p w14:paraId="0F0CD389" w14:textId="77777777" w:rsidR="00A44551" w:rsidRPr="00370DA2" w:rsidRDefault="00A44551" w:rsidP="00AF6281">
      <w:pPr>
        <w:numPr>
          <w:ilvl w:val="0"/>
          <w:numId w:val="6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70DA2">
        <w:rPr>
          <w:rFonts w:ascii="Arial" w:hAnsi="Arial" w:cs="Arial"/>
          <w:sz w:val="20"/>
          <w:szCs w:val="20"/>
        </w:rPr>
        <w:t xml:space="preserve">nie podlega wykluczeniu z postępowania na podstawie przesłanek zawartych </w:t>
      </w:r>
      <w:r w:rsidRPr="00370DA2">
        <w:rPr>
          <w:rFonts w:ascii="Arial" w:hAnsi="Arial" w:cs="Arial"/>
          <w:sz w:val="20"/>
          <w:szCs w:val="20"/>
        </w:rPr>
        <w:br/>
        <w:t xml:space="preserve">w rozdziale XV specyfikacji istotnych warunków zamówienia </w:t>
      </w:r>
    </w:p>
    <w:p w14:paraId="3D00F7AC" w14:textId="77777777" w:rsidR="000F2CD0" w:rsidRPr="00370DA2" w:rsidRDefault="000F2CD0" w:rsidP="00A44551">
      <w:pPr>
        <w:pStyle w:val="NormalnyWeb"/>
        <w:spacing w:before="0" w:beforeAutospacing="0" w:after="0" w:afterAutospacing="0" w:line="264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70DA2">
        <w:rPr>
          <w:rFonts w:ascii="Arial" w:hAnsi="Arial" w:cs="Arial"/>
          <w:sz w:val="20"/>
          <w:szCs w:val="20"/>
        </w:rPr>
        <w:t>- w zakresie wymaganym przez Zamawiającego</w:t>
      </w:r>
    </w:p>
    <w:p w14:paraId="692A6716" w14:textId="77777777" w:rsidR="000F2CD0" w:rsidRPr="00370DA2" w:rsidRDefault="000F2CD0" w:rsidP="000F2CD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C19C86" w14:textId="4D04DAF3" w:rsidR="000F2CD0" w:rsidRPr="00370DA2" w:rsidRDefault="000F2CD0" w:rsidP="000F2CD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09E78E1" w14:textId="77777777" w:rsidR="000F2CD0" w:rsidRPr="00370DA2" w:rsidRDefault="000F2CD0" w:rsidP="000F2CD0">
      <w:pPr>
        <w:spacing w:line="276" w:lineRule="auto"/>
        <w:rPr>
          <w:rFonts w:ascii="Arial" w:hAnsi="Arial" w:cs="Arial"/>
          <w:sz w:val="20"/>
          <w:szCs w:val="20"/>
        </w:rPr>
      </w:pPr>
    </w:p>
    <w:p w14:paraId="2A900C0F" w14:textId="77777777" w:rsidR="000F2CD0" w:rsidRPr="00370DA2" w:rsidRDefault="000F2CD0" w:rsidP="000F2CD0">
      <w:pPr>
        <w:spacing w:line="240" w:lineRule="exact"/>
        <w:rPr>
          <w:rFonts w:ascii="Arial" w:hAnsi="Arial" w:cs="Arial"/>
          <w:sz w:val="20"/>
          <w:szCs w:val="20"/>
        </w:rPr>
      </w:pPr>
      <w:r w:rsidRPr="00370DA2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14:paraId="732B5764" w14:textId="77777777" w:rsidR="000F2CD0" w:rsidRPr="00370DA2" w:rsidRDefault="000F2CD0" w:rsidP="000F2CD0">
      <w:pPr>
        <w:spacing w:line="240" w:lineRule="exact"/>
        <w:rPr>
          <w:rFonts w:ascii="Arial" w:hAnsi="Arial" w:cs="Arial"/>
          <w:i/>
          <w:sz w:val="20"/>
          <w:szCs w:val="20"/>
          <w:vertAlign w:val="superscript"/>
        </w:rPr>
      </w:pPr>
      <w:r w:rsidRPr="00370DA2">
        <w:rPr>
          <w:rFonts w:ascii="Arial" w:hAnsi="Arial" w:cs="Arial"/>
          <w:i/>
          <w:sz w:val="20"/>
          <w:szCs w:val="20"/>
          <w:vertAlign w:val="superscript"/>
        </w:rPr>
        <w:t xml:space="preserve">                 miejscowość                                                        data</w:t>
      </w:r>
    </w:p>
    <w:p w14:paraId="60C47D27" w14:textId="77777777" w:rsidR="000F2CD0" w:rsidRPr="00370DA2" w:rsidRDefault="000F2CD0" w:rsidP="000F2CD0">
      <w:pPr>
        <w:spacing w:line="240" w:lineRule="exact"/>
        <w:rPr>
          <w:rFonts w:ascii="Arial" w:hAnsi="Arial" w:cs="Arial"/>
          <w:i/>
          <w:sz w:val="20"/>
          <w:szCs w:val="20"/>
          <w:vertAlign w:val="superscript"/>
        </w:rPr>
      </w:pPr>
    </w:p>
    <w:p w14:paraId="6D023BAC" w14:textId="77777777" w:rsidR="000F2CD0" w:rsidRPr="00370DA2" w:rsidRDefault="000F2CD0" w:rsidP="000F2CD0">
      <w:pPr>
        <w:spacing w:line="240" w:lineRule="exact"/>
        <w:rPr>
          <w:rFonts w:ascii="Arial" w:hAnsi="Arial" w:cs="Arial"/>
          <w:i/>
          <w:sz w:val="20"/>
          <w:szCs w:val="20"/>
          <w:vertAlign w:val="superscript"/>
        </w:rPr>
      </w:pPr>
    </w:p>
    <w:p w14:paraId="09B83504" w14:textId="77777777" w:rsidR="000F2CD0" w:rsidRPr="00370DA2" w:rsidRDefault="000F2CD0" w:rsidP="000F2CD0">
      <w:pPr>
        <w:spacing w:line="240" w:lineRule="exact"/>
        <w:rPr>
          <w:rFonts w:ascii="Arial" w:hAnsi="Arial" w:cs="Arial"/>
          <w:i/>
          <w:sz w:val="20"/>
          <w:szCs w:val="20"/>
          <w:vertAlign w:val="superscript"/>
        </w:rPr>
      </w:pPr>
    </w:p>
    <w:p w14:paraId="4CE90FA1" w14:textId="77777777" w:rsidR="00424F0B" w:rsidRPr="00370DA2" w:rsidRDefault="00424F0B" w:rsidP="00424F0B">
      <w:pPr>
        <w:pStyle w:val="Nagwek1"/>
        <w:spacing w:before="0" w:after="0" w:line="240" w:lineRule="exact"/>
        <w:ind w:left="4254"/>
        <w:rPr>
          <w:rFonts w:ascii="Arial" w:hAnsi="Arial" w:cs="Arial"/>
          <w:b w:val="0"/>
          <w:sz w:val="16"/>
          <w:szCs w:val="16"/>
        </w:rPr>
      </w:pPr>
      <w:r w:rsidRPr="00370DA2">
        <w:rPr>
          <w:rFonts w:ascii="Arial" w:hAnsi="Arial" w:cs="Arial"/>
          <w:b w:val="0"/>
          <w:sz w:val="16"/>
          <w:szCs w:val="16"/>
          <w:lang w:val="pl-PL"/>
        </w:rPr>
        <w:t xml:space="preserve">             </w:t>
      </w:r>
      <w:r w:rsidRPr="00370DA2">
        <w:rPr>
          <w:rFonts w:ascii="Arial" w:hAnsi="Arial" w:cs="Arial"/>
          <w:b w:val="0"/>
          <w:sz w:val="16"/>
          <w:szCs w:val="16"/>
        </w:rPr>
        <w:t>…………................................................................</w:t>
      </w:r>
    </w:p>
    <w:p w14:paraId="2409780B" w14:textId="77777777" w:rsidR="00424F0B" w:rsidRPr="00370DA2" w:rsidRDefault="00424F0B" w:rsidP="00424F0B">
      <w:pPr>
        <w:autoSpaceDE w:val="0"/>
        <w:autoSpaceDN w:val="0"/>
        <w:adjustRightInd w:val="0"/>
        <w:spacing w:line="240" w:lineRule="exact"/>
        <w:ind w:left="4254" w:firstLine="709"/>
        <w:rPr>
          <w:rFonts w:ascii="Arial" w:eastAsia="CenturyGothic,Italic" w:hAnsi="Arial" w:cs="Arial"/>
          <w:i/>
          <w:iCs/>
          <w:sz w:val="16"/>
          <w:szCs w:val="16"/>
        </w:rPr>
      </w:pPr>
      <w:r w:rsidRPr="00370DA2">
        <w:rPr>
          <w:rFonts w:ascii="Arial" w:eastAsia="CenturyGothic,Italic" w:hAnsi="Arial" w:cs="Arial"/>
          <w:i/>
          <w:iCs/>
          <w:sz w:val="16"/>
          <w:szCs w:val="16"/>
        </w:rPr>
        <w:t>podpis i pieczątka imienna uprawnionego(-ch)</w:t>
      </w:r>
    </w:p>
    <w:p w14:paraId="1A4F0EB2" w14:textId="77777777" w:rsidR="00424F0B" w:rsidRPr="00370DA2" w:rsidRDefault="00424F0B" w:rsidP="00424F0B">
      <w:pPr>
        <w:spacing w:line="240" w:lineRule="exact"/>
        <w:ind w:left="4963" w:firstLine="709"/>
        <w:rPr>
          <w:rFonts w:ascii="Arial" w:eastAsia="CenturyGothic,Italic" w:hAnsi="Arial" w:cs="Arial"/>
          <w:i/>
          <w:iCs/>
          <w:sz w:val="16"/>
          <w:szCs w:val="16"/>
        </w:rPr>
      </w:pPr>
      <w:r w:rsidRPr="00370DA2">
        <w:rPr>
          <w:rFonts w:ascii="Arial" w:eastAsia="CenturyGothic,Italic" w:hAnsi="Arial" w:cs="Arial"/>
          <w:i/>
          <w:iCs/>
          <w:sz w:val="16"/>
          <w:szCs w:val="16"/>
        </w:rPr>
        <w:t>przedstawiciela(-i) Wykonawcy</w:t>
      </w:r>
    </w:p>
    <w:p w14:paraId="3029114E" w14:textId="77777777" w:rsidR="000F2CD0" w:rsidRPr="00370DA2" w:rsidRDefault="000F2CD0" w:rsidP="000F2CD0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3289AB43" w14:textId="77777777" w:rsidR="000F2CD0" w:rsidRPr="00370DA2" w:rsidRDefault="000F2CD0" w:rsidP="000F2CD0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667BFF95" w14:textId="77777777" w:rsidR="000F2CD0" w:rsidRPr="00370DA2" w:rsidRDefault="000F2CD0" w:rsidP="000F2CD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3E08D397" w14:textId="77777777" w:rsidR="000F2CD0" w:rsidRPr="00370DA2" w:rsidRDefault="000F2CD0" w:rsidP="000F2CD0">
      <w:pPr>
        <w:tabs>
          <w:tab w:val="left" w:pos="2904"/>
        </w:tabs>
        <w:jc w:val="center"/>
        <w:rPr>
          <w:rFonts w:ascii="Arial" w:hAnsi="Arial" w:cs="Arial"/>
          <w:b/>
          <w:sz w:val="20"/>
          <w:szCs w:val="20"/>
        </w:rPr>
      </w:pPr>
    </w:p>
    <w:p w14:paraId="73AA273D" w14:textId="77777777" w:rsidR="00781619" w:rsidRPr="00370DA2" w:rsidRDefault="00781619" w:rsidP="00C80381">
      <w:pPr>
        <w:tabs>
          <w:tab w:val="left" w:pos="2904"/>
        </w:tabs>
        <w:jc w:val="right"/>
        <w:rPr>
          <w:rFonts w:ascii="Arial" w:hAnsi="Arial" w:cs="Arial"/>
          <w:sz w:val="20"/>
          <w:szCs w:val="20"/>
        </w:rPr>
      </w:pPr>
    </w:p>
    <w:p w14:paraId="61B031C4" w14:textId="77777777" w:rsidR="00781619" w:rsidRPr="00370DA2" w:rsidRDefault="00781619" w:rsidP="00C80381">
      <w:pPr>
        <w:tabs>
          <w:tab w:val="left" w:pos="2904"/>
        </w:tabs>
        <w:jc w:val="right"/>
        <w:rPr>
          <w:rFonts w:ascii="Arial" w:hAnsi="Arial" w:cs="Arial"/>
          <w:sz w:val="20"/>
          <w:szCs w:val="20"/>
        </w:rPr>
      </w:pPr>
    </w:p>
    <w:p w14:paraId="3F72078B" w14:textId="77777777" w:rsidR="00781619" w:rsidRPr="00370DA2" w:rsidRDefault="00781619" w:rsidP="00C80381">
      <w:pPr>
        <w:tabs>
          <w:tab w:val="left" w:pos="2904"/>
        </w:tabs>
        <w:jc w:val="right"/>
        <w:rPr>
          <w:rFonts w:ascii="Arial" w:hAnsi="Arial" w:cs="Arial"/>
          <w:sz w:val="20"/>
          <w:szCs w:val="20"/>
        </w:rPr>
      </w:pPr>
    </w:p>
    <w:p w14:paraId="14982316" w14:textId="77777777" w:rsidR="00781619" w:rsidRPr="00370DA2" w:rsidRDefault="00781619" w:rsidP="00C80381">
      <w:pPr>
        <w:tabs>
          <w:tab w:val="left" w:pos="2904"/>
        </w:tabs>
        <w:jc w:val="right"/>
        <w:rPr>
          <w:rFonts w:ascii="Arial" w:hAnsi="Arial" w:cs="Arial"/>
          <w:sz w:val="20"/>
          <w:szCs w:val="20"/>
        </w:rPr>
      </w:pPr>
    </w:p>
    <w:p w14:paraId="2B86B053" w14:textId="77777777" w:rsidR="00781619" w:rsidRPr="00370DA2" w:rsidRDefault="00781619" w:rsidP="00C80381">
      <w:pPr>
        <w:tabs>
          <w:tab w:val="left" w:pos="2904"/>
        </w:tabs>
        <w:jc w:val="right"/>
        <w:rPr>
          <w:rFonts w:ascii="Arial" w:hAnsi="Arial" w:cs="Arial"/>
          <w:sz w:val="20"/>
          <w:szCs w:val="20"/>
        </w:rPr>
      </w:pPr>
    </w:p>
    <w:p w14:paraId="692735DE" w14:textId="77777777" w:rsidR="00781619" w:rsidRPr="00370DA2" w:rsidRDefault="00781619" w:rsidP="00C80381">
      <w:pPr>
        <w:tabs>
          <w:tab w:val="left" w:pos="2904"/>
        </w:tabs>
        <w:jc w:val="right"/>
        <w:rPr>
          <w:rFonts w:ascii="Arial" w:hAnsi="Arial" w:cs="Arial"/>
          <w:sz w:val="20"/>
          <w:szCs w:val="20"/>
        </w:rPr>
      </w:pPr>
    </w:p>
    <w:p w14:paraId="204A7E0F" w14:textId="77777777" w:rsidR="00781619" w:rsidRPr="00370DA2" w:rsidRDefault="00781619" w:rsidP="00C80381">
      <w:pPr>
        <w:tabs>
          <w:tab w:val="left" w:pos="2904"/>
        </w:tabs>
        <w:jc w:val="right"/>
        <w:rPr>
          <w:rFonts w:ascii="Arial" w:hAnsi="Arial" w:cs="Arial"/>
          <w:sz w:val="20"/>
          <w:szCs w:val="20"/>
        </w:rPr>
      </w:pPr>
    </w:p>
    <w:p w14:paraId="64D2DB51" w14:textId="1FA2E43A" w:rsidR="00781619" w:rsidRPr="00370DA2" w:rsidRDefault="00781619" w:rsidP="00C80381">
      <w:pPr>
        <w:tabs>
          <w:tab w:val="left" w:pos="2904"/>
        </w:tabs>
        <w:jc w:val="right"/>
        <w:rPr>
          <w:rFonts w:ascii="Arial" w:hAnsi="Arial" w:cs="Arial"/>
          <w:sz w:val="20"/>
          <w:szCs w:val="20"/>
        </w:rPr>
      </w:pPr>
    </w:p>
    <w:p w14:paraId="471A4775" w14:textId="56342ACB" w:rsidR="00424F0B" w:rsidRPr="00370DA2" w:rsidRDefault="00424F0B" w:rsidP="00C80381">
      <w:pPr>
        <w:tabs>
          <w:tab w:val="left" w:pos="2904"/>
        </w:tabs>
        <w:jc w:val="right"/>
        <w:rPr>
          <w:rFonts w:ascii="Arial" w:hAnsi="Arial" w:cs="Arial"/>
          <w:sz w:val="20"/>
          <w:szCs w:val="20"/>
        </w:rPr>
      </w:pPr>
    </w:p>
    <w:p w14:paraId="2A5A9F0A" w14:textId="71940EAF" w:rsidR="00424F0B" w:rsidRPr="00370DA2" w:rsidRDefault="00424F0B" w:rsidP="00C80381">
      <w:pPr>
        <w:tabs>
          <w:tab w:val="left" w:pos="2904"/>
        </w:tabs>
        <w:jc w:val="right"/>
        <w:rPr>
          <w:rFonts w:ascii="Arial" w:hAnsi="Arial" w:cs="Arial"/>
          <w:sz w:val="20"/>
          <w:szCs w:val="20"/>
        </w:rPr>
      </w:pPr>
    </w:p>
    <w:p w14:paraId="5804376C" w14:textId="34CF2126" w:rsidR="00424F0B" w:rsidRPr="00370DA2" w:rsidRDefault="00424F0B" w:rsidP="00C80381">
      <w:pPr>
        <w:tabs>
          <w:tab w:val="left" w:pos="2904"/>
        </w:tabs>
        <w:jc w:val="right"/>
        <w:rPr>
          <w:rFonts w:ascii="Arial" w:hAnsi="Arial" w:cs="Arial"/>
          <w:sz w:val="20"/>
          <w:szCs w:val="20"/>
        </w:rPr>
      </w:pPr>
    </w:p>
    <w:p w14:paraId="09376C66" w14:textId="2E46445F" w:rsidR="00424F0B" w:rsidRPr="00370DA2" w:rsidRDefault="00424F0B" w:rsidP="00C80381">
      <w:pPr>
        <w:tabs>
          <w:tab w:val="left" w:pos="2904"/>
        </w:tabs>
        <w:jc w:val="right"/>
        <w:rPr>
          <w:rFonts w:ascii="Arial" w:hAnsi="Arial" w:cs="Arial"/>
          <w:sz w:val="20"/>
          <w:szCs w:val="20"/>
        </w:rPr>
      </w:pPr>
    </w:p>
    <w:p w14:paraId="58B9B6A5" w14:textId="67A0B261" w:rsidR="00424F0B" w:rsidRPr="00370DA2" w:rsidRDefault="00424F0B" w:rsidP="00C80381">
      <w:pPr>
        <w:tabs>
          <w:tab w:val="left" w:pos="2904"/>
        </w:tabs>
        <w:jc w:val="right"/>
        <w:rPr>
          <w:rFonts w:ascii="Arial" w:hAnsi="Arial" w:cs="Arial"/>
          <w:sz w:val="20"/>
          <w:szCs w:val="20"/>
        </w:rPr>
      </w:pPr>
    </w:p>
    <w:p w14:paraId="1AE8164C" w14:textId="54AC1A08" w:rsidR="00424F0B" w:rsidRPr="00370DA2" w:rsidRDefault="00424F0B" w:rsidP="00C80381">
      <w:pPr>
        <w:tabs>
          <w:tab w:val="left" w:pos="2904"/>
        </w:tabs>
        <w:jc w:val="right"/>
        <w:rPr>
          <w:rFonts w:ascii="Arial" w:hAnsi="Arial" w:cs="Arial"/>
          <w:sz w:val="20"/>
          <w:szCs w:val="20"/>
        </w:rPr>
      </w:pPr>
    </w:p>
    <w:p w14:paraId="696F7620" w14:textId="7413A5EE" w:rsidR="00424F0B" w:rsidRPr="00370DA2" w:rsidRDefault="00424F0B" w:rsidP="00C80381">
      <w:pPr>
        <w:tabs>
          <w:tab w:val="left" w:pos="2904"/>
        </w:tabs>
        <w:jc w:val="right"/>
        <w:rPr>
          <w:rFonts w:ascii="Arial" w:hAnsi="Arial" w:cs="Arial"/>
          <w:sz w:val="20"/>
          <w:szCs w:val="20"/>
        </w:rPr>
      </w:pPr>
    </w:p>
    <w:p w14:paraId="30D1826A" w14:textId="7084E629" w:rsidR="00424F0B" w:rsidRPr="00370DA2" w:rsidRDefault="00424F0B" w:rsidP="00C80381">
      <w:pPr>
        <w:tabs>
          <w:tab w:val="left" w:pos="2904"/>
        </w:tabs>
        <w:jc w:val="right"/>
        <w:rPr>
          <w:rFonts w:ascii="Arial" w:hAnsi="Arial" w:cs="Arial"/>
          <w:sz w:val="20"/>
          <w:szCs w:val="20"/>
        </w:rPr>
      </w:pPr>
    </w:p>
    <w:p w14:paraId="357EA1F0" w14:textId="56175585" w:rsidR="00424F0B" w:rsidRPr="00370DA2" w:rsidRDefault="00424F0B" w:rsidP="00C80381">
      <w:pPr>
        <w:tabs>
          <w:tab w:val="left" w:pos="2904"/>
        </w:tabs>
        <w:jc w:val="right"/>
        <w:rPr>
          <w:rFonts w:ascii="Arial" w:hAnsi="Arial" w:cs="Arial"/>
          <w:sz w:val="20"/>
          <w:szCs w:val="20"/>
        </w:rPr>
      </w:pPr>
    </w:p>
    <w:p w14:paraId="5838A748" w14:textId="10765871" w:rsidR="00424F0B" w:rsidRPr="00370DA2" w:rsidRDefault="00424F0B" w:rsidP="00C80381">
      <w:pPr>
        <w:tabs>
          <w:tab w:val="left" w:pos="2904"/>
        </w:tabs>
        <w:jc w:val="right"/>
        <w:rPr>
          <w:rFonts w:ascii="Arial" w:hAnsi="Arial" w:cs="Arial"/>
          <w:sz w:val="20"/>
          <w:szCs w:val="20"/>
        </w:rPr>
      </w:pPr>
    </w:p>
    <w:p w14:paraId="272B8E04" w14:textId="4BCE454A" w:rsidR="00424F0B" w:rsidRPr="00370DA2" w:rsidRDefault="00424F0B" w:rsidP="00C80381">
      <w:pPr>
        <w:tabs>
          <w:tab w:val="left" w:pos="2904"/>
        </w:tabs>
        <w:jc w:val="right"/>
        <w:rPr>
          <w:rFonts w:ascii="Arial" w:hAnsi="Arial" w:cs="Arial"/>
          <w:sz w:val="20"/>
          <w:szCs w:val="20"/>
        </w:rPr>
      </w:pPr>
    </w:p>
    <w:p w14:paraId="4344F2A9" w14:textId="683EB6A5" w:rsidR="005F6C8B" w:rsidRDefault="005F6C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62BBA74" w14:textId="77777777" w:rsidR="00F8181D" w:rsidRPr="00370DA2" w:rsidRDefault="00F8181D" w:rsidP="00F8181D">
      <w:pPr>
        <w:tabs>
          <w:tab w:val="left" w:pos="2904"/>
        </w:tabs>
        <w:jc w:val="right"/>
        <w:rPr>
          <w:rFonts w:ascii="Arial" w:hAnsi="Arial" w:cs="Arial"/>
          <w:i/>
          <w:iCs/>
          <w:sz w:val="20"/>
          <w:szCs w:val="20"/>
        </w:rPr>
      </w:pPr>
      <w:r w:rsidRPr="00370DA2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Załącznik nr 5</w:t>
      </w:r>
      <w:r w:rsidRPr="00370DA2">
        <w:rPr>
          <w:rFonts w:ascii="Arial" w:hAnsi="Arial" w:cs="Arial"/>
          <w:i/>
          <w:iCs/>
          <w:sz w:val="20"/>
          <w:szCs w:val="20"/>
        </w:rPr>
        <w:t xml:space="preserve"> do SIWZ w postępowaniu </w:t>
      </w:r>
      <w:r w:rsidRPr="00370DA2">
        <w:rPr>
          <w:rFonts w:ascii="Arial" w:hAnsi="Arial" w:cs="Arial"/>
          <w:b/>
          <w:bCs/>
          <w:i/>
          <w:iCs/>
          <w:sz w:val="20"/>
          <w:szCs w:val="20"/>
        </w:rPr>
        <w:t>P-005/22</w:t>
      </w:r>
    </w:p>
    <w:p w14:paraId="369CD52C" w14:textId="77777777" w:rsidR="00F8181D" w:rsidRPr="00370DA2" w:rsidRDefault="00F8181D" w:rsidP="00F8181D">
      <w:pPr>
        <w:spacing w:line="360" w:lineRule="auto"/>
        <w:rPr>
          <w:rFonts w:ascii="Arial" w:hAnsi="Arial" w:cs="Arial"/>
          <w:sz w:val="20"/>
          <w:szCs w:val="20"/>
        </w:rPr>
      </w:pPr>
    </w:p>
    <w:p w14:paraId="39AADB71" w14:textId="77777777" w:rsidR="00F8181D" w:rsidRPr="00370DA2" w:rsidRDefault="00F8181D" w:rsidP="00F8181D">
      <w:pPr>
        <w:spacing w:line="360" w:lineRule="auto"/>
        <w:rPr>
          <w:rFonts w:ascii="Arial" w:hAnsi="Arial" w:cs="Arial"/>
          <w:sz w:val="20"/>
          <w:szCs w:val="20"/>
        </w:rPr>
      </w:pPr>
      <w:r w:rsidRPr="00370DA2">
        <w:rPr>
          <w:rFonts w:ascii="Arial" w:hAnsi="Arial" w:cs="Arial"/>
          <w:sz w:val="20"/>
          <w:szCs w:val="20"/>
        </w:rPr>
        <w:t>Nazwa Wykonawcy...................................................................................................................................</w:t>
      </w:r>
    </w:p>
    <w:p w14:paraId="6AB14B73" w14:textId="77777777" w:rsidR="00F8181D" w:rsidRPr="00370DA2" w:rsidRDefault="00F8181D" w:rsidP="00F8181D">
      <w:pPr>
        <w:tabs>
          <w:tab w:val="left" w:pos="2505"/>
        </w:tabs>
        <w:jc w:val="center"/>
        <w:rPr>
          <w:rFonts w:ascii="Arial" w:hAnsi="Arial" w:cs="Arial"/>
          <w:b/>
          <w:sz w:val="20"/>
          <w:szCs w:val="20"/>
        </w:rPr>
      </w:pPr>
    </w:p>
    <w:p w14:paraId="2EA86CF8" w14:textId="77777777" w:rsidR="00F8181D" w:rsidRPr="00370DA2" w:rsidRDefault="00F8181D" w:rsidP="00F8181D">
      <w:pPr>
        <w:tabs>
          <w:tab w:val="left" w:pos="2505"/>
        </w:tabs>
        <w:jc w:val="center"/>
        <w:rPr>
          <w:rFonts w:ascii="Arial" w:hAnsi="Arial" w:cs="Arial"/>
          <w:b/>
          <w:bCs/>
          <w:color w:val="000000"/>
        </w:rPr>
      </w:pPr>
      <w:r w:rsidRPr="00370DA2">
        <w:rPr>
          <w:rFonts w:ascii="Arial" w:hAnsi="Arial" w:cs="Arial"/>
          <w:b/>
        </w:rPr>
        <w:t>Opis oferowanego pojazdu</w:t>
      </w:r>
    </w:p>
    <w:p w14:paraId="0E69390B" w14:textId="77777777" w:rsidR="00F8181D" w:rsidRPr="00370DA2" w:rsidRDefault="00F8181D" w:rsidP="00F8181D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5BE1164" w14:textId="77777777" w:rsidR="00F8181D" w:rsidRPr="00370DA2" w:rsidRDefault="00F8181D" w:rsidP="00F8181D">
      <w:p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370DA2">
        <w:rPr>
          <w:rFonts w:ascii="Arial" w:hAnsi="Arial" w:cs="Arial"/>
          <w:sz w:val="20"/>
          <w:szCs w:val="20"/>
        </w:rPr>
        <w:t>Składając ofertę na</w:t>
      </w:r>
      <w:r w:rsidRPr="00370DA2">
        <w:rPr>
          <w:rFonts w:ascii="Arial" w:hAnsi="Arial" w:cs="Arial"/>
          <w:b/>
          <w:sz w:val="20"/>
          <w:szCs w:val="20"/>
        </w:rPr>
        <w:t xml:space="preserve"> „</w:t>
      </w:r>
      <w:r w:rsidRPr="00370DA2">
        <w:rPr>
          <w:rFonts w:ascii="Arial" w:hAnsi="Arial" w:cs="Arial"/>
          <w:b/>
          <w:i/>
          <w:sz w:val="20"/>
          <w:szCs w:val="20"/>
        </w:rPr>
        <w:t xml:space="preserve">Najem długoterminowy trzech </w:t>
      </w:r>
      <w:r>
        <w:rPr>
          <w:rFonts w:ascii="Arial" w:hAnsi="Arial" w:cs="Arial"/>
          <w:b/>
          <w:i/>
          <w:sz w:val="20"/>
          <w:szCs w:val="20"/>
        </w:rPr>
        <w:t xml:space="preserve">sztuk </w:t>
      </w:r>
      <w:r w:rsidRPr="00370DA2">
        <w:rPr>
          <w:rFonts w:ascii="Arial" w:hAnsi="Arial" w:cs="Arial"/>
          <w:b/>
          <w:i/>
          <w:sz w:val="20"/>
          <w:szCs w:val="20"/>
        </w:rPr>
        <w:t>samochodów</w:t>
      </w:r>
      <w:r>
        <w:rPr>
          <w:rFonts w:ascii="Arial" w:hAnsi="Arial" w:cs="Arial"/>
          <w:b/>
          <w:i/>
          <w:sz w:val="20"/>
          <w:szCs w:val="20"/>
        </w:rPr>
        <w:t xml:space="preserve"> osobowych”</w:t>
      </w:r>
      <w:r w:rsidRPr="00370DA2">
        <w:rPr>
          <w:rFonts w:ascii="Arial" w:hAnsi="Arial" w:cs="Arial"/>
          <w:b/>
          <w:i/>
          <w:sz w:val="20"/>
          <w:szCs w:val="20"/>
        </w:rPr>
        <w:t xml:space="preserve"> </w:t>
      </w:r>
      <w:r w:rsidRPr="00370DA2">
        <w:rPr>
          <w:rFonts w:ascii="Arial" w:hAnsi="Arial" w:cs="Arial"/>
          <w:sz w:val="20"/>
          <w:szCs w:val="20"/>
        </w:rPr>
        <w:t xml:space="preserve">oferujemy </w:t>
      </w:r>
      <w:r w:rsidRPr="00A16B8E">
        <w:rPr>
          <w:rFonts w:ascii="Arial" w:hAnsi="Arial" w:cs="Arial"/>
          <w:sz w:val="20"/>
          <w:szCs w:val="20"/>
          <w:u w:val="single"/>
        </w:rPr>
        <w:t>1 sztukę samochodu osobowego typu SUV</w:t>
      </w:r>
      <w:r w:rsidRPr="00370DA2">
        <w:rPr>
          <w:rFonts w:ascii="Arial" w:hAnsi="Arial" w:cs="Arial"/>
          <w:sz w:val="20"/>
          <w:szCs w:val="20"/>
        </w:rPr>
        <w:t xml:space="preserve"> o poniższych parametrach: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662"/>
        <w:gridCol w:w="2869"/>
        <w:gridCol w:w="4016"/>
      </w:tblGrid>
      <w:tr w:rsidR="00F8181D" w:rsidRPr="00370DA2" w14:paraId="0B0EB895" w14:textId="77777777" w:rsidTr="00510FDE">
        <w:trPr>
          <w:trHeight w:val="567"/>
        </w:trPr>
        <w:tc>
          <w:tcPr>
            <w:tcW w:w="285" w:type="pct"/>
            <w:vAlign w:val="center"/>
          </w:tcPr>
          <w:p w14:paraId="17AE2497" w14:textId="77777777" w:rsidR="00F8181D" w:rsidRPr="00370DA2" w:rsidRDefault="00F8181D" w:rsidP="00510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EBE60B1" w14:textId="77777777" w:rsidR="00F8181D" w:rsidRPr="00370DA2" w:rsidRDefault="00F8181D" w:rsidP="00510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</w:rPr>
              <w:t>Oznaczenie parametru</w:t>
            </w:r>
          </w:p>
        </w:tc>
        <w:tc>
          <w:tcPr>
            <w:tcW w:w="1583" w:type="pct"/>
            <w:shd w:val="clear" w:color="auto" w:fill="auto"/>
            <w:vAlign w:val="center"/>
          </w:tcPr>
          <w:p w14:paraId="389023BE" w14:textId="77777777" w:rsidR="00F8181D" w:rsidRPr="00370DA2" w:rsidRDefault="00F8181D" w:rsidP="00510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</w:rPr>
              <w:t>Opis parametru wymaganego przez Zamawiającego</w:t>
            </w:r>
          </w:p>
        </w:tc>
        <w:tc>
          <w:tcPr>
            <w:tcW w:w="2215" w:type="pct"/>
          </w:tcPr>
          <w:p w14:paraId="0CB807C5" w14:textId="77777777" w:rsidR="00F8181D" w:rsidRPr="00370DA2" w:rsidRDefault="00F8181D" w:rsidP="00510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</w:rPr>
              <w:t>Opis parametru oferowanego przez Wykonawcę</w:t>
            </w:r>
          </w:p>
        </w:tc>
      </w:tr>
      <w:tr w:rsidR="00F8181D" w:rsidRPr="00370DA2" w14:paraId="60F8B8EA" w14:textId="77777777" w:rsidTr="00510FDE">
        <w:trPr>
          <w:trHeight w:val="1170"/>
        </w:trPr>
        <w:tc>
          <w:tcPr>
            <w:tcW w:w="285" w:type="pct"/>
            <w:vMerge w:val="restart"/>
            <w:vAlign w:val="center"/>
          </w:tcPr>
          <w:p w14:paraId="4ECBDF74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17" w:type="pct"/>
            <w:vMerge w:val="restart"/>
            <w:shd w:val="clear" w:color="auto" w:fill="auto"/>
            <w:vAlign w:val="center"/>
            <w:hideMark/>
          </w:tcPr>
          <w:p w14:paraId="7E484F3C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Przedmiot zakupu</w:t>
            </w:r>
          </w:p>
        </w:tc>
        <w:tc>
          <w:tcPr>
            <w:tcW w:w="1583" w:type="pct"/>
            <w:vMerge w:val="restart"/>
            <w:shd w:val="clear" w:color="auto" w:fill="auto"/>
            <w:vAlign w:val="center"/>
            <w:hideMark/>
          </w:tcPr>
          <w:p w14:paraId="3714B8CB" w14:textId="77777777" w:rsidR="00F8181D" w:rsidRPr="00370DA2" w:rsidRDefault="00F8181D" w:rsidP="0051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bCs/>
                <w:sz w:val="20"/>
                <w:szCs w:val="20"/>
              </w:rPr>
              <w:t>Samochód osobowy w nadwoziu typu SUV</w:t>
            </w:r>
          </w:p>
        </w:tc>
        <w:tc>
          <w:tcPr>
            <w:tcW w:w="2215" w:type="pct"/>
          </w:tcPr>
          <w:p w14:paraId="3102114C" w14:textId="77777777" w:rsidR="00F8181D" w:rsidRPr="00370DA2" w:rsidRDefault="00F8181D" w:rsidP="00510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5E6A60" w14:textId="77777777" w:rsidR="00F8181D" w:rsidRPr="00370DA2" w:rsidRDefault="00F8181D" w:rsidP="00510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Producent, marka: ……………………</w:t>
            </w:r>
          </w:p>
          <w:p w14:paraId="3C23AF94" w14:textId="77777777" w:rsidR="00F8181D" w:rsidRPr="00370DA2" w:rsidRDefault="00F8181D" w:rsidP="00510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139E47" w14:textId="77777777" w:rsidR="00F8181D" w:rsidRPr="00370DA2" w:rsidRDefault="00F8181D" w:rsidP="00510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</w:t>
            </w:r>
          </w:p>
          <w:p w14:paraId="4BABD7A5" w14:textId="77777777" w:rsidR="00F8181D" w:rsidRPr="00370DA2" w:rsidRDefault="00F8181D" w:rsidP="00510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A7CA438" w14:textId="77777777" w:rsidR="00F8181D" w:rsidRPr="00370DA2" w:rsidRDefault="00F8181D" w:rsidP="00510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Model: …………………………………….</w:t>
            </w:r>
          </w:p>
          <w:p w14:paraId="3AB4B290" w14:textId="77777777" w:rsidR="00F8181D" w:rsidRPr="00370DA2" w:rsidRDefault="00F8181D" w:rsidP="00510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1331D52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0551AD2C" w14:textId="77777777" w:rsidTr="00510FDE">
        <w:trPr>
          <w:trHeight w:val="1031"/>
        </w:trPr>
        <w:tc>
          <w:tcPr>
            <w:tcW w:w="285" w:type="pct"/>
            <w:vMerge/>
            <w:vAlign w:val="center"/>
          </w:tcPr>
          <w:p w14:paraId="40DAD8F3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  <w:vAlign w:val="center"/>
          </w:tcPr>
          <w:p w14:paraId="26C1CA5B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vMerge/>
            <w:shd w:val="clear" w:color="auto" w:fill="auto"/>
            <w:vAlign w:val="center"/>
          </w:tcPr>
          <w:p w14:paraId="737CC3FF" w14:textId="77777777" w:rsidR="00F8181D" w:rsidRPr="00370DA2" w:rsidRDefault="00F8181D" w:rsidP="00510F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15" w:type="pct"/>
            <w:vAlign w:val="center"/>
          </w:tcPr>
          <w:p w14:paraId="1477FDA8" w14:textId="77777777" w:rsidR="00F8181D" w:rsidRPr="00370DA2" w:rsidRDefault="00F8181D" w:rsidP="00510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Rok produkcji</w:t>
            </w:r>
          </w:p>
          <w:p w14:paraId="5A4ADEC9" w14:textId="77777777" w:rsidR="00F8181D" w:rsidRPr="00370DA2" w:rsidRDefault="00F8181D" w:rsidP="00510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</w:t>
            </w:r>
          </w:p>
        </w:tc>
      </w:tr>
      <w:tr w:rsidR="00F8181D" w:rsidRPr="00370DA2" w14:paraId="146981CF" w14:textId="77777777" w:rsidTr="00510FDE">
        <w:trPr>
          <w:trHeight w:val="567"/>
        </w:trPr>
        <w:tc>
          <w:tcPr>
            <w:tcW w:w="285" w:type="pct"/>
            <w:vAlign w:val="center"/>
          </w:tcPr>
          <w:p w14:paraId="296D36E5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pct"/>
            <w:shd w:val="clear" w:color="auto" w:fill="auto"/>
            <w:vAlign w:val="center"/>
            <w:hideMark/>
          </w:tcPr>
          <w:p w14:paraId="5DDFB4B9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583" w:type="pct"/>
            <w:shd w:val="clear" w:color="auto" w:fill="auto"/>
            <w:vAlign w:val="center"/>
            <w:hideMark/>
          </w:tcPr>
          <w:p w14:paraId="6A250CA0" w14:textId="77777777" w:rsidR="00F8181D" w:rsidRPr="00370DA2" w:rsidRDefault="00F8181D" w:rsidP="0051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1 sztuka</w:t>
            </w:r>
          </w:p>
        </w:tc>
        <w:tc>
          <w:tcPr>
            <w:tcW w:w="2215" w:type="pct"/>
            <w:vAlign w:val="center"/>
          </w:tcPr>
          <w:p w14:paraId="2A6233C9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1 sztuka</w:t>
            </w:r>
          </w:p>
        </w:tc>
      </w:tr>
      <w:tr w:rsidR="00F8181D" w:rsidRPr="00370DA2" w14:paraId="3034C02C" w14:textId="77777777" w:rsidTr="00510FDE">
        <w:trPr>
          <w:trHeight w:val="596"/>
        </w:trPr>
        <w:tc>
          <w:tcPr>
            <w:tcW w:w="5000" w:type="pct"/>
            <w:gridSpan w:val="4"/>
            <w:vAlign w:val="center"/>
          </w:tcPr>
          <w:p w14:paraId="2EA5A93C" w14:textId="77777777" w:rsidR="00F8181D" w:rsidRPr="00370DA2" w:rsidRDefault="00F8181D" w:rsidP="00510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5A1DC4" w14:textId="77777777" w:rsidR="00F8181D" w:rsidRPr="00370DA2" w:rsidRDefault="00F8181D" w:rsidP="00510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</w:rPr>
              <w:t>Dane Techniczne:</w:t>
            </w:r>
          </w:p>
        </w:tc>
      </w:tr>
      <w:tr w:rsidR="00F8181D" w:rsidRPr="00370DA2" w14:paraId="59312487" w14:textId="77777777" w:rsidTr="00510FDE">
        <w:trPr>
          <w:trHeight w:val="567"/>
        </w:trPr>
        <w:tc>
          <w:tcPr>
            <w:tcW w:w="285" w:type="pct"/>
          </w:tcPr>
          <w:p w14:paraId="72BD14E6" w14:textId="77777777" w:rsidR="00F8181D" w:rsidRPr="00370DA2" w:rsidRDefault="00F8181D" w:rsidP="0051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17" w:type="pct"/>
            <w:shd w:val="clear" w:color="auto" w:fill="auto"/>
          </w:tcPr>
          <w:p w14:paraId="5AD7AF3E" w14:textId="77777777" w:rsidR="00F8181D" w:rsidRPr="00370DA2" w:rsidRDefault="00F8181D" w:rsidP="00510FD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Stan pojazdu</w:t>
            </w:r>
          </w:p>
        </w:tc>
        <w:tc>
          <w:tcPr>
            <w:tcW w:w="1583" w:type="pct"/>
            <w:shd w:val="clear" w:color="auto" w:fill="auto"/>
          </w:tcPr>
          <w:p w14:paraId="1F6AC8C0" w14:textId="77777777" w:rsidR="00F8181D" w:rsidRPr="00370DA2" w:rsidRDefault="00F8181D" w:rsidP="00510FD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Fabrycznie nowy</w:t>
            </w:r>
            <w:r w:rsidRPr="00370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0DA2">
              <w:rPr>
                <w:rFonts w:ascii="Arial" w:hAnsi="Arial" w:cs="Arial"/>
                <w:sz w:val="20"/>
                <w:szCs w:val="20"/>
                <w:u w:val="single"/>
              </w:rPr>
              <w:t>(nie dopuszcza się pojazdów powystawowych i testowych)</w:t>
            </w:r>
            <w:r w:rsidRPr="00370DA2">
              <w:rPr>
                <w:rFonts w:ascii="Arial" w:hAnsi="Arial" w:cs="Arial"/>
                <w:sz w:val="20"/>
                <w:szCs w:val="20"/>
              </w:rPr>
              <w:t>,</w:t>
            </w: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 xml:space="preserve"> rok produkcji nie wcześniejszy niż 2021,</w:t>
            </w:r>
            <w:r w:rsidRPr="00370DA2">
              <w:rPr>
                <w:rFonts w:ascii="Arial" w:hAnsi="Arial" w:cs="Arial"/>
                <w:sz w:val="20"/>
                <w:szCs w:val="20"/>
              </w:rPr>
              <w:t xml:space="preserve"> sprawny, </w:t>
            </w: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bezwypadkowy.</w:t>
            </w:r>
          </w:p>
        </w:tc>
        <w:tc>
          <w:tcPr>
            <w:tcW w:w="2215" w:type="pct"/>
          </w:tcPr>
          <w:p w14:paraId="5EA41E74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75FBA131" w14:textId="77777777" w:rsidTr="00510FDE">
        <w:trPr>
          <w:trHeight w:val="567"/>
        </w:trPr>
        <w:tc>
          <w:tcPr>
            <w:tcW w:w="285" w:type="pct"/>
          </w:tcPr>
          <w:p w14:paraId="4D532775" w14:textId="77777777" w:rsidR="00F8181D" w:rsidRPr="00370DA2" w:rsidRDefault="00F8181D" w:rsidP="0051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7" w:type="pct"/>
            <w:shd w:val="clear" w:color="auto" w:fill="auto"/>
          </w:tcPr>
          <w:p w14:paraId="0A1D9A3C" w14:textId="77777777" w:rsidR="00F8181D" w:rsidRPr="00370DA2" w:rsidRDefault="00F8181D" w:rsidP="00510FD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Rodzaj pojazdu</w:t>
            </w:r>
          </w:p>
        </w:tc>
        <w:tc>
          <w:tcPr>
            <w:tcW w:w="1583" w:type="pct"/>
            <w:shd w:val="clear" w:color="auto" w:fill="auto"/>
          </w:tcPr>
          <w:p w14:paraId="2CB2A466" w14:textId="77777777" w:rsidR="00F8181D" w:rsidRPr="00370DA2" w:rsidRDefault="00F8181D" w:rsidP="00510FD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Samochód osobowy typu SUV</w:t>
            </w:r>
          </w:p>
        </w:tc>
        <w:tc>
          <w:tcPr>
            <w:tcW w:w="2215" w:type="pct"/>
          </w:tcPr>
          <w:p w14:paraId="5C59A429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67375E03" w14:textId="77777777" w:rsidTr="00510FDE">
        <w:trPr>
          <w:trHeight w:val="567"/>
        </w:trPr>
        <w:tc>
          <w:tcPr>
            <w:tcW w:w="285" w:type="pct"/>
          </w:tcPr>
          <w:p w14:paraId="5163CF02" w14:textId="77777777" w:rsidR="00F8181D" w:rsidRPr="00370DA2" w:rsidRDefault="00F8181D" w:rsidP="0051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17" w:type="pct"/>
            <w:shd w:val="clear" w:color="auto" w:fill="auto"/>
          </w:tcPr>
          <w:p w14:paraId="7D096374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Rodzaj nadwozia</w:t>
            </w:r>
          </w:p>
        </w:tc>
        <w:tc>
          <w:tcPr>
            <w:tcW w:w="1583" w:type="pct"/>
            <w:shd w:val="clear" w:color="auto" w:fill="auto"/>
          </w:tcPr>
          <w:p w14:paraId="6C395046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5-drzwiowe, SUV</w:t>
            </w:r>
          </w:p>
        </w:tc>
        <w:tc>
          <w:tcPr>
            <w:tcW w:w="2215" w:type="pct"/>
          </w:tcPr>
          <w:p w14:paraId="6DC98670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7C016861" w14:textId="77777777" w:rsidTr="00510FDE">
        <w:trPr>
          <w:trHeight w:val="585"/>
        </w:trPr>
        <w:tc>
          <w:tcPr>
            <w:tcW w:w="285" w:type="pct"/>
          </w:tcPr>
          <w:p w14:paraId="521E8583" w14:textId="77777777" w:rsidR="00F8181D" w:rsidRPr="00370DA2" w:rsidRDefault="00F8181D" w:rsidP="0051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17" w:type="pct"/>
            <w:shd w:val="clear" w:color="auto" w:fill="auto"/>
          </w:tcPr>
          <w:p w14:paraId="77F4C60F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Skrzynia biegów</w:t>
            </w:r>
          </w:p>
        </w:tc>
        <w:tc>
          <w:tcPr>
            <w:tcW w:w="1583" w:type="pct"/>
            <w:shd w:val="clear" w:color="auto" w:fill="auto"/>
          </w:tcPr>
          <w:p w14:paraId="045F14A1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automatyczna</w:t>
            </w:r>
          </w:p>
        </w:tc>
        <w:tc>
          <w:tcPr>
            <w:tcW w:w="2215" w:type="pct"/>
          </w:tcPr>
          <w:p w14:paraId="4EA71C9C" w14:textId="77777777" w:rsidR="00F8181D" w:rsidRPr="00370DA2" w:rsidRDefault="00F8181D" w:rsidP="00510FDE">
            <w:pPr>
              <w:ind w:left="3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3742E926" w14:textId="77777777" w:rsidTr="00510FDE">
        <w:trPr>
          <w:trHeight w:val="572"/>
        </w:trPr>
        <w:tc>
          <w:tcPr>
            <w:tcW w:w="285" w:type="pct"/>
          </w:tcPr>
          <w:p w14:paraId="5D0E5E07" w14:textId="77777777" w:rsidR="00F8181D" w:rsidRPr="00370DA2" w:rsidRDefault="00F8181D" w:rsidP="0051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17" w:type="pct"/>
            <w:shd w:val="clear" w:color="auto" w:fill="auto"/>
          </w:tcPr>
          <w:p w14:paraId="0B3A1813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miejsc</w:t>
            </w:r>
          </w:p>
        </w:tc>
        <w:tc>
          <w:tcPr>
            <w:tcW w:w="1583" w:type="pct"/>
            <w:shd w:val="clear" w:color="auto" w:fill="auto"/>
          </w:tcPr>
          <w:p w14:paraId="4EBA4919" w14:textId="77777777" w:rsidR="00F8181D" w:rsidRPr="00370DA2" w:rsidRDefault="00F8181D" w:rsidP="00510FDE">
            <w:pPr>
              <w:ind w:left="119" w:hanging="119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Min. 5-osobowy</w:t>
            </w:r>
          </w:p>
        </w:tc>
        <w:tc>
          <w:tcPr>
            <w:tcW w:w="2215" w:type="pct"/>
          </w:tcPr>
          <w:p w14:paraId="5B9326C3" w14:textId="77777777" w:rsidR="00F8181D" w:rsidRPr="00370DA2" w:rsidRDefault="00F8181D" w:rsidP="00510FDE">
            <w:pPr>
              <w:ind w:left="3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7CAD4684" w14:textId="77777777" w:rsidTr="00510FDE">
        <w:trPr>
          <w:trHeight w:val="645"/>
        </w:trPr>
        <w:tc>
          <w:tcPr>
            <w:tcW w:w="285" w:type="pct"/>
          </w:tcPr>
          <w:p w14:paraId="1CF71645" w14:textId="77777777" w:rsidR="00F8181D" w:rsidRPr="00370DA2" w:rsidRDefault="00F8181D" w:rsidP="0051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17" w:type="pct"/>
            <w:shd w:val="clear" w:color="auto" w:fill="auto"/>
          </w:tcPr>
          <w:p w14:paraId="4E1E2923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Dopuszczalna masa całkowita</w:t>
            </w:r>
          </w:p>
        </w:tc>
        <w:tc>
          <w:tcPr>
            <w:tcW w:w="1583" w:type="pct"/>
            <w:shd w:val="clear" w:color="auto" w:fill="auto"/>
          </w:tcPr>
          <w:p w14:paraId="761CF5E9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Max. 3,5 t.</w:t>
            </w:r>
          </w:p>
        </w:tc>
        <w:tc>
          <w:tcPr>
            <w:tcW w:w="2215" w:type="pct"/>
          </w:tcPr>
          <w:p w14:paraId="5012CF73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1FE9864E" w14:textId="77777777" w:rsidTr="00510FDE">
        <w:trPr>
          <w:trHeight w:val="645"/>
        </w:trPr>
        <w:tc>
          <w:tcPr>
            <w:tcW w:w="285" w:type="pct"/>
          </w:tcPr>
          <w:p w14:paraId="1E772AB2" w14:textId="77777777" w:rsidR="00F8181D" w:rsidRPr="00370DA2" w:rsidRDefault="00F8181D" w:rsidP="0051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17" w:type="pct"/>
            <w:shd w:val="clear" w:color="auto" w:fill="auto"/>
          </w:tcPr>
          <w:p w14:paraId="5CADA223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Moc silnika</w:t>
            </w:r>
          </w:p>
        </w:tc>
        <w:tc>
          <w:tcPr>
            <w:tcW w:w="1583" w:type="pct"/>
            <w:shd w:val="clear" w:color="auto" w:fill="auto"/>
          </w:tcPr>
          <w:p w14:paraId="0C3210C1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Min. 180 KM</w:t>
            </w:r>
          </w:p>
        </w:tc>
        <w:tc>
          <w:tcPr>
            <w:tcW w:w="2215" w:type="pct"/>
          </w:tcPr>
          <w:p w14:paraId="77B96F23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72901D10" w14:textId="77777777" w:rsidTr="00510FDE">
        <w:trPr>
          <w:trHeight w:val="567"/>
        </w:trPr>
        <w:tc>
          <w:tcPr>
            <w:tcW w:w="285" w:type="pct"/>
          </w:tcPr>
          <w:p w14:paraId="5CD22A16" w14:textId="77777777" w:rsidR="00F8181D" w:rsidRPr="00370DA2" w:rsidRDefault="00F8181D" w:rsidP="0051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17" w:type="pct"/>
            <w:shd w:val="clear" w:color="auto" w:fill="auto"/>
          </w:tcPr>
          <w:p w14:paraId="05A58056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Rodzaj napędu</w:t>
            </w:r>
          </w:p>
        </w:tc>
        <w:tc>
          <w:tcPr>
            <w:tcW w:w="1583" w:type="pct"/>
            <w:shd w:val="clear" w:color="auto" w:fill="auto"/>
          </w:tcPr>
          <w:p w14:paraId="39391DC3" w14:textId="77777777" w:rsidR="00F8181D" w:rsidRPr="00370DA2" w:rsidRDefault="00F8181D" w:rsidP="00510FD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Napęd na cztery koła</w:t>
            </w:r>
          </w:p>
        </w:tc>
        <w:tc>
          <w:tcPr>
            <w:tcW w:w="2215" w:type="pct"/>
          </w:tcPr>
          <w:p w14:paraId="5F37965B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13FBF1AF" w14:textId="77777777" w:rsidTr="00510FDE">
        <w:trPr>
          <w:trHeight w:val="567"/>
        </w:trPr>
        <w:tc>
          <w:tcPr>
            <w:tcW w:w="285" w:type="pct"/>
          </w:tcPr>
          <w:p w14:paraId="1DB7E042" w14:textId="77777777" w:rsidR="00F8181D" w:rsidRPr="00370DA2" w:rsidRDefault="00F8181D" w:rsidP="0051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17" w:type="pct"/>
            <w:shd w:val="clear" w:color="auto" w:fill="auto"/>
          </w:tcPr>
          <w:p w14:paraId="3222F7C1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Typ układu silnikowego</w:t>
            </w:r>
          </w:p>
        </w:tc>
        <w:tc>
          <w:tcPr>
            <w:tcW w:w="1583" w:type="pct"/>
            <w:shd w:val="clear" w:color="auto" w:fill="auto"/>
          </w:tcPr>
          <w:p w14:paraId="02876E4D" w14:textId="77777777" w:rsidR="00F8181D" w:rsidRPr="00370DA2" w:rsidRDefault="00F8181D" w:rsidP="00510FD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Hybrydowy (elektryczny + spalinowy)</w:t>
            </w:r>
          </w:p>
        </w:tc>
        <w:tc>
          <w:tcPr>
            <w:tcW w:w="2215" w:type="pct"/>
          </w:tcPr>
          <w:p w14:paraId="209F2284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5B2B767E" w14:textId="77777777" w:rsidTr="00510FDE">
        <w:trPr>
          <w:trHeight w:val="567"/>
        </w:trPr>
        <w:tc>
          <w:tcPr>
            <w:tcW w:w="285" w:type="pct"/>
          </w:tcPr>
          <w:p w14:paraId="437374E1" w14:textId="77777777" w:rsidR="00F8181D" w:rsidRPr="00370DA2" w:rsidRDefault="00F8181D" w:rsidP="0051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pct"/>
            <w:shd w:val="clear" w:color="auto" w:fill="auto"/>
          </w:tcPr>
          <w:p w14:paraId="3F57BF51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Kolor</w:t>
            </w:r>
          </w:p>
        </w:tc>
        <w:tc>
          <w:tcPr>
            <w:tcW w:w="1583" w:type="pct"/>
            <w:shd w:val="clear" w:color="auto" w:fill="auto"/>
          </w:tcPr>
          <w:p w14:paraId="24536FA1" w14:textId="77777777" w:rsidR="00F8181D" w:rsidRDefault="00F8181D" w:rsidP="00510FD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srebrny, zielony lub granatowy</w:t>
            </w:r>
          </w:p>
          <w:p w14:paraId="2FEE27DD" w14:textId="77777777" w:rsidR="00F8181D" w:rsidRPr="007A553C" w:rsidRDefault="00F8181D" w:rsidP="00510FD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A553C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Zamawiający dopuszcza pojazd w kolorze szarym lub gra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fitowym.</w:t>
            </w:r>
          </w:p>
        </w:tc>
        <w:tc>
          <w:tcPr>
            <w:tcW w:w="2215" w:type="pct"/>
          </w:tcPr>
          <w:p w14:paraId="5E7C21D9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55BBB3BE" w14:textId="77777777" w:rsidTr="00510FDE">
        <w:trPr>
          <w:trHeight w:val="567"/>
        </w:trPr>
        <w:tc>
          <w:tcPr>
            <w:tcW w:w="285" w:type="pct"/>
          </w:tcPr>
          <w:p w14:paraId="2D6DB8DC" w14:textId="77777777" w:rsidR="00F8181D" w:rsidRPr="00370DA2" w:rsidRDefault="00F8181D" w:rsidP="0051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17" w:type="pct"/>
            <w:shd w:val="clear" w:color="auto" w:fill="auto"/>
          </w:tcPr>
          <w:p w14:paraId="655997C7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Rozstaw osi</w:t>
            </w:r>
          </w:p>
        </w:tc>
        <w:tc>
          <w:tcPr>
            <w:tcW w:w="1583" w:type="pct"/>
            <w:shd w:val="clear" w:color="auto" w:fill="auto"/>
          </w:tcPr>
          <w:p w14:paraId="39208E8D" w14:textId="77777777" w:rsidR="00F8181D" w:rsidRPr="00370DA2" w:rsidRDefault="00F8181D" w:rsidP="00510FD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Min. 2660 mm</w:t>
            </w:r>
          </w:p>
        </w:tc>
        <w:tc>
          <w:tcPr>
            <w:tcW w:w="2215" w:type="pct"/>
          </w:tcPr>
          <w:p w14:paraId="31098839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1D5EA096" w14:textId="77777777" w:rsidTr="00510FDE">
        <w:trPr>
          <w:trHeight w:val="567"/>
        </w:trPr>
        <w:tc>
          <w:tcPr>
            <w:tcW w:w="285" w:type="pct"/>
          </w:tcPr>
          <w:p w14:paraId="1CEB7357" w14:textId="77777777" w:rsidR="00F8181D" w:rsidRPr="00370DA2" w:rsidRDefault="00F8181D" w:rsidP="0051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7" w:type="pct"/>
            <w:shd w:val="clear" w:color="auto" w:fill="auto"/>
          </w:tcPr>
          <w:p w14:paraId="0FB498FD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Długość całkowita</w:t>
            </w:r>
          </w:p>
        </w:tc>
        <w:tc>
          <w:tcPr>
            <w:tcW w:w="1583" w:type="pct"/>
            <w:shd w:val="clear" w:color="auto" w:fill="auto"/>
          </w:tcPr>
          <w:p w14:paraId="1E5DE739" w14:textId="77777777" w:rsidR="00F8181D" w:rsidRPr="00370DA2" w:rsidRDefault="00F8181D" w:rsidP="00510FD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Min. 4450 mm</w:t>
            </w:r>
          </w:p>
        </w:tc>
        <w:tc>
          <w:tcPr>
            <w:tcW w:w="2215" w:type="pct"/>
          </w:tcPr>
          <w:p w14:paraId="137C29DC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218EFF3A" w14:textId="77777777" w:rsidTr="00510FDE">
        <w:trPr>
          <w:trHeight w:val="567"/>
        </w:trPr>
        <w:tc>
          <w:tcPr>
            <w:tcW w:w="285" w:type="pct"/>
          </w:tcPr>
          <w:p w14:paraId="52434ECB" w14:textId="77777777" w:rsidR="00F8181D" w:rsidRPr="00370DA2" w:rsidRDefault="00F8181D" w:rsidP="0051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17" w:type="pct"/>
            <w:shd w:val="clear" w:color="auto" w:fill="auto"/>
          </w:tcPr>
          <w:p w14:paraId="7B329357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Szerokość (bez lusterek)</w:t>
            </w:r>
          </w:p>
        </w:tc>
        <w:tc>
          <w:tcPr>
            <w:tcW w:w="1583" w:type="pct"/>
            <w:shd w:val="clear" w:color="auto" w:fill="auto"/>
          </w:tcPr>
          <w:p w14:paraId="5E4B6963" w14:textId="77777777" w:rsidR="00F8181D" w:rsidRPr="00370DA2" w:rsidRDefault="00F8181D" w:rsidP="00510FD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Min. 1800 mm</w:t>
            </w:r>
          </w:p>
        </w:tc>
        <w:tc>
          <w:tcPr>
            <w:tcW w:w="2215" w:type="pct"/>
          </w:tcPr>
          <w:p w14:paraId="0E16F3AD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31143EB0" w14:textId="77777777" w:rsidTr="00510FDE">
        <w:trPr>
          <w:trHeight w:val="703"/>
        </w:trPr>
        <w:tc>
          <w:tcPr>
            <w:tcW w:w="285" w:type="pct"/>
            <w:vMerge w:val="restart"/>
          </w:tcPr>
          <w:p w14:paraId="05E22393" w14:textId="77777777" w:rsidR="00F8181D" w:rsidRPr="00370DA2" w:rsidRDefault="00F8181D" w:rsidP="0051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  <w:p w14:paraId="4F7B672A" w14:textId="77777777" w:rsidR="00F8181D" w:rsidRPr="00370DA2" w:rsidRDefault="00F8181D" w:rsidP="0051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 w:val="restart"/>
            <w:shd w:val="clear" w:color="auto" w:fill="auto"/>
          </w:tcPr>
          <w:p w14:paraId="4C3188E7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Bezpieczeństwo</w:t>
            </w:r>
          </w:p>
          <w:p w14:paraId="235DED2C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65606FFF" w14:textId="77777777" w:rsidR="00F8181D" w:rsidRPr="00370DA2" w:rsidRDefault="00F8181D" w:rsidP="00510FDE">
            <w:pPr>
              <w:numPr>
                <w:ilvl w:val="0"/>
                <w:numId w:val="65"/>
              </w:numPr>
              <w:ind w:left="295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System zapobiegający blokadzie kół podczas hamowania (ABS).</w:t>
            </w:r>
          </w:p>
        </w:tc>
        <w:tc>
          <w:tcPr>
            <w:tcW w:w="2215" w:type="pct"/>
          </w:tcPr>
          <w:p w14:paraId="3FB580A0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208D5C24" w14:textId="77777777" w:rsidTr="00510FDE">
        <w:trPr>
          <w:trHeight w:val="713"/>
        </w:trPr>
        <w:tc>
          <w:tcPr>
            <w:tcW w:w="285" w:type="pct"/>
            <w:vMerge/>
          </w:tcPr>
          <w:p w14:paraId="70B5A121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02F35BDD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4D17DDEA" w14:textId="77777777" w:rsidR="00F8181D" w:rsidRPr="00370DA2" w:rsidRDefault="00F8181D" w:rsidP="00510FDE">
            <w:pPr>
              <w:numPr>
                <w:ilvl w:val="0"/>
                <w:numId w:val="65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System zapobiegający poślizgowi kół przy ruszaniu (ASR).</w:t>
            </w:r>
          </w:p>
        </w:tc>
        <w:tc>
          <w:tcPr>
            <w:tcW w:w="2215" w:type="pct"/>
          </w:tcPr>
          <w:p w14:paraId="27A92F6E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56105B9A" w14:textId="77777777" w:rsidTr="00510FDE">
        <w:trPr>
          <w:trHeight w:val="663"/>
        </w:trPr>
        <w:tc>
          <w:tcPr>
            <w:tcW w:w="285" w:type="pct"/>
            <w:vMerge/>
            <w:vAlign w:val="center"/>
          </w:tcPr>
          <w:p w14:paraId="6A148800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30B2474F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42667D56" w14:textId="77777777" w:rsidR="00F8181D" w:rsidRPr="00370DA2" w:rsidRDefault="00F8181D" w:rsidP="00510FDE">
            <w:pPr>
              <w:numPr>
                <w:ilvl w:val="0"/>
                <w:numId w:val="65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System elektronicznej kontroli stabilności toru jazdy (ESP).</w:t>
            </w:r>
          </w:p>
        </w:tc>
        <w:tc>
          <w:tcPr>
            <w:tcW w:w="2215" w:type="pct"/>
          </w:tcPr>
          <w:p w14:paraId="70E32BB3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5B90F340" w14:textId="77777777" w:rsidTr="00510FDE">
        <w:trPr>
          <w:trHeight w:val="687"/>
        </w:trPr>
        <w:tc>
          <w:tcPr>
            <w:tcW w:w="285" w:type="pct"/>
            <w:vMerge/>
            <w:vAlign w:val="center"/>
          </w:tcPr>
          <w:p w14:paraId="4C96FA3D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570AC116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529E5B68" w14:textId="77777777" w:rsidR="00F8181D" w:rsidRPr="00370DA2" w:rsidRDefault="00F8181D" w:rsidP="00510FDE">
            <w:pPr>
              <w:numPr>
                <w:ilvl w:val="0"/>
                <w:numId w:val="65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Czołowa poduszka powietrzna kierowcy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i pasażera.</w:t>
            </w:r>
          </w:p>
        </w:tc>
        <w:tc>
          <w:tcPr>
            <w:tcW w:w="2215" w:type="pct"/>
          </w:tcPr>
          <w:p w14:paraId="20258CA2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2B26B266" w14:textId="77777777" w:rsidTr="00510FDE">
        <w:trPr>
          <w:trHeight w:val="921"/>
        </w:trPr>
        <w:tc>
          <w:tcPr>
            <w:tcW w:w="285" w:type="pct"/>
            <w:vMerge/>
            <w:vAlign w:val="center"/>
          </w:tcPr>
          <w:p w14:paraId="62D0B444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7BA0829F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57BFF982" w14:textId="77777777" w:rsidR="00F8181D" w:rsidRPr="00370DA2" w:rsidRDefault="00F8181D" w:rsidP="00510FDE">
            <w:pPr>
              <w:numPr>
                <w:ilvl w:val="0"/>
                <w:numId w:val="65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Boczne poduszki powietrzne dla pasażerów pierwszego rzędu siedzeń.</w:t>
            </w:r>
          </w:p>
        </w:tc>
        <w:tc>
          <w:tcPr>
            <w:tcW w:w="2215" w:type="pct"/>
          </w:tcPr>
          <w:p w14:paraId="7AD3D1DB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533452B5" w14:textId="77777777" w:rsidTr="00510FDE">
        <w:trPr>
          <w:trHeight w:val="729"/>
        </w:trPr>
        <w:tc>
          <w:tcPr>
            <w:tcW w:w="285" w:type="pct"/>
            <w:vMerge/>
            <w:vAlign w:val="center"/>
          </w:tcPr>
          <w:p w14:paraId="0696C601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6136CAC2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0E0D6FBD" w14:textId="77777777" w:rsidR="00F8181D" w:rsidRPr="00370DA2" w:rsidRDefault="00F8181D" w:rsidP="00510FDE">
            <w:pPr>
              <w:numPr>
                <w:ilvl w:val="0"/>
                <w:numId w:val="65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Kurtyny powietrzne dla pasażerów pierwszego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i drugiego rzędu siedzeń.</w:t>
            </w:r>
          </w:p>
        </w:tc>
        <w:tc>
          <w:tcPr>
            <w:tcW w:w="2215" w:type="pct"/>
          </w:tcPr>
          <w:p w14:paraId="3484516B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0301DCC2" w14:textId="77777777" w:rsidTr="00510FDE">
        <w:trPr>
          <w:trHeight w:val="921"/>
        </w:trPr>
        <w:tc>
          <w:tcPr>
            <w:tcW w:w="285" w:type="pct"/>
            <w:vMerge/>
            <w:vAlign w:val="center"/>
          </w:tcPr>
          <w:p w14:paraId="1955C59E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0A8B0C67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13678245" w14:textId="77777777" w:rsidR="00F8181D" w:rsidRPr="00370DA2" w:rsidRDefault="00F8181D" w:rsidP="00510FDE">
            <w:pPr>
              <w:pStyle w:val="Akapitzlist"/>
              <w:numPr>
                <w:ilvl w:val="0"/>
                <w:numId w:val="65"/>
              </w:numPr>
              <w:tabs>
                <w:tab w:val="left" w:pos="295"/>
              </w:tabs>
              <w:spacing w:after="0" w:line="240" w:lineRule="auto"/>
              <w:ind w:left="295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 xml:space="preserve">Oraz wszystkie pozostałe systemy bezpieczeństwa </w:t>
            </w: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 xml:space="preserve">(wykonawca wskaże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 xml:space="preserve">w kolumnie obok jeśli oferowany pojazd posiada inne systemy bezpieczeństwa </w:t>
            </w:r>
            <w:r w:rsidRPr="00370DA2">
              <w:rPr>
                <w:rFonts w:ascii="Arial" w:hAnsi="Arial" w:cs="Arial"/>
                <w:sz w:val="20"/>
                <w:szCs w:val="20"/>
              </w:rPr>
              <w:t>wymagane aktualnymi przepisami prawnymi</w:t>
            </w: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>).</w:t>
            </w:r>
          </w:p>
        </w:tc>
        <w:tc>
          <w:tcPr>
            <w:tcW w:w="2215" w:type="pct"/>
          </w:tcPr>
          <w:p w14:paraId="04FD430C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0DFA6D8B" w14:textId="77777777" w:rsidTr="00510FDE">
        <w:trPr>
          <w:trHeight w:val="557"/>
        </w:trPr>
        <w:tc>
          <w:tcPr>
            <w:tcW w:w="285" w:type="pct"/>
            <w:vMerge w:val="restart"/>
            <w:vAlign w:val="center"/>
          </w:tcPr>
          <w:p w14:paraId="797EB732" w14:textId="77777777" w:rsidR="00F8181D" w:rsidRPr="00370DA2" w:rsidRDefault="00F8181D" w:rsidP="0051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17" w:type="pct"/>
            <w:vMerge w:val="restart"/>
            <w:shd w:val="clear" w:color="auto" w:fill="auto"/>
          </w:tcPr>
          <w:p w14:paraId="0D46E644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Wyposażenie</w:t>
            </w:r>
          </w:p>
          <w:p w14:paraId="73FC74E0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371C9BBA" w14:textId="77777777" w:rsidR="00F8181D" w:rsidRPr="00370DA2" w:rsidRDefault="00F8181D" w:rsidP="00510FDE">
            <w:pPr>
              <w:numPr>
                <w:ilvl w:val="0"/>
                <w:numId w:val="66"/>
              </w:numPr>
              <w:ind w:left="295" w:hanging="284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Centralny zamek sterowany pilotem. </w:t>
            </w:r>
          </w:p>
        </w:tc>
        <w:tc>
          <w:tcPr>
            <w:tcW w:w="2215" w:type="pct"/>
          </w:tcPr>
          <w:p w14:paraId="5F8F0D34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075D348A" w14:textId="77777777" w:rsidTr="00510FDE">
        <w:trPr>
          <w:trHeight w:val="536"/>
        </w:trPr>
        <w:tc>
          <w:tcPr>
            <w:tcW w:w="285" w:type="pct"/>
            <w:vMerge/>
            <w:vAlign w:val="center"/>
          </w:tcPr>
          <w:p w14:paraId="5B492551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20297AA1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72524309" w14:textId="77777777" w:rsidR="00F8181D" w:rsidRPr="00370DA2" w:rsidRDefault="00F8181D" w:rsidP="00510FDE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Klimatyzacja automatyczna</w:t>
            </w:r>
          </w:p>
        </w:tc>
        <w:tc>
          <w:tcPr>
            <w:tcW w:w="2215" w:type="pct"/>
          </w:tcPr>
          <w:p w14:paraId="58E29439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73731FA4" w14:textId="77777777" w:rsidTr="00510FDE">
        <w:trPr>
          <w:trHeight w:val="536"/>
        </w:trPr>
        <w:tc>
          <w:tcPr>
            <w:tcW w:w="285" w:type="pct"/>
            <w:vMerge/>
            <w:vAlign w:val="center"/>
          </w:tcPr>
          <w:p w14:paraId="1DB53FD7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4D5EED4D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4DC286C7" w14:textId="77777777" w:rsidR="00F8181D" w:rsidRPr="00370DA2" w:rsidRDefault="00F8181D" w:rsidP="00510FDE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Zestaw głośnomówiący do tel. komórkowego.</w:t>
            </w:r>
          </w:p>
        </w:tc>
        <w:tc>
          <w:tcPr>
            <w:tcW w:w="2215" w:type="pct"/>
          </w:tcPr>
          <w:p w14:paraId="3AB95809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79D9C184" w14:textId="77777777" w:rsidTr="00510FDE">
        <w:trPr>
          <w:trHeight w:val="536"/>
        </w:trPr>
        <w:tc>
          <w:tcPr>
            <w:tcW w:w="285" w:type="pct"/>
            <w:vMerge/>
            <w:vAlign w:val="center"/>
          </w:tcPr>
          <w:p w14:paraId="2291D6A2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4FE3C8A9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7095E3FE" w14:textId="77777777" w:rsidR="00F8181D" w:rsidRPr="00370DA2" w:rsidRDefault="00F8181D" w:rsidP="00510FDE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Przednie i tylne szyby boczne sterowane elektrycznie.</w:t>
            </w:r>
          </w:p>
        </w:tc>
        <w:tc>
          <w:tcPr>
            <w:tcW w:w="2215" w:type="pct"/>
          </w:tcPr>
          <w:p w14:paraId="415876FE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1F17247E" w14:textId="77777777" w:rsidTr="00510FDE">
        <w:trPr>
          <w:trHeight w:val="536"/>
        </w:trPr>
        <w:tc>
          <w:tcPr>
            <w:tcW w:w="285" w:type="pct"/>
            <w:vMerge/>
            <w:vAlign w:val="center"/>
          </w:tcPr>
          <w:p w14:paraId="31E1DD97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40FEAE6A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0575FA11" w14:textId="77777777" w:rsidR="00F8181D" w:rsidRPr="00370DA2" w:rsidRDefault="00F8181D" w:rsidP="00510FDE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Elektrycznie sterowane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i podgrzewane lusterka boczne w kolorze nadwozia. </w:t>
            </w:r>
          </w:p>
        </w:tc>
        <w:tc>
          <w:tcPr>
            <w:tcW w:w="2215" w:type="pct"/>
          </w:tcPr>
          <w:p w14:paraId="1A0724B0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533518C9" w14:textId="77777777" w:rsidTr="00510FDE">
        <w:trPr>
          <w:trHeight w:val="536"/>
        </w:trPr>
        <w:tc>
          <w:tcPr>
            <w:tcW w:w="285" w:type="pct"/>
            <w:vMerge/>
            <w:vAlign w:val="center"/>
          </w:tcPr>
          <w:p w14:paraId="55DFC439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04779F5E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7C2998C2" w14:textId="77777777" w:rsidR="00F8181D" w:rsidRPr="00370DA2" w:rsidRDefault="00F8181D" w:rsidP="00510FDE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Podgrzewana tylna szyba. </w:t>
            </w:r>
          </w:p>
        </w:tc>
        <w:tc>
          <w:tcPr>
            <w:tcW w:w="2215" w:type="pct"/>
          </w:tcPr>
          <w:p w14:paraId="62D652D8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4BA98413" w14:textId="77777777" w:rsidTr="00510FDE">
        <w:trPr>
          <w:trHeight w:val="536"/>
        </w:trPr>
        <w:tc>
          <w:tcPr>
            <w:tcW w:w="285" w:type="pct"/>
            <w:vMerge/>
            <w:vAlign w:val="center"/>
          </w:tcPr>
          <w:p w14:paraId="3704BB93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4B9CC71A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588EFBF9" w14:textId="77777777" w:rsidR="00F8181D" w:rsidRPr="00370DA2" w:rsidRDefault="00F8181D" w:rsidP="00510FDE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Przednie światła przeciwmgielne.</w:t>
            </w:r>
          </w:p>
        </w:tc>
        <w:tc>
          <w:tcPr>
            <w:tcW w:w="2215" w:type="pct"/>
          </w:tcPr>
          <w:p w14:paraId="00655CE6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0FE2AF04" w14:textId="77777777" w:rsidTr="00510FDE">
        <w:trPr>
          <w:trHeight w:val="335"/>
        </w:trPr>
        <w:tc>
          <w:tcPr>
            <w:tcW w:w="285" w:type="pct"/>
            <w:vMerge/>
            <w:vAlign w:val="center"/>
          </w:tcPr>
          <w:p w14:paraId="413CA04D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4DDE7234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69D012A0" w14:textId="77777777" w:rsidR="00F8181D" w:rsidRPr="00370DA2" w:rsidRDefault="00F8181D" w:rsidP="00510FDE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Komputer pokładowy.</w:t>
            </w:r>
          </w:p>
        </w:tc>
        <w:tc>
          <w:tcPr>
            <w:tcW w:w="2215" w:type="pct"/>
          </w:tcPr>
          <w:p w14:paraId="6E6766E1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52DD0F1D" w14:textId="77777777" w:rsidTr="00510FDE">
        <w:trPr>
          <w:trHeight w:val="536"/>
        </w:trPr>
        <w:tc>
          <w:tcPr>
            <w:tcW w:w="285" w:type="pct"/>
            <w:vMerge/>
            <w:vAlign w:val="center"/>
          </w:tcPr>
          <w:p w14:paraId="0660E7E0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4EAC316C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3EF0ED27" w14:textId="77777777" w:rsidR="00F8181D" w:rsidRPr="00370DA2" w:rsidRDefault="00F8181D" w:rsidP="00510FDE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Tylne czujniki parkowania lub/i kamera cofania.</w:t>
            </w:r>
          </w:p>
        </w:tc>
        <w:tc>
          <w:tcPr>
            <w:tcW w:w="2215" w:type="pct"/>
          </w:tcPr>
          <w:p w14:paraId="3BC6C0BE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39236619" w14:textId="77777777" w:rsidTr="00510FDE">
        <w:trPr>
          <w:trHeight w:val="536"/>
        </w:trPr>
        <w:tc>
          <w:tcPr>
            <w:tcW w:w="285" w:type="pct"/>
            <w:vMerge/>
            <w:vAlign w:val="center"/>
          </w:tcPr>
          <w:p w14:paraId="0599C06D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7677D6DB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6E7A97C7" w14:textId="77777777" w:rsidR="00F8181D" w:rsidRPr="00370DA2" w:rsidRDefault="00F8181D" w:rsidP="00510FDE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Tapicerka w kolorze ciemnym.</w:t>
            </w:r>
          </w:p>
        </w:tc>
        <w:tc>
          <w:tcPr>
            <w:tcW w:w="2215" w:type="pct"/>
          </w:tcPr>
          <w:p w14:paraId="701D8FD2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7D9BE6A0" w14:textId="77777777" w:rsidTr="00510FDE">
        <w:trPr>
          <w:trHeight w:val="536"/>
        </w:trPr>
        <w:tc>
          <w:tcPr>
            <w:tcW w:w="285" w:type="pct"/>
            <w:vMerge/>
            <w:vAlign w:val="center"/>
          </w:tcPr>
          <w:p w14:paraId="1E109BD6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7E37108B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2182A05B" w14:textId="77777777" w:rsidR="00F8181D" w:rsidRPr="00370DA2" w:rsidRDefault="00F8181D" w:rsidP="00510FDE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Wykładzina gumowa bądź dywaniki gumowe w przedziale pasażerskim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i bagażniku. </w:t>
            </w:r>
          </w:p>
        </w:tc>
        <w:tc>
          <w:tcPr>
            <w:tcW w:w="2215" w:type="pct"/>
          </w:tcPr>
          <w:p w14:paraId="2B4E8047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6BCECFE8" w14:textId="77777777" w:rsidTr="00510FDE">
        <w:trPr>
          <w:trHeight w:val="536"/>
        </w:trPr>
        <w:tc>
          <w:tcPr>
            <w:tcW w:w="285" w:type="pct"/>
            <w:vMerge/>
            <w:vAlign w:val="center"/>
          </w:tcPr>
          <w:p w14:paraId="60EB893A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46FC4EB6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58647162" w14:textId="77777777" w:rsidR="00F8181D" w:rsidRPr="00370DA2" w:rsidRDefault="00F8181D" w:rsidP="00510FDE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Min. dwa gniazda zasilania 12 V, w tym jedno w przedziale bagażowym lub drugim rzędzie foteli </w:t>
            </w:r>
          </w:p>
        </w:tc>
        <w:tc>
          <w:tcPr>
            <w:tcW w:w="2215" w:type="pct"/>
          </w:tcPr>
          <w:p w14:paraId="205EB191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60EAFB49" w14:textId="77777777" w:rsidTr="00510FDE">
        <w:trPr>
          <w:trHeight w:val="536"/>
        </w:trPr>
        <w:tc>
          <w:tcPr>
            <w:tcW w:w="285" w:type="pct"/>
            <w:vMerge/>
            <w:vAlign w:val="center"/>
          </w:tcPr>
          <w:p w14:paraId="780AD503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529ADD48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1A28037A" w14:textId="77777777" w:rsidR="00F8181D" w:rsidRPr="00370DA2" w:rsidRDefault="00F8181D" w:rsidP="00510FDE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Dzielony, składany tylny rząd foteli.</w:t>
            </w:r>
          </w:p>
        </w:tc>
        <w:tc>
          <w:tcPr>
            <w:tcW w:w="2215" w:type="pct"/>
          </w:tcPr>
          <w:p w14:paraId="0C1A1D84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1E37F442" w14:textId="77777777" w:rsidTr="00510FDE">
        <w:trPr>
          <w:trHeight w:val="536"/>
        </w:trPr>
        <w:tc>
          <w:tcPr>
            <w:tcW w:w="285" w:type="pct"/>
            <w:vMerge/>
            <w:vAlign w:val="center"/>
          </w:tcPr>
          <w:p w14:paraId="31B71169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5723C694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12860904" w14:textId="77777777" w:rsidR="00F8181D" w:rsidRPr="00370DA2" w:rsidRDefault="00F8181D" w:rsidP="00510FDE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Wspomaganie kierownicy. </w:t>
            </w:r>
          </w:p>
        </w:tc>
        <w:tc>
          <w:tcPr>
            <w:tcW w:w="2215" w:type="pct"/>
          </w:tcPr>
          <w:p w14:paraId="3B148B7C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47141B34" w14:textId="77777777" w:rsidTr="00510FDE">
        <w:trPr>
          <w:trHeight w:val="536"/>
        </w:trPr>
        <w:tc>
          <w:tcPr>
            <w:tcW w:w="285" w:type="pct"/>
            <w:vMerge/>
            <w:vAlign w:val="center"/>
          </w:tcPr>
          <w:p w14:paraId="63A24424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631D13CF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6D8DDA44" w14:textId="77777777" w:rsidR="00F8181D" w:rsidRPr="00370DA2" w:rsidRDefault="00F8181D" w:rsidP="00510FDE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Dodatkowy komplet opon zimowych.</w:t>
            </w:r>
          </w:p>
        </w:tc>
        <w:tc>
          <w:tcPr>
            <w:tcW w:w="2215" w:type="pct"/>
          </w:tcPr>
          <w:p w14:paraId="75FB5C62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7D276108" w14:textId="77777777" w:rsidTr="00C05B3E">
        <w:trPr>
          <w:trHeight w:val="2058"/>
        </w:trPr>
        <w:tc>
          <w:tcPr>
            <w:tcW w:w="285" w:type="pct"/>
            <w:vMerge/>
            <w:vAlign w:val="center"/>
          </w:tcPr>
          <w:p w14:paraId="6964809D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4FA7085C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55F89EE4" w14:textId="77777777" w:rsidR="00F8181D" w:rsidRDefault="00F8181D" w:rsidP="00510FDE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Radioodtwarzacz CD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z min. 2 głośnikami.</w:t>
            </w:r>
          </w:p>
          <w:p w14:paraId="0628A617" w14:textId="77777777" w:rsidR="00F8181D" w:rsidRDefault="00F8181D" w:rsidP="00510FDE">
            <w:pPr>
              <w:contextualSpacing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B43">
              <w:rPr>
                <w:rFonts w:ascii="Arial" w:hAnsi="Arial" w:cs="Arial"/>
                <w:i/>
                <w:iCs/>
                <w:sz w:val="20"/>
                <w:szCs w:val="20"/>
              </w:rPr>
              <w:t>Zamawiający dopuszcza pojazd wyposażony w radio – stację multimedialną bez odtwarzacza CD, ale z łączem USB z możliwością odtwarzania plików audio.</w:t>
            </w:r>
          </w:p>
          <w:p w14:paraId="3DF47921" w14:textId="55004374" w:rsidR="001806BB" w:rsidRPr="00370DA2" w:rsidRDefault="001806BB" w:rsidP="00510FDE">
            <w:p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15" w:type="pct"/>
            <w:shd w:val="clear" w:color="auto" w:fill="auto"/>
          </w:tcPr>
          <w:p w14:paraId="66D7BAD5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2E8560CC" w14:textId="77777777" w:rsidTr="00510FDE">
        <w:trPr>
          <w:trHeight w:val="270"/>
        </w:trPr>
        <w:tc>
          <w:tcPr>
            <w:tcW w:w="285" w:type="pct"/>
            <w:vMerge/>
            <w:vAlign w:val="center"/>
          </w:tcPr>
          <w:p w14:paraId="6AC26012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3DEC8F98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5E0ABE60" w14:textId="77777777" w:rsidR="004348D1" w:rsidRPr="00DB729F" w:rsidRDefault="004348D1" w:rsidP="00C05B3E">
            <w:pPr>
              <w:numPr>
                <w:ilvl w:val="0"/>
                <w:numId w:val="66"/>
              </w:numPr>
              <w:ind w:left="400" w:hanging="400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Nawigacja f</w:t>
            </w:r>
            <w:r w:rsidRPr="00DB729F">
              <w:rPr>
                <w:rFonts w:ascii="Arial" w:eastAsia="Calibri" w:hAnsi="Arial" w:cs="Arial"/>
                <w:sz w:val="20"/>
                <w:szCs w:val="20"/>
                <w:lang w:eastAsia="en-US"/>
              </w:rPr>
              <w:t>abryczna lub możliwość obsługi Apple Car Play lub Android Auto.</w:t>
            </w:r>
          </w:p>
          <w:p w14:paraId="374D9A21" w14:textId="4ABC0927" w:rsidR="00F8181D" w:rsidRPr="00370DA2" w:rsidRDefault="00F8181D" w:rsidP="00C05B3E">
            <w:pPr>
              <w:ind w:left="425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15" w:type="pct"/>
            <w:shd w:val="clear" w:color="auto" w:fill="auto"/>
          </w:tcPr>
          <w:p w14:paraId="371EAAA6" w14:textId="77777777" w:rsidR="00F8181D" w:rsidRPr="00370DA2" w:rsidRDefault="00F8181D" w:rsidP="00510FDE">
            <w:p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F8181D" w:rsidRPr="00370DA2" w14:paraId="2A5D3F8F" w14:textId="77777777" w:rsidTr="00510FDE">
        <w:trPr>
          <w:trHeight w:val="536"/>
        </w:trPr>
        <w:tc>
          <w:tcPr>
            <w:tcW w:w="285" w:type="pct"/>
            <w:vMerge/>
            <w:vAlign w:val="center"/>
          </w:tcPr>
          <w:p w14:paraId="4DDF3851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07805CD6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62763650" w14:textId="77777777" w:rsidR="00F8181D" w:rsidRPr="00370DA2" w:rsidRDefault="00F8181D" w:rsidP="00510FDE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Pełnowymiarowe koło zapasowe lub dojazdowe. </w:t>
            </w:r>
          </w:p>
          <w:p w14:paraId="6C0E7A38" w14:textId="77777777" w:rsidR="00F8181D" w:rsidRPr="00370DA2" w:rsidRDefault="00F8181D" w:rsidP="00510FD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70DA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Zamawiający wyraża zgodę na dostarczenie koła zapasowego „luzem”, tj. koła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Pr="00370DA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 opony w rozmiarze identycznym jak pozostałe cztery koła zamontowane na pojeździe, w pokrowcu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Pr="00370DA2">
              <w:rPr>
                <w:rFonts w:ascii="Arial" w:hAnsi="Arial" w:cs="Arial"/>
                <w:i/>
                <w:iCs/>
                <w:sz w:val="20"/>
                <w:szCs w:val="20"/>
              </w:rPr>
              <w:t>w przestrzeni bagażowej.</w:t>
            </w:r>
          </w:p>
        </w:tc>
        <w:tc>
          <w:tcPr>
            <w:tcW w:w="2215" w:type="pct"/>
          </w:tcPr>
          <w:p w14:paraId="0273AA69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2DF6740D" w14:textId="77777777" w:rsidTr="00510FDE">
        <w:trPr>
          <w:trHeight w:val="536"/>
        </w:trPr>
        <w:tc>
          <w:tcPr>
            <w:tcW w:w="285" w:type="pct"/>
            <w:vMerge/>
            <w:vAlign w:val="center"/>
          </w:tcPr>
          <w:p w14:paraId="565C1A61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266CEC62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3BB529B8" w14:textId="77777777" w:rsidR="00F8181D" w:rsidRPr="00370DA2" w:rsidRDefault="00F8181D" w:rsidP="00510FDE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Osłona podsilnikowa.</w:t>
            </w:r>
          </w:p>
        </w:tc>
        <w:tc>
          <w:tcPr>
            <w:tcW w:w="2215" w:type="pct"/>
          </w:tcPr>
          <w:p w14:paraId="300E4193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0514D122" w14:textId="77777777" w:rsidTr="00510FDE">
        <w:trPr>
          <w:trHeight w:val="536"/>
        </w:trPr>
        <w:tc>
          <w:tcPr>
            <w:tcW w:w="285" w:type="pct"/>
            <w:vMerge/>
            <w:vAlign w:val="center"/>
          </w:tcPr>
          <w:p w14:paraId="62CEF3C8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386B306D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032D873D" w14:textId="77777777" w:rsidR="00F8181D" w:rsidRPr="00370DA2" w:rsidRDefault="00F8181D" w:rsidP="00510FDE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Gaśnica. </w:t>
            </w:r>
          </w:p>
        </w:tc>
        <w:tc>
          <w:tcPr>
            <w:tcW w:w="2215" w:type="pct"/>
          </w:tcPr>
          <w:p w14:paraId="04A9E723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3627BAD7" w14:textId="77777777" w:rsidTr="00510FDE">
        <w:trPr>
          <w:trHeight w:val="536"/>
        </w:trPr>
        <w:tc>
          <w:tcPr>
            <w:tcW w:w="285" w:type="pct"/>
            <w:vMerge/>
            <w:tcBorders>
              <w:bottom w:val="nil"/>
            </w:tcBorders>
            <w:vAlign w:val="center"/>
          </w:tcPr>
          <w:p w14:paraId="0AA7BE4B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tcBorders>
              <w:bottom w:val="nil"/>
            </w:tcBorders>
            <w:shd w:val="clear" w:color="auto" w:fill="auto"/>
          </w:tcPr>
          <w:p w14:paraId="603BE943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7570941B" w14:textId="77777777" w:rsidR="00F8181D" w:rsidRPr="00370DA2" w:rsidRDefault="00F8181D" w:rsidP="00510FDE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Trójkąt ostrzegawczy.</w:t>
            </w:r>
          </w:p>
        </w:tc>
        <w:tc>
          <w:tcPr>
            <w:tcW w:w="2215" w:type="pct"/>
          </w:tcPr>
          <w:p w14:paraId="7AEECC7C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198858A7" w14:textId="77777777" w:rsidTr="00510FDE">
        <w:trPr>
          <w:trHeight w:val="536"/>
        </w:trPr>
        <w:tc>
          <w:tcPr>
            <w:tcW w:w="285" w:type="pct"/>
            <w:tcBorders>
              <w:top w:val="nil"/>
            </w:tcBorders>
            <w:vAlign w:val="center"/>
          </w:tcPr>
          <w:p w14:paraId="2D37A572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nil"/>
            </w:tcBorders>
            <w:shd w:val="clear" w:color="auto" w:fill="auto"/>
          </w:tcPr>
          <w:p w14:paraId="4AD2CA00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139C35B3" w14:textId="77777777" w:rsidR="00F8181D" w:rsidRPr="00370DA2" w:rsidRDefault="00F8181D" w:rsidP="00510FDE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Kamizelka odblaskowa.</w:t>
            </w:r>
          </w:p>
        </w:tc>
        <w:tc>
          <w:tcPr>
            <w:tcW w:w="2215" w:type="pct"/>
          </w:tcPr>
          <w:p w14:paraId="6AC4C361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0256C298" w14:textId="77777777" w:rsidTr="00510FDE">
        <w:trPr>
          <w:trHeight w:val="443"/>
        </w:trPr>
        <w:tc>
          <w:tcPr>
            <w:tcW w:w="285" w:type="pct"/>
            <w:vMerge w:val="restart"/>
          </w:tcPr>
          <w:p w14:paraId="1EBDAE40" w14:textId="77777777" w:rsidR="00F8181D" w:rsidRPr="00370DA2" w:rsidRDefault="00F8181D" w:rsidP="0051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17" w:type="pct"/>
            <w:vMerge w:val="restart"/>
            <w:shd w:val="clear" w:color="auto" w:fill="auto"/>
          </w:tcPr>
          <w:p w14:paraId="6DD28DD6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Dokumentacja</w:t>
            </w:r>
          </w:p>
        </w:tc>
        <w:tc>
          <w:tcPr>
            <w:tcW w:w="1583" w:type="pct"/>
            <w:shd w:val="clear" w:color="auto" w:fill="auto"/>
          </w:tcPr>
          <w:p w14:paraId="41983A9C" w14:textId="77777777" w:rsidR="00F8181D" w:rsidRPr="00370DA2" w:rsidRDefault="00F8181D" w:rsidP="00510FDE">
            <w:pPr>
              <w:pStyle w:val="Akapitzlist"/>
              <w:numPr>
                <w:ilvl w:val="0"/>
                <w:numId w:val="57"/>
              </w:numPr>
              <w:spacing w:after="0" w:line="240" w:lineRule="auto"/>
              <w:ind w:left="241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Instrukcja obsługi</w:t>
            </w:r>
          </w:p>
        </w:tc>
        <w:tc>
          <w:tcPr>
            <w:tcW w:w="2215" w:type="pct"/>
            <w:vMerge w:val="restart"/>
          </w:tcPr>
          <w:p w14:paraId="080D53DC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43BB7C9C" w14:textId="77777777" w:rsidTr="00510FDE">
        <w:trPr>
          <w:trHeight w:val="442"/>
        </w:trPr>
        <w:tc>
          <w:tcPr>
            <w:tcW w:w="285" w:type="pct"/>
            <w:vMerge/>
          </w:tcPr>
          <w:p w14:paraId="5573E003" w14:textId="77777777" w:rsidR="00F8181D" w:rsidRPr="00370DA2" w:rsidRDefault="00F8181D" w:rsidP="0051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5965C608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306B03D0" w14:textId="77777777" w:rsidR="00F8181D" w:rsidRPr="00370DA2" w:rsidRDefault="00F8181D" w:rsidP="00510FDE">
            <w:pPr>
              <w:pStyle w:val="Akapitzlist"/>
              <w:numPr>
                <w:ilvl w:val="0"/>
                <w:numId w:val="57"/>
              </w:numPr>
              <w:ind w:left="258" w:hanging="258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Książka serwisowa</w:t>
            </w:r>
          </w:p>
        </w:tc>
        <w:tc>
          <w:tcPr>
            <w:tcW w:w="2215" w:type="pct"/>
            <w:vMerge/>
          </w:tcPr>
          <w:p w14:paraId="147E136A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A841DE" w14:textId="77777777" w:rsidR="00F8181D" w:rsidRPr="00370DA2" w:rsidRDefault="00F8181D" w:rsidP="00F8181D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73F3A947" w14:textId="77777777" w:rsidR="00F8181D" w:rsidRPr="00370DA2" w:rsidRDefault="00F8181D" w:rsidP="00F8181D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65B1FB82" w14:textId="77777777" w:rsidR="00F8181D" w:rsidRPr="00370DA2" w:rsidRDefault="00F8181D" w:rsidP="00F8181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80A87A9" w14:textId="77777777" w:rsidR="00F8181D" w:rsidRPr="0020605C" w:rsidRDefault="00F8181D" w:rsidP="00F8181D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  <w:lang w:val="pl-PL"/>
        </w:rPr>
      </w:pPr>
      <w:r w:rsidRPr="00370DA2">
        <w:rPr>
          <w:rFonts w:ascii="Arial" w:hAnsi="Arial" w:cs="Arial"/>
          <w:sz w:val="20"/>
          <w:szCs w:val="20"/>
        </w:rPr>
        <w:t>Składając ofertę na</w:t>
      </w:r>
      <w:r w:rsidRPr="00370DA2">
        <w:rPr>
          <w:rFonts w:ascii="Arial" w:hAnsi="Arial" w:cs="Arial"/>
          <w:b/>
          <w:sz w:val="20"/>
          <w:szCs w:val="20"/>
        </w:rPr>
        <w:t xml:space="preserve"> „</w:t>
      </w:r>
      <w:r w:rsidRPr="00370DA2">
        <w:rPr>
          <w:rFonts w:ascii="Arial" w:hAnsi="Arial" w:cs="Arial"/>
          <w:b/>
          <w:i/>
          <w:sz w:val="20"/>
          <w:szCs w:val="20"/>
        </w:rPr>
        <w:t>Najem długoterminowy trzech</w:t>
      </w:r>
      <w:r>
        <w:rPr>
          <w:rFonts w:ascii="Arial" w:hAnsi="Arial" w:cs="Arial"/>
          <w:b/>
          <w:i/>
          <w:sz w:val="20"/>
          <w:szCs w:val="20"/>
          <w:lang w:val="pl-PL"/>
        </w:rPr>
        <w:t xml:space="preserve"> sztuk</w:t>
      </w:r>
      <w:r w:rsidRPr="00370DA2">
        <w:rPr>
          <w:rFonts w:ascii="Arial" w:hAnsi="Arial" w:cs="Arial"/>
          <w:b/>
          <w:i/>
          <w:sz w:val="20"/>
          <w:szCs w:val="20"/>
        </w:rPr>
        <w:t xml:space="preserve"> samochodów</w:t>
      </w:r>
      <w:r>
        <w:rPr>
          <w:rFonts w:ascii="Arial" w:hAnsi="Arial" w:cs="Arial"/>
          <w:b/>
          <w:i/>
          <w:sz w:val="20"/>
          <w:szCs w:val="20"/>
          <w:lang w:val="pl-PL"/>
        </w:rPr>
        <w:t xml:space="preserve"> osobowych”</w:t>
      </w:r>
      <w:r w:rsidRPr="00370DA2">
        <w:rPr>
          <w:rFonts w:ascii="Arial" w:hAnsi="Arial" w:cs="Arial"/>
          <w:b/>
          <w:i/>
          <w:sz w:val="20"/>
          <w:szCs w:val="20"/>
        </w:rPr>
        <w:t xml:space="preserve"> </w:t>
      </w:r>
      <w:r w:rsidRPr="00370DA2">
        <w:rPr>
          <w:rFonts w:ascii="Arial" w:hAnsi="Arial" w:cs="Arial"/>
          <w:sz w:val="20"/>
          <w:szCs w:val="20"/>
        </w:rPr>
        <w:t xml:space="preserve">oferujemy </w:t>
      </w:r>
      <w:r w:rsidRPr="00E83AA3">
        <w:rPr>
          <w:rFonts w:ascii="Arial" w:hAnsi="Arial" w:cs="Arial"/>
          <w:sz w:val="20"/>
          <w:szCs w:val="20"/>
          <w:u w:val="single"/>
          <w:lang w:val="pl-PL"/>
        </w:rPr>
        <w:t>2</w:t>
      </w:r>
      <w:r w:rsidRPr="00E83AA3">
        <w:rPr>
          <w:rFonts w:ascii="Arial" w:hAnsi="Arial" w:cs="Arial"/>
          <w:sz w:val="20"/>
          <w:szCs w:val="20"/>
          <w:u w:val="single"/>
        </w:rPr>
        <w:t xml:space="preserve"> sztuk</w:t>
      </w:r>
      <w:r w:rsidRPr="00E83AA3">
        <w:rPr>
          <w:rFonts w:ascii="Arial" w:hAnsi="Arial" w:cs="Arial"/>
          <w:sz w:val="20"/>
          <w:szCs w:val="20"/>
          <w:u w:val="single"/>
          <w:lang w:val="pl-PL"/>
        </w:rPr>
        <w:t>i</w:t>
      </w:r>
      <w:r w:rsidRPr="00E83AA3">
        <w:rPr>
          <w:rFonts w:ascii="Arial" w:hAnsi="Arial" w:cs="Arial"/>
          <w:sz w:val="20"/>
          <w:szCs w:val="20"/>
          <w:u w:val="single"/>
        </w:rPr>
        <w:t xml:space="preserve"> samochodu osobowego typu</w:t>
      </w:r>
      <w:r w:rsidRPr="00E83AA3">
        <w:rPr>
          <w:rFonts w:ascii="Arial" w:hAnsi="Arial" w:cs="Arial"/>
          <w:sz w:val="20"/>
          <w:szCs w:val="20"/>
          <w:u w:val="single"/>
          <w:lang w:val="pl-PL"/>
        </w:rPr>
        <w:t xml:space="preserve"> kombi</w:t>
      </w:r>
      <w:r w:rsidRPr="00370DA2">
        <w:rPr>
          <w:rFonts w:ascii="Arial" w:hAnsi="Arial" w:cs="Arial"/>
          <w:sz w:val="20"/>
          <w:szCs w:val="20"/>
        </w:rPr>
        <w:t xml:space="preserve"> o poniższych parametrach</w:t>
      </w:r>
      <w:r>
        <w:rPr>
          <w:rFonts w:ascii="Arial" w:hAnsi="Arial" w:cs="Arial"/>
          <w:sz w:val="20"/>
          <w:szCs w:val="20"/>
          <w:lang w:val="pl-PL"/>
        </w:rPr>
        <w:t>:</w:t>
      </w:r>
    </w:p>
    <w:p w14:paraId="47034BA4" w14:textId="77777777" w:rsidR="00F8181D" w:rsidRPr="00370DA2" w:rsidRDefault="00F8181D" w:rsidP="00F8181D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6479A61F" w14:textId="77777777" w:rsidR="00F8181D" w:rsidRPr="00370DA2" w:rsidRDefault="00F8181D" w:rsidP="00F8181D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662"/>
        <w:gridCol w:w="2869"/>
        <w:gridCol w:w="4016"/>
      </w:tblGrid>
      <w:tr w:rsidR="00F8181D" w:rsidRPr="00370DA2" w14:paraId="56CB33EC" w14:textId="77777777" w:rsidTr="00510FDE">
        <w:trPr>
          <w:trHeight w:val="567"/>
        </w:trPr>
        <w:tc>
          <w:tcPr>
            <w:tcW w:w="285" w:type="pct"/>
            <w:vAlign w:val="center"/>
          </w:tcPr>
          <w:p w14:paraId="29E6E168" w14:textId="77777777" w:rsidR="00F8181D" w:rsidRPr="00370DA2" w:rsidRDefault="00F8181D" w:rsidP="00510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9622D13" w14:textId="77777777" w:rsidR="00F8181D" w:rsidRPr="00370DA2" w:rsidRDefault="00F8181D" w:rsidP="00510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</w:rPr>
              <w:t>Oznaczenie parametru</w:t>
            </w:r>
          </w:p>
        </w:tc>
        <w:tc>
          <w:tcPr>
            <w:tcW w:w="1583" w:type="pct"/>
            <w:shd w:val="clear" w:color="auto" w:fill="auto"/>
            <w:vAlign w:val="center"/>
          </w:tcPr>
          <w:p w14:paraId="6667E0A8" w14:textId="77777777" w:rsidR="00F8181D" w:rsidRPr="00370DA2" w:rsidRDefault="00F8181D" w:rsidP="00510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</w:rPr>
              <w:t>Opis parametru wymaganego przez Zamawiającego</w:t>
            </w:r>
          </w:p>
        </w:tc>
        <w:tc>
          <w:tcPr>
            <w:tcW w:w="2215" w:type="pct"/>
          </w:tcPr>
          <w:p w14:paraId="3A22740F" w14:textId="77777777" w:rsidR="00F8181D" w:rsidRPr="00370DA2" w:rsidRDefault="00F8181D" w:rsidP="00510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</w:rPr>
              <w:t>Opis parametru oferowanego przez Wykonawcę</w:t>
            </w:r>
          </w:p>
        </w:tc>
      </w:tr>
      <w:tr w:rsidR="00F8181D" w:rsidRPr="00370DA2" w14:paraId="2341C64B" w14:textId="77777777" w:rsidTr="00510FDE">
        <w:trPr>
          <w:trHeight w:val="1170"/>
        </w:trPr>
        <w:tc>
          <w:tcPr>
            <w:tcW w:w="285" w:type="pct"/>
            <w:vMerge w:val="restart"/>
            <w:vAlign w:val="center"/>
          </w:tcPr>
          <w:p w14:paraId="4C93C1B8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17" w:type="pct"/>
            <w:vMerge w:val="restart"/>
            <w:shd w:val="clear" w:color="auto" w:fill="auto"/>
            <w:vAlign w:val="center"/>
            <w:hideMark/>
          </w:tcPr>
          <w:p w14:paraId="5B7B99A4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Przedmiot zakupu</w:t>
            </w:r>
          </w:p>
        </w:tc>
        <w:tc>
          <w:tcPr>
            <w:tcW w:w="1583" w:type="pct"/>
            <w:vMerge w:val="restart"/>
            <w:shd w:val="clear" w:color="auto" w:fill="auto"/>
            <w:vAlign w:val="center"/>
            <w:hideMark/>
          </w:tcPr>
          <w:p w14:paraId="2FC214B3" w14:textId="77777777" w:rsidR="00F8181D" w:rsidRPr="00370DA2" w:rsidRDefault="00F8181D" w:rsidP="0051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bCs/>
                <w:sz w:val="20"/>
                <w:szCs w:val="20"/>
              </w:rPr>
              <w:t xml:space="preserve">Samochód osobowy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370DA2">
              <w:rPr>
                <w:rFonts w:ascii="Arial" w:hAnsi="Arial" w:cs="Arial"/>
                <w:bCs/>
                <w:sz w:val="20"/>
                <w:szCs w:val="20"/>
              </w:rPr>
              <w:t>w nadwoziu typu kombi</w:t>
            </w:r>
          </w:p>
        </w:tc>
        <w:tc>
          <w:tcPr>
            <w:tcW w:w="2215" w:type="pct"/>
          </w:tcPr>
          <w:p w14:paraId="43A0F4FD" w14:textId="77777777" w:rsidR="00F8181D" w:rsidRPr="00370DA2" w:rsidRDefault="00F8181D" w:rsidP="00510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0E35F36" w14:textId="77777777" w:rsidR="00F8181D" w:rsidRPr="00370DA2" w:rsidRDefault="00F8181D" w:rsidP="00510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Producent, marka: ……………………</w:t>
            </w:r>
          </w:p>
          <w:p w14:paraId="7DC85129" w14:textId="77777777" w:rsidR="00F8181D" w:rsidRPr="00370DA2" w:rsidRDefault="00F8181D" w:rsidP="00510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DE9B18" w14:textId="77777777" w:rsidR="00F8181D" w:rsidRPr="00370DA2" w:rsidRDefault="00F8181D" w:rsidP="00510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</w:t>
            </w:r>
          </w:p>
          <w:p w14:paraId="5EF08B4F" w14:textId="77777777" w:rsidR="00F8181D" w:rsidRPr="00370DA2" w:rsidRDefault="00F8181D" w:rsidP="00510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1D3A41" w14:textId="77777777" w:rsidR="00F8181D" w:rsidRPr="00370DA2" w:rsidRDefault="00F8181D" w:rsidP="00510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Model: …………………………………….</w:t>
            </w:r>
          </w:p>
          <w:p w14:paraId="7550A04F" w14:textId="77777777" w:rsidR="00F8181D" w:rsidRPr="00370DA2" w:rsidRDefault="00F8181D" w:rsidP="00510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22E897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1DCDB332" w14:textId="77777777" w:rsidTr="00510FDE">
        <w:trPr>
          <w:trHeight w:val="1031"/>
        </w:trPr>
        <w:tc>
          <w:tcPr>
            <w:tcW w:w="285" w:type="pct"/>
            <w:vMerge/>
            <w:vAlign w:val="center"/>
          </w:tcPr>
          <w:p w14:paraId="2D60F221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  <w:vAlign w:val="center"/>
          </w:tcPr>
          <w:p w14:paraId="7B35AF61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vMerge/>
            <w:shd w:val="clear" w:color="auto" w:fill="auto"/>
            <w:vAlign w:val="center"/>
          </w:tcPr>
          <w:p w14:paraId="559622CF" w14:textId="77777777" w:rsidR="00F8181D" w:rsidRPr="00370DA2" w:rsidRDefault="00F8181D" w:rsidP="00510F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15" w:type="pct"/>
            <w:vAlign w:val="center"/>
          </w:tcPr>
          <w:p w14:paraId="7BC241BA" w14:textId="77777777" w:rsidR="00F8181D" w:rsidRPr="00370DA2" w:rsidRDefault="00F8181D" w:rsidP="00510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Rok produkcji</w:t>
            </w:r>
          </w:p>
          <w:p w14:paraId="6660774D" w14:textId="77777777" w:rsidR="00F8181D" w:rsidRPr="00370DA2" w:rsidRDefault="00F8181D" w:rsidP="00510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</w:t>
            </w:r>
          </w:p>
        </w:tc>
      </w:tr>
      <w:tr w:rsidR="00F8181D" w:rsidRPr="00370DA2" w14:paraId="11A63C03" w14:textId="77777777" w:rsidTr="00510FDE">
        <w:trPr>
          <w:trHeight w:val="567"/>
        </w:trPr>
        <w:tc>
          <w:tcPr>
            <w:tcW w:w="285" w:type="pct"/>
            <w:vAlign w:val="center"/>
          </w:tcPr>
          <w:p w14:paraId="7760400E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pct"/>
            <w:shd w:val="clear" w:color="auto" w:fill="auto"/>
            <w:vAlign w:val="center"/>
            <w:hideMark/>
          </w:tcPr>
          <w:p w14:paraId="42865072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583" w:type="pct"/>
            <w:shd w:val="clear" w:color="auto" w:fill="auto"/>
            <w:vAlign w:val="center"/>
            <w:hideMark/>
          </w:tcPr>
          <w:p w14:paraId="35C90CE4" w14:textId="77777777" w:rsidR="00F8181D" w:rsidRPr="00405935" w:rsidRDefault="00F8181D" w:rsidP="0051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935">
              <w:rPr>
                <w:rFonts w:ascii="Arial" w:hAnsi="Arial" w:cs="Arial"/>
                <w:sz w:val="20"/>
                <w:szCs w:val="20"/>
              </w:rPr>
              <w:t>2 sztuki</w:t>
            </w:r>
          </w:p>
        </w:tc>
        <w:tc>
          <w:tcPr>
            <w:tcW w:w="2215" w:type="pct"/>
            <w:vAlign w:val="center"/>
          </w:tcPr>
          <w:p w14:paraId="7D005ABF" w14:textId="77777777" w:rsidR="00F8181D" w:rsidRPr="00405935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  <w:r w:rsidRPr="00405935">
              <w:rPr>
                <w:rFonts w:ascii="Arial" w:hAnsi="Arial" w:cs="Arial"/>
                <w:sz w:val="20"/>
                <w:szCs w:val="20"/>
              </w:rPr>
              <w:t>2 sztuki</w:t>
            </w:r>
          </w:p>
        </w:tc>
      </w:tr>
      <w:tr w:rsidR="00F8181D" w:rsidRPr="00370DA2" w14:paraId="2A0BFB0C" w14:textId="77777777" w:rsidTr="00510FDE">
        <w:trPr>
          <w:trHeight w:val="596"/>
        </w:trPr>
        <w:tc>
          <w:tcPr>
            <w:tcW w:w="5000" w:type="pct"/>
            <w:gridSpan w:val="4"/>
            <w:vAlign w:val="center"/>
          </w:tcPr>
          <w:p w14:paraId="315904D9" w14:textId="77777777" w:rsidR="00F8181D" w:rsidRPr="00370DA2" w:rsidRDefault="00F8181D" w:rsidP="00510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1BD6CB" w14:textId="77777777" w:rsidR="00F8181D" w:rsidRPr="00370DA2" w:rsidRDefault="00F8181D" w:rsidP="00510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</w:rPr>
              <w:t>Dane Techniczne:</w:t>
            </w:r>
          </w:p>
        </w:tc>
      </w:tr>
      <w:tr w:rsidR="00F8181D" w:rsidRPr="00370DA2" w14:paraId="6587A389" w14:textId="77777777" w:rsidTr="00510FDE">
        <w:trPr>
          <w:trHeight w:val="567"/>
        </w:trPr>
        <w:tc>
          <w:tcPr>
            <w:tcW w:w="285" w:type="pct"/>
          </w:tcPr>
          <w:p w14:paraId="28AAB1E9" w14:textId="77777777" w:rsidR="00F8181D" w:rsidRPr="00370DA2" w:rsidRDefault="00F8181D" w:rsidP="0051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17" w:type="pct"/>
            <w:shd w:val="clear" w:color="auto" w:fill="auto"/>
          </w:tcPr>
          <w:p w14:paraId="3777F41D" w14:textId="77777777" w:rsidR="00F8181D" w:rsidRPr="00370DA2" w:rsidRDefault="00F8181D" w:rsidP="00510FD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Stan pojazdu</w:t>
            </w:r>
          </w:p>
        </w:tc>
        <w:tc>
          <w:tcPr>
            <w:tcW w:w="1583" w:type="pct"/>
            <w:shd w:val="clear" w:color="auto" w:fill="auto"/>
          </w:tcPr>
          <w:p w14:paraId="0FDCC66B" w14:textId="77777777" w:rsidR="00F8181D" w:rsidRPr="00370DA2" w:rsidRDefault="00F8181D" w:rsidP="00510FD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Fabrycznie nowy</w:t>
            </w:r>
            <w:r w:rsidRPr="00370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0DA2">
              <w:rPr>
                <w:rFonts w:ascii="Arial" w:hAnsi="Arial" w:cs="Arial"/>
                <w:sz w:val="20"/>
                <w:szCs w:val="20"/>
                <w:u w:val="single"/>
              </w:rPr>
              <w:t>(nie dopuszcza się pojazdów powystawowych i testowych)</w:t>
            </w:r>
            <w:r w:rsidRPr="00370DA2">
              <w:rPr>
                <w:rFonts w:ascii="Arial" w:hAnsi="Arial" w:cs="Arial"/>
                <w:sz w:val="20"/>
                <w:szCs w:val="20"/>
              </w:rPr>
              <w:t>,</w:t>
            </w: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 xml:space="preserve"> rok produkcji nie wcześniejszy niż 2021,</w:t>
            </w:r>
            <w:r w:rsidRPr="00370DA2">
              <w:rPr>
                <w:rFonts w:ascii="Arial" w:hAnsi="Arial" w:cs="Arial"/>
                <w:sz w:val="20"/>
                <w:szCs w:val="20"/>
              </w:rPr>
              <w:t xml:space="preserve"> sprawny, </w:t>
            </w: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bezwypadkowy.</w:t>
            </w:r>
          </w:p>
        </w:tc>
        <w:tc>
          <w:tcPr>
            <w:tcW w:w="2215" w:type="pct"/>
          </w:tcPr>
          <w:p w14:paraId="23B4AE18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692A82A8" w14:textId="77777777" w:rsidTr="00510FDE">
        <w:trPr>
          <w:trHeight w:val="567"/>
        </w:trPr>
        <w:tc>
          <w:tcPr>
            <w:tcW w:w="285" w:type="pct"/>
          </w:tcPr>
          <w:p w14:paraId="1F99B04A" w14:textId="77777777" w:rsidR="00F8181D" w:rsidRPr="00370DA2" w:rsidRDefault="00F8181D" w:rsidP="0051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7" w:type="pct"/>
            <w:shd w:val="clear" w:color="auto" w:fill="auto"/>
          </w:tcPr>
          <w:p w14:paraId="660CC17A" w14:textId="77777777" w:rsidR="00F8181D" w:rsidRPr="00370DA2" w:rsidRDefault="00F8181D" w:rsidP="00510FD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Rodzaj pojazdu</w:t>
            </w:r>
          </w:p>
        </w:tc>
        <w:tc>
          <w:tcPr>
            <w:tcW w:w="1583" w:type="pct"/>
            <w:shd w:val="clear" w:color="auto" w:fill="auto"/>
          </w:tcPr>
          <w:p w14:paraId="126740D0" w14:textId="77777777" w:rsidR="00F8181D" w:rsidRPr="00370DA2" w:rsidRDefault="00F8181D" w:rsidP="00510FD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Samochód osobowy typu kombi</w:t>
            </w:r>
          </w:p>
        </w:tc>
        <w:tc>
          <w:tcPr>
            <w:tcW w:w="2215" w:type="pct"/>
          </w:tcPr>
          <w:p w14:paraId="1E2E16B9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51BEDF14" w14:textId="77777777" w:rsidTr="00510FDE">
        <w:trPr>
          <w:trHeight w:val="567"/>
        </w:trPr>
        <w:tc>
          <w:tcPr>
            <w:tcW w:w="285" w:type="pct"/>
          </w:tcPr>
          <w:p w14:paraId="1EE363DD" w14:textId="77777777" w:rsidR="00F8181D" w:rsidRPr="00370DA2" w:rsidRDefault="00F8181D" w:rsidP="0051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17" w:type="pct"/>
            <w:shd w:val="clear" w:color="auto" w:fill="auto"/>
          </w:tcPr>
          <w:p w14:paraId="147AE04B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Rodzaj nadwozia</w:t>
            </w:r>
          </w:p>
        </w:tc>
        <w:tc>
          <w:tcPr>
            <w:tcW w:w="1583" w:type="pct"/>
            <w:shd w:val="clear" w:color="auto" w:fill="auto"/>
          </w:tcPr>
          <w:p w14:paraId="48FB49E7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5-drzwiowe, kombi</w:t>
            </w:r>
          </w:p>
        </w:tc>
        <w:tc>
          <w:tcPr>
            <w:tcW w:w="2215" w:type="pct"/>
          </w:tcPr>
          <w:p w14:paraId="6B4F06A5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40A61A51" w14:textId="77777777" w:rsidTr="00510FDE">
        <w:trPr>
          <w:trHeight w:val="585"/>
        </w:trPr>
        <w:tc>
          <w:tcPr>
            <w:tcW w:w="285" w:type="pct"/>
          </w:tcPr>
          <w:p w14:paraId="2280D4EA" w14:textId="77777777" w:rsidR="00F8181D" w:rsidRPr="00370DA2" w:rsidRDefault="00F8181D" w:rsidP="0051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17" w:type="pct"/>
            <w:shd w:val="clear" w:color="auto" w:fill="auto"/>
          </w:tcPr>
          <w:p w14:paraId="4374D5E5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Skrzynia biegów</w:t>
            </w:r>
          </w:p>
        </w:tc>
        <w:tc>
          <w:tcPr>
            <w:tcW w:w="1583" w:type="pct"/>
            <w:shd w:val="clear" w:color="auto" w:fill="auto"/>
          </w:tcPr>
          <w:p w14:paraId="743E9791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automatyczna</w:t>
            </w:r>
          </w:p>
        </w:tc>
        <w:tc>
          <w:tcPr>
            <w:tcW w:w="2215" w:type="pct"/>
          </w:tcPr>
          <w:p w14:paraId="20498CAA" w14:textId="77777777" w:rsidR="00F8181D" w:rsidRPr="00370DA2" w:rsidRDefault="00F8181D" w:rsidP="00510FDE">
            <w:pPr>
              <w:ind w:left="3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23B62839" w14:textId="77777777" w:rsidTr="00510FDE">
        <w:trPr>
          <w:trHeight w:val="572"/>
        </w:trPr>
        <w:tc>
          <w:tcPr>
            <w:tcW w:w="285" w:type="pct"/>
          </w:tcPr>
          <w:p w14:paraId="3F4C76FC" w14:textId="77777777" w:rsidR="00F8181D" w:rsidRPr="00370DA2" w:rsidRDefault="00F8181D" w:rsidP="0051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17" w:type="pct"/>
            <w:shd w:val="clear" w:color="auto" w:fill="auto"/>
          </w:tcPr>
          <w:p w14:paraId="737D680D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miejsc</w:t>
            </w:r>
          </w:p>
        </w:tc>
        <w:tc>
          <w:tcPr>
            <w:tcW w:w="1583" w:type="pct"/>
            <w:shd w:val="clear" w:color="auto" w:fill="auto"/>
          </w:tcPr>
          <w:p w14:paraId="2D0DB801" w14:textId="77777777" w:rsidR="00F8181D" w:rsidRPr="00370DA2" w:rsidRDefault="00F8181D" w:rsidP="00510FDE">
            <w:pPr>
              <w:ind w:left="119" w:hanging="119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5-osobowy</w:t>
            </w:r>
          </w:p>
        </w:tc>
        <w:tc>
          <w:tcPr>
            <w:tcW w:w="2215" w:type="pct"/>
          </w:tcPr>
          <w:p w14:paraId="0258CCD1" w14:textId="77777777" w:rsidR="00F8181D" w:rsidRPr="00370DA2" w:rsidRDefault="00F8181D" w:rsidP="00510FDE">
            <w:pPr>
              <w:ind w:left="3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39663BD6" w14:textId="77777777" w:rsidTr="00510FDE">
        <w:trPr>
          <w:trHeight w:val="645"/>
        </w:trPr>
        <w:tc>
          <w:tcPr>
            <w:tcW w:w="285" w:type="pct"/>
          </w:tcPr>
          <w:p w14:paraId="1E31D253" w14:textId="77777777" w:rsidR="00F8181D" w:rsidRPr="00370DA2" w:rsidRDefault="00F8181D" w:rsidP="0051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17" w:type="pct"/>
            <w:shd w:val="clear" w:color="auto" w:fill="auto"/>
          </w:tcPr>
          <w:p w14:paraId="785E8CCC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Dopuszczalna masa całkowita</w:t>
            </w:r>
          </w:p>
        </w:tc>
        <w:tc>
          <w:tcPr>
            <w:tcW w:w="1583" w:type="pct"/>
            <w:shd w:val="clear" w:color="auto" w:fill="auto"/>
          </w:tcPr>
          <w:p w14:paraId="5E4C555C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Max. 3,5 t.</w:t>
            </w:r>
          </w:p>
        </w:tc>
        <w:tc>
          <w:tcPr>
            <w:tcW w:w="2215" w:type="pct"/>
          </w:tcPr>
          <w:p w14:paraId="31738FF3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77057B08" w14:textId="77777777" w:rsidTr="00510FDE">
        <w:trPr>
          <w:trHeight w:val="645"/>
        </w:trPr>
        <w:tc>
          <w:tcPr>
            <w:tcW w:w="285" w:type="pct"/>
          </w:tcPr>
          <w:p w14:paraId="2212636D" w14:textId="77777777" w:rsidR="00F8181D" w:rsidRPr="00370DA2" w:rsidRDefault="00F8181D" w:rsidP="0051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17" w:type="pct"/>
            <w:shd w:val="clear" w:color="auto" w:fill="auto"/>
          </w:tcPr>
          <w:p w14:paraId="367D088B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Moc silnika</w:t>
            </w:r>
          </w:p>
        </w:tc>
        <w:tc>
          <w:tcPr>
            <w:tcW w:w="1583" w:type="pct"/>
            <w:shd w:val="clear" w:color="auto" w:fill="auto"/>
          </w:tcPr>
          <w:p w14:paraId="75BD7BF5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Min. 180 KM</w:t>
            </w:r>
          </w:p>
        </w:tc>
        <w:tc>
          <w:tcPr>
            <w:tcW w:w="2215" w:type="pct"/>
          </w:tcPr>
          <w:p w14:paraId="01496071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4C090C91" w14:textId="77777777" w:rsidTr="00510FDE">
        <w:trPr>
          <w:trHeight w:val="567"/>
        </w:trPr>
        <w:tc>
          <w:tcPr>
            <w:tcW w:w="285" w:type="pct"/>
          </w:tcPr>
          <w:p w14:paraId="284DD3A6" w14:textId="77777777" w:rsidR="00F8181D" w:rsidRPr="00370DA2" w:rsidRDefault="00F8181D" w:rsidP="0051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17" w:type="pct"/>
            <w:shd w:val="clear" w:color="auto" w:fill="auto"/>
          </w:tcPr>
          <w:p w14:paraId="4CBD6258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Rodzaj napędu</w:t>
            </w:r>
          </w:p>
        </w:tc>
        <w:tc>
          <w:tcPr>
            <w:tcW w:w="1583" w:type="pct"/>
            <w:shd w:val="clear" w:color="auto" w:fill="auto"/>
          </w:tcPr>
          <w:p w14:paraId="1872980C" w14:textId="77777777" w:rsidR="00F8181D" w:rsidRPr="00370DA2" w:rsidRDefault="00F8181D" w:rsidP="00510FD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Napęd na przód, tył  lub cztery koła</w:t>
            </w:r>
          </w:p>
        </w:tc>
        <w:tc>
          <w:tcPr>
            <w:tcW w:w="2215" w:type="pct"/>
          </w:tcPr>
          <w:p w14:paraId="7F3FC22C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41CA5154" w14:textId="77777777" w:rsidTr="00510FDE">
        <w:trPr>
          <w:trHeight w:val="567"/>
        </w:trPr>
        <w:tc>
          <w:tcPr>
            <w:tcW w:w="285" w:type="pct"/>
          </w:tcPr>
          <w:p w14:paraId="1233F6D0" w14:textId="77777777" w:rsidR="00F8181D" w:rsidRPr="00370DA2" w:rsidRDefault="00F8181D" w:rsidP="0051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17" w:type="pct"/>
            <w:shd w:val="clear" w:color="auto" w:fill="auto"/>
          </w:tcPr>
          <w:p w14:paraId="6E903EC2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Rodzaj paliwa</w:t>
            </w:r>
          </w:p>
        </w:tc>
        <w:tc>
          <w:tcPr>
            <w:tcW w:w="1583" w:type="pct"/>
            <w:shd w:val="clear" w:color="auto" w:fill="auto"/>
          </w:tcPr>
          <w:p w14:paraId="2EC49755" w14:textId="77777777" w:rsidR="00F8181D" w:rsidRPr="00370DA2" w:rsidRDefault="00F8181D" w:rsidP="00510FD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Hybrydowy (elektryczny + spalinowy)</w:t>
            </w:r>
          </w:p>
        </w:tc>
        <w:tc>
          <w:tcPr>
            <w:tcW w:w="2215" w:type="pct"/>
          </w:tcPr>
          <w:p w14:paraId="46EE5F49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4428FD38" w14:textId="77777777" w:rsidTr="00510FDE">
        <w:trPr>
          <w:trHeight w:val="567"/>
        </w:trPr>
        <w:tc>
          <w:tcPr>
            <w:tcW w:w="285" w:type="pct"/>
          </w:tcPr>
          <w:p w14:paraId="099EED3E" w14:textId="77777777" w:rsidR="00F8181D" w:rsidRPr="00370DA2" w:rsidRDefault="00F8181D" w:rsidP="0051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17" w:type="pct"/>
            <w:shd w:val="clear" w:color="auto" w:fill="auto"/>
          </w:tcPr>
          <w:p w14:paraId="31002251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Kolor</w:t>
            </w:r>
          </w:p>
        </w:tc>
        <w:tc>
          <w:tcPr>
            <w:tcW w:w="1583" w:type="pct"/>
            <w:shd w:val="clear" w:color="auto" w:fill="auto"/>
          </w:tcPr>
          <w:p w14:paraId="6D313924" w14:textId="77777777" w:rsidR="00F8181D" w:rsidRPr="00370DA2" w:rsidRDefault="00F8181D" w:rsidP="00510FD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Jedno auto- czarne lub granatowe; drugie auto- czarne lub srebrne</w:t>
            </w:r>
          </w:p>
        </w:tc>
        <w:tc>
          <w:tcPr>
            <w:tcW w:w="2215" w:type="pct"/>
          </w:tcPr>
          <w:p w14:paraId="146A115E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0FC37BAB" w14:textId="77777777" w:rsidTr="00510FDE">
        <w:trPr>
          <w:trHeight w:val="567"/>
        </w:trPr>
        <w:tc>
          <w:tcPr>
            <w:tcW w:w="285" w:type="pct"/>
          </w:tcPr>
          <w:p w14:paraId="73871E6A" w14:textId="77777777" w:rsidR="00F8181D" w:rsidRPr="00370DA2" w:rsidRDefault="00F8181D" w:rsidP="0051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17" w:type="pct"/>
            <w:shd w:val="clear" w:color="auto" w:fill="auto"/>
          </w:tcPr>
          <w:p w14:paraId="21A6B6E1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Rozstaw osi</w:t>
            </w:r>
          </w:p>
        </w:tc>
        <w:tc>
          <w:tcPr>
            <w:tcW w:w="1583" w:type="pct"/>
            <w:shd w:val="clear" w:color="auto" w:fill="auto"/>
          </w:tcPr>
          <w:p w14:paraId="13C29EA6" w14:textId="77777777" w:rsidR="00F8181D" w:rsidRDefault="00F8181D" w:rsidP="00510FD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Min. 2660 mm</w:t>
            </w:r>
          </w:p>
          <w:p w14:paraId="2C4CEFAB" w14:textId="77777777" w:rsidR="00F8181D" w:rsidRPr="00370DA2" w:rsidRDefault="00F8181D" w:rsidP="00510FD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Zamawiający dopuszcza rozstaw osi 2650 mm</w:t>
            </w:r>
          </w:p>
        </w:tc>
        <w:tc>
          <w:tcPr>
            <w:tcW w:w="2215" w:type="pct"/>
          </w:tcPr>
          <w:p w14:paraId="1E9330CA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14113232" w14:textId="77777777" w:rsidTr="00510FDE">
        <w:trPr>
          <w:trHeight w:val="567"/>
        </w:trPr>
        <w:tc>
          <w:tcPr>
            <w:tcW w:w="285" w:type="pct"/>
          </w:tcPr>
          <w:p w14:paraId="596C1122" w14:textId="77777777" w:rsidR="00F8181D" w:rsidRPr="00370DA2" w:rsidRDefault="00F8181D" w:rsidP="0051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7" w:type="pct"/>
            <w:shd w:val="clear" w:color="auto" w:fill="auto"/>
          </w:tcPr>
          <w:p w14:paraId="21DA202B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Długość całkowita</w:t>
            </w:r>
          </w:p>
        </w:tc>
        <w:tc>
          <w:tcPr>
            <w:tcW w:w="1583" w:type="pct"/>
            <w:shd w:val="clear" w:color="auto" w:fill="auto"/>
          </w:tcPr>
          <w:p w14:paraId="4810CACB" w14:textId="77777777" w:rsidR="00F8181D" w:rsidRPr="00370DA2" w:rsidRDefault="00F8181D" w:rsidP="00510FD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Min. 4600 mm</w:t>
            </w:r>
          </w:p>
        </w:tc>
        <w:tc>
          <w:tcPr>
            <w:tcW w:w="2215" w:type="pct"/>
          </w:tcPr>
          <w:p w14:paraId="474097ED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3490CF81" w14:textId="77777777" w:rsidTr="00510FDE">
        <w:trPr>
          <w:trHeight w:val="567"/>
        </w:trPr>
        <w:tc>
          <w:tcPr>
            <w:tcW w:w="285" w:type="pct"/>
          </w:tcPr>
          <w:p w14:paraId="72BF6C7F" w14:textId="77777777" w:rsidR="00F8181D" w:rsidRPr="00370DA2" w:rsidRDefault="00F8181D" w:rsidP="0051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17" w:type="pct"/>
            <w:shd w:val="clear" w:color="auto" w:fill="auto"/>
          </w:tcPr>
          <w:p w14:paraId="34B23727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Szerokość (bez lusterek)</w:t>
            </w:r>
          </w:p>
        </w:tc>
        <w:tc>
          <w:tcPr>
            <w:tcW w:w="1583" w:type="pct"/>
            <w:shd w:val="clear" w:color="auto" w:fill="auto"/>
          </w:tcPr>
          <w:p w14:paraId="33FAA61D" w14:textId="77777777" w:rsidR="00F8181D" w:rsidRPr="00370DA2" w:rsidRDefault="00F8181D" w:rsidP="00510FD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Min. 1780 mm</w:t>
            </w:r>
          </w:p>
        </w:tc>
        <w:tc>
          <w:tcPr>
            <w:tcW w:w="2215" w:type="pct"/>
          </w:tcPr>
          <w:p w14:paraId="31C3834C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25D682EB" w14:textId="77777777" w:rsidTr="00510FDE">
        <w:trPr>
          <w:trHeight w:val="703"/>
        </w:trPr>
        <w:tc>
          <w:tcPr>
            <w:tcW w:w="285" w:type="pct"/>
            <w:vMerge w:val="restart"/>
          </w:tcPr>
          <w:p w14:paraId="327559FC" w14:textId="77777777" w:rsidR="00F8181D" w:rsidRPr="00370DA2" w:rsidRDefault="00F8181D" w:rsidP="0051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5B09F562" w14:textId="77777777" w:rsidR="00F8181D" w:rsidRPr="00370DA2" w:rsidRDefault="00F8181D" w:rsidP="0051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 w:val="restart"/>
            <w:shd w:val="clear" w:color="auto" w:fill="auto"/>
          </w:tcPr>
          <w:p w14:paraId="28178C77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Bezpieczeństwo</w:t>
            </w:r>
          </w:p>
          <w:p w14:paraId="2A747F3C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5241D7A5" w14:textId="77777777" w:rsidR="00F8181D" w:rsidRPr="00370DA2" w:rsidRDefault="00F8181D" w:rsidP="00510FDE">
            <w:pPr>
              <w:numPr>
                <w:ilvl w:val="0"/>
                <w:numId w:val="80"/>
              </w:numPr>
              <w:ind w:left="324" w:hanging="284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System zapobiegający blokadzie kół podczas hamowania (ABS).</w:t>
            </w:r>
          </w:p>
        </w:tc>
        <w:tc>
          <w:tcPr>
            <w:tcW w:w="2215" w:type="pct"/>
          </w:tcPr>
          <w:p w14:paraId="42FAAD48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749996AF" w14:textId="77777777" w:rsidTr="00510FDE">
        <w:trPr>
          <w:trHeight w:val="713"/>
        </w:trPr>
        <w:tc>
          <w:tcPr>
            <w:tcW w:w="285" w:type="pct"/>
            <w:vMerge/>
          </w:tcPr>
          <w:p w14:paraId="31692A18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2A80A174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23BEA49A" w14:textId="77777777" w:rsidR="00F8181D" w:rsidRPr="00370DA2" w:rsidRDefault="00F8181D" w:rsidP="00510FDE">
            <w:pPr>
              <w:numPr>
                <w:ilvl w:val="0"/>
                <w:numId w:val="80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System zapobiegający poślizgowi kół przy ruszaniu (ASR).</w:t>
            </w:r>
          </w:p>
        </w:tc>
        <w:tc>
          <w:tcPr>
            <w:tcW w:w="2215" w:type="pct"/>
          </w:tcPr>
          <w:p w14:paraId="63BD6A08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138313EA" w14:textId="77777777" w:rsidTr="00510FDE">
        <w:trPr>
          <w:trHeight w:val="663"/>
        </w:trPr>
        <w:tc>
          <w:tcPr>
            <w:tcW w:w="285" w:type="pct"/>
            <w:vMerge/>
            <w:vAlign w:val="center"/>
          </w:tcPr>
          <w:p w14:paraId="4336B95A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25717C40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0DB872D4" w14:textId="77777777" w:rsidR="00F8181D" w:rsidRPr="00370DA2" w:rsidRDefault="00F8181D" w:rsidP="00510FDE">
            <w:pPr>
              <w:numPr>
                <w:ilvl w:val="0"/>
                <w:numId w:val="80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System elektronicznej kontroli stabilności toru jazdy (ESP).</w:t>
            </w:r>
          </w:p>
        </w:tc>
        <w:tc>
          <w:tcPr>
            <w:tcW w:w="2215" w:type="pct"/>
          </w:tcPr>
          <w:p w14:paraId="7819DEBE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77C8FED3" w14:textId="77777777" w:rsidTr="00510FDE">
        <w:trPr>
          <w:trHeight w:val="687"/>
        </w:trPr>
        <w:tc>
          <w:tcPr>
            <w:tcW w:w="285" w:type="pct"/>
            <w:vMerge/>
            <w:vAlign w:val="center"/>
          </w:tcPr>
          <w:p w14:paraId="269FB946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58936DEC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2AECD91E" w14:textId="77777777" w:rsidR="00F8181D" w:rsidRPr="00370DA2" w:rsidRDefault="00F8181D" w:rsidP="00510FDE">
            <w:pPr>
              <w:numPr>
                <w:ilvl w:val="0"/>
                <w:numId w:val="80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Czołowa poduszka powietrzna kierowcy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i pasażera.</w:t>
            </w:r>
          </w:p>
        </w:tc>
        <w:tc>
          <w:tcPr>
            <w:tcW w:w="2215" w:type="pct"/>
          </w:tcPr>
          <w:p w14:paraId="5B521A54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2A14B1FF" w14:textId="77777777" w:rsidTr="00510FDE">
        <w:trPr>
          <w:trHeight w:val="921"/>
        </w:trPr>
        <w:tc>
          <w:tcPr>
            <w:tcW w:w="285" w:type="pct"/>
            <w:vMerge/>
            <w:vAlign w:val="center"/>
          </w:tcPr>
          <w:p w14:paraId="74E4DD95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0B15A3EE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583E8C3E" w14:textId="77777777" w:rsidR="00F8181D" w:rsidRPr="00370DA2" w:rsidRDefault="00F8181D" w:rsidP="00510FDE">
            <w:pPr>
              <w:numPr>
                <w:ilvl w:val="0"/>
                <w:numId w:val="80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Boczne poduszki powietrzne dla pasażerów pierwszego rzędu siedzeń.</w:t>
            </w:r>
          </w:p>
        </w:tc>
        <w:tc>
          <w:tcPr>
            <w:tcW w:w="2215" w:type="pct"/>
          </w:tcPr>
          <w:p w14:paraId="72971BDC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5291D141" w14:textId="77777777" w:rsidTr="00510FDE">
        <w:trPr>
          <w:trHeight w:val="921"/>
        </w:trPr>
        <w:tc>
          <w:tcPr>
            <w:tcW w:w="285" w:type="pct"/>
            <w:vMerge/>
            <w:vAlign w:val="center"/>
          </w:tcPr>
          <w:p w14:paraId="76FD4CD7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6E79BFB3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4FBC2FEF" w14:textId="77777777" w:rsidR="00F8181D" w:rsidRPr="00370DA2" w:rsidRDefault="00F8181D" w:rsidP="00510FDE">
            <w:pPr>
              <w:numPr>
                <w:ilvl w:val="0"/>
                <w:numId w:val="80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Kurtyny powietrzne dla pasażerów pierwszego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i drugiego rzędu siedzeń.</w:t>
            </w:r>
          </w:p>
        </w:tc>
        <w:tc>
          <w:tcPr>
            <w:tcW w:w="2215" w:type="pct"/>
          </w:tcPr>
          <w:p w14:paraId="0187D20C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5C28C6E2" w14:textId="77777777" w:rsidTr="00510FDE">
        <w:trPr>
          <w:trHeight w:val="921"/>
        </w:trPr>
        <w:tc>
          <w:tcPr>
            <w:tcW w:w="285" w:type="pct"/>
            <w:vMerge/>
            <w:vAlign w:val="center"/>
          </w:tcPr>
          <w:p w14:paraId="3F157B9D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3634028A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04522D12" w14:textId="77777777" w:rsidR="00F8181D" w:rsidRPr="00370DA2" w:rsidRDefault="00F8181D" w:rsidP="00510FDE">
            <w:pPr>
              <w:pStyle w:val="Akapitzlist"/>
              <w:numPr>
                <w:ilvl w:val="0"/>
                <w:numId w:val="80"/>
              </w:numPr>
              <w:tabs>
                <w:tab w:val="left" w:pos="295"/>
              </w:tabs>
              <w:spacing w:after="0" w:line="240" w:lineRule="auto"/>
              <w:ind w:left="295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 xml:space="preserve">Oraz wszystkie pozostałe systemy bezpieczeństwa </w:t>
            </w: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 xml:space="preserve">(wykonawca wskaże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 xml:space="preserve">w kolumnie obok jeśli oferowany pojazd posiada inne systemy bezpieczeństwa </w:t>
            </w:r>
            <w:r w:rsidRPr="00370DA2">
              <w:rPr>
                <w:rFonts w:ascii="Arial" w:hAnsi="Arial" w:cs="Arial"/>
                <w:sz w:val="20"/>
                <w:szCs w:val="20"/>
              </w:rPr>
              <w:t>wymagane aktualnymi przepisami prawnymi</w:t>
            </w: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>).</w:t>
            </w:r>
          </w:p>
        </w:tc>
        <w:tc>
          <w:tcPr>
            <w:tcW w:w="2215" w:type="pct"/>
          </w:tcPr>
          <w:p w14:paraId="5F97C336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16C8A83F" w14:textId="77777777" w:rsidTr="00510FDE">
        <w:trPr>
          <w:trHeight w:val="557"/>
        </w:trPr>
        <w:tc>
          <w:tcPr>
            <w:tcW w:w="285" w:type="pct"/>
            <w:vMerge w:val="restart"/>
            <w:vAlign w:val="center"/>
          </w:tcPr>
          <w:p w14:paraId="2362A4E5" w14:textId="77777777" w:rsidR="00F8181D" w:rsidRPr="00370DA2" w:rsidRDefault="00F8181D" w:rsidP="0051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17" w:type="pct"/>
            <w:vMerge w:val="restart"/>
            <w:shd w:val="clear" w:color="auto" w:fill="auto"/>
          </w:tcPr>
          <w:p w14:paraId="1A5CA209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Wyposażenie</w:t>
            </w:r>
          </w:p>
          <w:p w14:paraId="6EC0F9A0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7C355E77" w14:textId="77777777" w:rsidR="00F8181D" w:rsidRPr="00370DA2" w:rsidRDefault="00F8181D" w:rsidP="00510FDE">
            <w:pPr>
              <w:numPr>
                <w:ilvl w:val="0"/>
                <w:numId w:val="81"/>
              </w:numPr>
              <w:ind w:left="324" w:hanging="324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Centralny zamek sterowany pilotem. </w:t>
            </w:r>
          </w:p>
        </w:tc>
        <w:tc>
          <w:tcPr>
            <w:tcW w:w="2215" w:type="pct"/>
          </w:tcPr>
          <w:p w14:paraId="2675F870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6B7602D0" w14:textId="77777777" w:rsidTr="00510FDE">
        <w:trPr>
          <w:trHeight w:val="536"/>
        </w:trPr>
        <w:tc>
          <w:tcPr>
            <w:tcW w:w="285" w:type="pct"/>
            <w:vMerge/>
            <w:vAlign w:val="center"/>
          </w:tcPr>
          <w:p w14:paraId="2AEB3E46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1DC0BE8D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065AE6C4" w14:textId="77777777" w:rsidR="00F8181D" w:rsidRPr="00370DA2" w:rsidRDefault="00F8181D" w:rsidP="00510FDE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Klimatyzacja automatyczna</w:t>
            </w:r>
          </w:p>
        </w:tc>
        <w:tc>
          <w:tcPr>
            <w:tcW w:w="2215" w:type="pct"/>
          </w:tcPr>
          <w:p w14:paraId="6853A1E0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2589776A" w14:textId="77777777" w:rsidTr="00510FDE">
        <w:trPr>
          <w:trHeight w:val="536"/>
        </w:trPr>
        <w:tc>
          <w:tcPr>
            <w:tcW w:w="285" w:type="pct"/>
            <w:vMerge/>
            <w:vAlign w:val="center"/>
          </w:tcPr>
          <w:p w14:paraId="2956C9BE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01865252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1910D488" w14:textId="77777777" w:rsidR="00F8181D" w:rsidRPr="00370DA2" w:rsidRDefault="00F8181D" w:rsidP="00510FDE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Zestaw głośnomówiący do tel. komórkowego.</w:t>
            </w:r>
          </w:p>
        </w:tc>
        <w:tc>
          <w:tcPr>
            <w:tcW w:w="2215" w:type="pct"/>
          </w:tcPr>
          <w:p w14:paraId="35B6167D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67AB8391" w14:textId="77777777" w:rsidTr="00510FDE">
        <w:trPr>
          <w:trHeight w:val="536"/>
        </w:trPr>
        <w:tc>
          <w:tcPr>
            <w:tcW w:w="285" w:type="pct"/>
            <w:vMerge/>
            <w:vAlign w:val="center"/>
          </w:tcPr>
          <w:p w14:paraId="25B6EFEE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761F4FCE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2A458394" w14:textId="77777777" w:rsidR="00F8181D" w:rsidRPr="00370DA2" w:rsidRDefault="00F8181D" w:rsidP="00510FDE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Przednie i tylne szyby boczne sterowane elektrycznie.</w:t>
            </w:r>
          </w:p>
        </w:tc>
        <w:tc>
          <w:tcPr>
            <w:tcW w:w="2215" w:type="pct"/>
          </w:tcPr>
          <w:p w14:paraId="47D5946A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480E6060" w14:textId="77777777" w:rsidTr="00510FDE">
        <w:trPr>
          <w:trHeight w:val="536"/>
        </w:trPr>
        <w:tc>
          <w:tcPr>
            <w:tcW w:w="285" w:type="pct"/>
            <w:vMerge/>
            <w:vAlign w:val="center"/>
          </w:tcPr>
          <w:p w14:paraId="39E34272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5E78D10D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5BF8BE0E" w14:textId="77777777" w:rsidR="00F8181D" w:rsidRPr="00370DA2" w:rsidRDefault="00F8181D" w:rsidP="00510FDE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Elektrycznie sterowane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i podgrzewane lusterka boczne w kolorze nadwozia. </w:t>
            </w:r>
          </w:p>
        </w:tc>
        <w:tc>
          <w:tcPr>
            <w:tcW w:w="2215" w:type="pct"/>
          </w:tcPr>
          <w:p w14:paraId="70A01339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1CE834FA" w14:textId="77777777" w:rsidTr="00510FDE">
        <w:trPr>
          <w:trHeight w:val="536"/>
        </w:trPr>
        <w:tc>
          <w:tcPr>
            <w:tcW w:w="285" w:type="pct"/>
            <w:vMerge/>
            <w:vAlign w:val="center"/>
          </w:tcPr>
          <w:p w14:paraId="6A9427A7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50C21745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41039798" w14:textId="77777777" w:rsidR="00F8181D" w:rsidRPr="00370DA2" w:rsidRDefault="00F8181D" w:rsidP="00510FDE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Podgrzewana tylna szyba. </w:t>
            </w:r>
          </w:p>
        </w:tc>
        <w:tc>
          <w:tcPr>
            <w:tcW w:w="2215" w:type="pct"/>
          </w:tcPr>
          <w:p w14:paraId="41DB80C7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20F49F72" w14:textId="77777777" w:rsidTr="00510FDE">
        <w:trPr>
          <w:trHeight w:val="536"/>
        </w:trPr>
        <w:tc>
          <w:tcPr>
            <w:tcW w:w="285" w:type="pct"/>
            <w:vMerge/>
            <w:vAlign w:val="center"/>
          </w:tcPr>
          <w:p w14:paraId="134516C4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5C871CAA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4663A031" w14:textId="77777777" w:rsidR="00F8181D" w:rsidRPr="00370DA2" w:rsidRDefault="00F8181D" w:rsidP="00510FDE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Przednie światła przeciwmgielne.</w:t>
            </w:r>
          </w:p>
        </w:tc>
        <w:tc>
          <w:tcPr>
            <w:tcW w:w="2215" w:type="pct"/>
          </w:tcPr>
          <w:p w14:paraId="770549FE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2D9F9161" w14:textId="77777777" w:rsidTr="00510FDE">
        <w:trPr>
          <w:trHeight w:val="536"/>
        </w:trPr>
        <w:tc>
          <w:tcPr>
            <w:tcW w:w="285" w:type="pct"/>
            <w:vMerge/>
            <w:vAlign w:val="center"/>
          </w:tcPr>
          <w:p w14:paraId="639589CA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7AD3FF1E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31EF21F4" w14:textId="77777777" w:rsidR="00F8181D" w:rsidRPr="00370DA2" w:rsidRDefault="00F8181D" w:rsidP="00510FDE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Komputer pokładowy.</w:t>
            </w:r>
          </w:p>
        </w:tc>
        <w:tc>
          <w:tcPr>
            <w:tcW w:w="2215" w:type="pct"/>
          </w:tcPr>
          <w:p w14:paraId="3DF65174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5A0965D8" w14:textId="77777777" w:rsidTr="00510FDE">
        <w:trPr>
          <w:trHeight w:val="536"/>
        </w:trPr>
        <w:tc>
          <w:tcPr>
            <w:tcW w:w="285" w:type="pct"/>
            <w:vMerge/>
            <w:vAlign w:val="center"/>
          </w:tcPr>
          <w:p w14:paraId="5D98FF97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51923D63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7249F0A1" w14:textId="77777777" w:rsidR="00F8181D" w:rsidRPr="00370DA2" w:rsidRDefault="00F8181D" w:rsidP="00510FDE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Tylne czujniki parkowania lub/i kamera cofania.</w:t>
            </w:r>
          </w:p>
        </w:tc>
        <w:tc>
          <w:tcPr>
            <w:tcW w:w="2215" w:type="pct"/>
          </w:tcPr>
          <w:p w14:paraId="19A13F63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265F55EE" w14:textId="77777777" w:rsidTr="00510FDE">
        <w:trPr>
          <w:trHeight w:val="536"/>
        </w:trPr>
        <w:tc>
          <w:tcPr>
            <w:tcW w:w="285" w:type="pct"/>
            <w:vMerge/>
            <w:vAlign w:val="center"/>
          </w:tcPr>
          <w:p w14:paraId="3595081B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3164B838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7FFC0FF6" w14:textId="77777777" w:rsidR="00F8181D" w:rsidRPr="00370DA2" w:rsidRDefault="00F8181D" w:rsidP="00510FDE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Tapicerka w kolorze ciemnym.</w:t>
            </w:r>
          </w:p>
        </w:tc>
        <w:tc>
          <w:tcPr>
            <w:tcW w:w="2215" w:type="pct"/>
          </w:tcPr>
          <w:p w14:paraId="03FD457C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3547B28D" w14:textId="77777777" w:rsidTr="00510FDE">
        <w:trPr>
          <w:trHeight w:val="536"/>
        </w:trPr>
        <w:tc>
          <w:tcPr>
            <w:tcW w:w="285" w:type="pct"/>
            <w:vMerge/>
            <w:vAlign w:val="center"/>
          </w:tcPr>
          <w:p w14:paraId="3270418F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178FEA56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071DA17D" w14:textId="77777777" w:rsidR="00F8181D" w:rsidRPr="00370DA2" w:rsidRDefault="00F8181D" w:rsidP="00510FDE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Wykładzina gumowa bądź dywaniki gumowe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w przedziale pasażerskim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i bagażniku. </w:t>
            </w:r>
          </w:p>
        </w:tc>
        <w:tc>
          <w:tcPr>
            <w:tcW w:w="2215" w:type="pct"/>
          </w:tcPr>
          <w:p w14:paraId="16C8ED63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33A88481" w14:textId="77777777" w:rsidTr="00510FDE">
        <w:trPr>
          <w:trHeight w:val="536"/>
        </w:trPr>
        <w:tc>
          <w:tcPr>
            <w:tcW w:w="285" w:type="pct"/>
            <w:vMerge/>
            <w:vAlign w:val="center"/>
          </w:tcPr>
          <w:p w14:paraId="1A999EEC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12727318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4BB60B67" w14:textId="77777777" w:rsidR="00F8181D" w:rsidRPr="00370DA2" w:rsidRDefault="00F8181D" w:rsidP="00510FDE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Min. dwa gniazda zasilania 12 V, w tym jedno w przedziale bagażowym lub drugim rzędzie foteli. </w:t>
            </w:r>
          </w:p>
        </w:tc>
        <w:tc>
          <w:tcPr>
            <w:tcW w:w="2215" w:type="pct"/>
          </w:tcPr>
          <w:p w14:paraId="21E0444A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5C6DEE94" w14:textId="77777777" w:rsidTr="00510FDE">
        <w:trPr>
          <w:trHeight w:val="536"/>
        </w:trPr>
        <w:tc>
          <w:tcPr>
            <w:tcW w:w="285" w:type="pct"/>
            <w:vMerge/>
            <w:vAlign w:val="center"/>
          </w:tcPr>
          <w:p w14:paraId="62F0167D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2F9B9A25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7F754405" w14:textId="77777777" w:rsidR="00F8181D" w:rsidRPr="00370DA2" w:rsidRDefault="00F8181D" w:rsidP="00510FDE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Dzielony, składany tylny rząd foteli.</w:t>
            </w:r>
          </w:p>
        </w:tc>
        <w:tc>
          <w:tcPr>
            <w:tcW w:w="2215" w:type="pct"/>
          </w:tcPr>
          <w:p w14:paraId="50BF7810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20511F3A" w14:textId="77777777" w:rsidTr="00510FDE">
        <w:trPr>
          <w:trHeight w:val="536"/>
        </w:trPr>
        <w:tc>
          <w:tcPr>
            <w:tcW w:w="285" w:type="pct"/>
            <w:vMerge/>
            <w:vAlign w:val="center"/>
          </w:tcPr>
          <w:p w14:paraId="00668BC5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790CBC89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78A9C7E8" w14:textId="77777777" w:rsidR="00F8181D" w:rsidRPr="00370DA2" w:rsidRDefault="00F8181D" w:rsidP="00510FDE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Wspomaganie kierownicy. </w:t>
            </w:r>
          </w:p>
        </w:tc>
        <w:tc>
          <w:tcPr>
            <w:tcW w:w="2215" w:type="pct"/>
          </w:tcPr>
          <w:p w14:paraId="24670C57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68E307C6" w14:textId="77777777" w:rsidTr="00510FDE">
        <w:trPr>
          <w:trHeight w:val="536"/>
        </w:trPr>
        <w:tc>
          <w:tcPr>
            <w:tcW w:w="285" w:type="pct"/>
            <w:vMerge/>
            <w:vAlign w:val="center"/>
          </w:tcPr>
          <w:p w14:paraId="6327C1B2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073EAA66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0A1BD1A4" w14:textId="77777777" w:rsidR="00F8181D" w:rsidRPr="00370DA2" w:rsidRDefault="00F8181D" w:rsidP="00510FDE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Dodatkowy komplet opon zimowych.</w:t>
            </w:r>
          </w:p>
        </w:tc>
        <w:tc>
          <w:tcPr>
            <w:tcW w:w="2215" w:type="pct"/>
          </w:tcPr>
          <w:p w14:paraId="68463819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2FE01A84" w14:textId="77777777" w:rsidTr="00510FDE">
        <w:trPr>
          <w:trHeight w:val="270"/>
        </w:trPr>
        <w:tc>
          <w:tcPr>
            <w:tcW w:w="285" w:type="pct"/>
            <w:vMerge/>
            <w:vAlign w:val="center"/>
          </w:tcPr>
          <w:p w14:paraId="68AE17F6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79DA1AD2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3F43DE0E" w14:textId="77777777" w:rsidR="00F8181D" w:rsidRDefault="00F8181D" w:rsidP="00510FDE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Radioodtwarzacz CD </w:t>
            </w:r>
          </w:p>
          <w:p w14:paraId="29AA8AFD" w14:textId="77777777" w:rsidR="00F8181D" w:rsidRDefault="00F8181D" w:rsidP="00510FDE">
            <w:pPr>
              <w:ind w:left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z min. 2 głośnikami.</w:t>
            </w:r>
          </w:p>
          <w:p w14:paraId="0EA2E5D4" w14:textId="77777777" w:rsidR="00F8181D" w:rsidRPr="00EA3B43" w:rsidRDefault="00F8181D" w:rsidP="00510FDE">
            <w:pPr>
              <w:contextualSpacing/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</w:pPr>
            <w:r w:rsidRPr="00EA3B43">
              <w:rPr>
                <w:rFonts w:ascii="Arial" w:hAnsi="Arial" w:cs="Arial"/>
                <w:i/>
                <w:iCs/>
                <w:sz w:val="20"/>
                <w:szCs w:val="20"/>
              </w:rPr>
              <w:t>Zamawiający dopuszcza pojazd wyposażony w radio – stację multimedialną bez odtwarzacza CD, ale z łączem USB z możliwością odtwarzania plików audio.</w:t>
            </w:r>
          </w:p>
        </w:tc>
        <w:tc>
          <w:tcPr>
            <w:tcW w:w="2215" w:type="pct"/>
            <w:shd w:val="clear" w:color="auto" w:fill="auto"/>
          </w:tcPr>
          <w:p w14:paraId="1A57A84C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3D42F314" w14:textId="77777777" w:rsidTr="00510FDE">
        <w:trPr>
          <w:trHeight w:val="270"/>
        </w:trPr>
        <w:tc>
          <w:tcPr>
            <w:tcW w:w="285" w:type="pct"/>
            <w:vMerge/>
            <w:vAlign w:val="center"/>
          </w:tcPr>
          <w:p w14:paraId="4366088E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3C62F7D1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3BC9EAA9" w14:textId="3736C572" w:rsidR="00F8181D" w:rsidRPr="00E42CE1" w:rsidRDefault="004348D1" w:rsidP="00C05B3E">
            <w:pPr>
              <w:numPr>
                <w:ilvl w:val="0"/>
                <w:numId w:val="81"/>
              </w:numPr>
              <w:ind w:left="258" w:hanging="142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Nawigacja f</w:t>
            </w:r>
            <w:r w:rsidRPr="00DB729F">
              <w:rPr>
                <w:rFonts w:ascii="Arial" w:eastAsia="Calibri" w:hAnsi="Arial" w:cs="Arial"/>
                <w:sz w:val="20"/>
                <w:szCs w:val="20"/>
                <w:lang w:eastAsia="en-US"/>
              </w:rPr>
              <w:t>abryczna lub możliwość obsługi Apple Car Play lub Android Auto.</w:t>
            </w:r>
          </w:p>
        </w:tc>
        <w:tc>
          <w:tcPr>
            <w:tcW w:w="2215" w:type="pct"/>
            <w:shd w:val="clear" w:color="auto" w:fill="auto"/>
          </w:tcPr>
          <w:p w14:paraId="4C3C3826" w14:textId="77777777" w:rsidR="00F8181D" w:rsidRPr="00370DA2" w:rsidRDefault="00F8181D" w:rsidP="00510FDE">
            <w:p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F8181D" w:rsidRPr="00370DA2" w14:paraId="4BBCF32D" w14:textId="77777777" w:rsidTr="00510FDE">
        <w:trPr>
          <w:trHeight w:val="536"/>
        </w:trPr>
        <w:tc>
          <w:tcPr>
            <w:tcW w:w="285" w:type="pct"/>
            <w:vMerge/>
            <w:vAlign w:val="center"/>
          </w:tcPr>
          <w:p w14:paraId="4C7427F9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1F2E4FE7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4EBC1F98" w14:textId="77777777" w:rsidR="00F8181D" w:rsidRPr="00370DA2" w:rsidRDefault="00F8181D" w:rsidP="00510FDE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Pełnowymiarowe koło zapasowe lub dojazdowe </w:t>
            </w:r>
          </w:p>
          <w:p w14:paraId="2214D96C" w14:textId="77777777" w:rsidR="00F8181D" w:rsidRPr="00370DA2" w:rsidRDefault="00F8181D" w:rsidP="00510FD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70DA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Zamawiający wyraża zgodę na dostarczenie koła zapasowego „luzem”, tj. koła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Pr="00370DA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 opony w rozmiarze identycznym jak pozostałe cztery koła zamontowane na pojeździe, w pokrowcu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Pr="00370DA2">
              <w:rPr>
                <w:rFonts w:ascii="Arial" w:hAnsi="Arial" w:cs="Arial"/>
                <w:i/>
                <w:iCs/>
                <w:sz w:val="20"/>
                <w:szCs w:val="20"/>
              </w:rPr>
              <w:t>w przestrzeni bagażowej.</w:t>
            </w:r>
          </w:p>
        </w:tc>
        <w:tc>
          <w:tcPr>
            <w:tcW w:w="2215" w:type="pct"/>
          </w:tcPr>
          <w:p w14:paraId="14E5B77D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63D5988E" w14:textId="77777777" w:rsidTr="00E42CE1">
        <w:trPr>
          <w:trHeight w:val="394"/>
        </w:trPr>
        <w:tc>
          <w:tcPr>
            <w:tcW w:w="285" w:type="pct"/>
            <w:vMerge/>
            <w:vAlign w:val="center"/>
          </w:tcPr>
          <w:p w14:paraId="2AC9EB1A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1F4D118D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6AA6FE2D" w14:textId="77777777" w:rsidR="00F8181D" w:rsidRPr="00370DA2" w:rsidRDefault="00F8181D" w:rsidP="00510FDE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Osłona podsilnikowa.</w:t>
            </w:r>
          </w:p>
        </w:tc>
        <w:tc>
          <w:tcPr>
            <w:tcW w:w="2215" w:type="pct"/>
          </w:tcPr>
          <w:p w14:paraId="2371E7C8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5FC8CEB4" w14:textId="77777777" w:rsidTr="00E42CE1">
        <w:trPr>
          <w:trHeight w:val="272"/>
        </w:trPr>
        <w:tc>
          <w:tcPr>
            <w:tcW w:w="285" w:type="pct"/>
            <w:vMerge/>
            <w:vAlign w:val="center"/>
          </w:tcPr>
          <w:p w14:paraId="144A6292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04B42C7F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0F1BB31F" w14:textId="77777777" w:rsidR="00F8181D" w:rsidRPr="00370DA2" w:rsidRDefault="00F8181D" w:rsidP="00510FDE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Gaśnica. </w:t>
            </w:r>
          </w:p>
        </w:tc>
        <w:tc>
          <w:tcPr>
            <w:tcW w:w="2215" w:type="pct"/>
          </w:tcPr>
          <w:p w14:paraId="34B35B78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00B328E7" w14:textId="77777777" w:rsidTr="00E42CE1">
        <w:trPr>
          <w:trHeight w:val="262"/>
        </w:trPr>
        <w:tc>
          <w:tcPr>
            <w:tcW w:w="285" w:type="pct"/>
            <w:vMerge/>
            <w:tcBorders>
              <w:bottom w:val="nil"/>
            </w:tcBorders>
            <w:vAlign w:val="center"/>
          </w:tcPr>
          <w:p w14:paraId="35AEAD80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tcBorders>
              <w:bottom w:val="nil"/>
            </w:tcBorders>
            <w:shd w:val="clear" w:color="auto" w:fill="auto"/>
          </w:tcPr>
          <w:p w14:paraId="0942E6BD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669A8EF7" w14:textId="77777777" w:rsidR="00F8181D" w:rsidRPr="00370DA2" w:rsidRDefault="00F8181D" w:rsidP="00510FDE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Trójkąt ostrzegawczy.</w:t>
            </w:r>
          </w:p>
        </w:tc>
        <w:tc>
          <w:tcPr>
            <w:tcW w:w="2215" w:type="pct"/>
          </w:tcPr>
          <w:p w14:paraId="526B7D4F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3FF738E5" w14:textId="77777777" w:rsidTr="00E42CE1">
        <w:trPr>
          <w:trHeight w:val="280"/>
        </w:trPr>
        <w:tc>
          <w:tcPr>
            <w:tcW w:w="285" w:type="pct"/>
            <w:tcBorders>
              <w:top w:val="nil"/>
            </w:tcBorders>
            <w:vAlign w:val="center"/>
          </w:tcPr>
          <w:p w14:paraId="7434DA4A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nil"/>
            </w:tcBorders>
            <w:shd w:val="clear" w:color="auto" w:fill="auto"/>
          </w:tcPr>
          <w:p w14:paraId="2AA747D0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6E7AD066" w14:textId="77777777" w:rsidR="00F8181D" w:rsidRPr="00370DA2" w:rsidRDefault="00F8181D" w:rsidP="00510FDE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Kamizelka odblaskowa</w:t>
            </w:r>
          </w:p>
        </w:tc>
        <w:tc>
          <w:tcPr>
            <w:tcW w:w="2215" w:type="pct"/>
          </w:tcPr>
          <w:p w14:paraId="7899D116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1A40778B" w14:textId="77777777" w:rsidTr="00E42CE1">
        <w:trPr>
          <w:trHeight w:val="709"/>
        </w:trPr>
        <w:tc>
          <w:tcPr>
            <w:tcW w:w="285" w:type="pct"/>
          </w:tcPr>
          <w:p w14:paraId="0A4E856F" w14:textId="77777777" w:rsidR="00F8181D" w:rsidRPr="00370DA2" w:rsidRDefault="00F8181D" w:rsidP="0051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17" w:type="pct"/>
            <w:shd w:val="clear" w:color="auto" w:fill="auto"/>
          </w:tcPr>
          <w:p w14:paraId="01619772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Dodatkowe wymagania</w:t>
            </w:r>
          </w:p>
        </w:tc>
        <w:tc>
          <w:tcPr>
            <w:tcW w:w="1583" w:type="pct"/>
            <w:shd w:val="clear" w:color="auto" w:fill="auto"/>
          </w:tcPr>
          <w:p w14:paraId="17FB92A9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Wyprowadzona dodatkowa instalacja do podłączenia radia lotniskowego Tetra</w:t>
            </w:r>
          </w:p>
        </w:tc>
        <w:tc>
          <w:tcPr>
            <w:tcW w:w="2215" w:type="pct"/>
          </w:tcPr>
          <w:p w14:paraId="2936113F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16FA2121" w14:textId="77777777" w:rsidTr="00E42CE1">
        <w:trPr>
          <w:trHeight w:val="266"/>
        </w:trPr>
        <w:tc>
          <w:tcPr>
            <w:tcW w:w="285" w:type="pct"/>
            <w:vMerge w:val="restart"/>
          </w:tcPr>
          <w:p w14:paraId="3636BC91" w14:textId="77777777" w:rsidR="00F8181D" w:rsidRPr="00370DA2" w:rsidRDefault="00F8181D" w:rsidP="0051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  <w:p w14:paraId="6CECD72F" w14:textId="77777777" w:rsidR="00F8181D" w:rsidRPr="00370DA2" w:rsidRDefault="00F8181D" w:rsidP="0051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 w:val="restart"/>
            <w:shd w:val="clear" w:color="auto" w:fill="auto"/>
          </w:tcPr>
          <w:p w14:paraId="550819C3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Dokumentacja</w:t>
            </w:r>
          </w:p>
        </w:tc>
        <w:tc>
          <w:tcPr>
            <w:tcW w:w="1583" w:type="pct"/>
            <w:shd w:val="clear" w:color="auto" w:fill="auto"/>
          </w:tcPr>
          <w:p w14:paraId="32D13910" w14:textId="77777777" w:rsidR="00F8181D" w:rsidRPr="00370DA2" w:rsidRDefault="00F8181D" w:rsidP="00510FDE">
            <w:pPr>
              <w:pStyle w:val="Akapitzlist"/>
              <w:numPr>
                <w:ilvl w:val="0"/>
                <w:numId w:val="82"/>
              </w:numPr>
              <w:spacing w:after="0" w:line="240" w:lineRule="auto"/>
              <w:ind w:left="324" w:hanging="32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Instrukcja obsługi</w:t>
            </w:r>
          </w:p>
        </w:tc>
        <w:tc>
          <w:tcPr>
            <w:tcW w:w="2215" w:type="pct"/>
            <w:vMerge w:val="restart"/>
          </w:tcPr>
          <w:p w14:paraId="1F86F1E2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1D" w:rsidRPr="00370DA2" w14:paraId="4B8BD6D7" w14:textId="77777777" w:rsidTr="00E42CE1">
        <w:trPr>
          <w:trHeight w:val="283"/>
        </w:trPr>
        <w:tc>
          <w:tcPr>
            <w:tcW w:w="285" w:type="pct"/>
            <w:vMerge/>
          </w:tcPr>
          <w:p w14:paraId="14D5A10B" w14:textId="77777777" w:rsidR="00F8181D" w:rsidRPr="00370DA2" w:rsidRDefault="00F8181D" w:rsidP="0051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628FE35C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45121B63" w14:textId="77777777" w:rsidR="00F8181D" w:rsidRPr="00370DA2" w:rsidRDefault="00F8181D" w:rsidP="00510FDE">
            <w:pPr>
              <w:pStyle w:val="Akapitzlist"/>
              <w:numPr>
                <w:ilvl w:val="0"/>
                <w:numId w:val="82"/>
              </w:numPr>
              <w:ind w:left="258" w:hanging="258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Książka serwisowa</w:t>
            </w:r>
          </w:p>
        </w:tc>
        <w:tc>
          <w:tcPr>
            <w:tcW w:w="2215" w:type="pct"/>
            <w:vMerge/>
          </w:tcPr>
          <w:p w14:paraId="62B16C12" w14:textId="77777777" w:rsidR="00F8181D" w:rsidRPr="00370DA2" w:rsidRDefault="00F8181D" w:rsidP="00510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EF64A1" w14:textId="77777777" w:rsidR="00F8181D" w:rsidRPr="00370DA2" w:rsidRDefault="00F8181D" w:rsidP="00F8181D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5EF44B1B" w14:textId="77777777" w:rsidR="00F8181D" w:rsidRPr="00370DA2" w:rsidRDefault="00F8181D" w:rsidP="00F8181D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5CF223BF" w14:textId="77777777" w:rsidR="00F8181D" w:rsidRPr="00370DA2" w:rsidRDefault="00F8181D" w:rsidP="00F8181D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50524787" w14:textId="77777777" w:rsidR="00F8181D" w:rsidRPr="00370DA2" w:rsidRDefault="00F8181D" w:rsidP="00F8181D">
      <w:pPr>
        <w:spacing w:line="240" w:lineRule="exact"/>
        <w:rPr>
          <w:rFonts w:ascii="Arial" w:hAnsi="Arial" w:cs="Arial"/>
          <w:sz w:val="20"/>
          <w:szCs w:val="20"/>
        </w:rPr>
      </w:pPr>
      <w:r w:rsidRPr="00370DA2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14:paraId="7F8EEA85" w14:textId="77777777" w:rsidR="00F8181D" w:rsidRPr="00370DA2" w:rsidRDefault="00F8181D" w:rsidP="00F8181D">
      <w:pPr>
        <w:spacing w:line="240" w:lineRule="exact"/>
        <w:rPr>
          <w:rFonts w:ascii="Arial" w:hAnsi="Arial" w:cs="Arial"/>
          <w:i/>
          <w:sz w:val="20"/>
          <w:szCs w:val="20"/>
          <w:vertAlign w:val="superscript"/>
        </w:rPr>
      </w:pPr>
      <w:r w:rsidRPr="00370DA2">
        <w:rPr>
          <w:rFonts w:ascii="Arial" w:hAnsi="Arial" w:cs="Arial"/>
          <w:i/>
          <w:sz w:val="20"/>
          <w:szCs w:val="20"/>
          <w:vertAlign w:val="superscript"/>
        </w:rPr>
        <w:t xml:space="preserve">                 miejscowość                                                        data</w:t>
      </w:r>
    </w:p>
    <w:p w14:paraId="28C7E069" w14:textId="77777777" w:rsidR="00F8181D" w:rsidRPr="00370DA2" w:rsidRDefault="00F8181D" w:rsidP="00F8181D">
      <w:pPr>
        <w:spacing w:line="360" w:lineRule="auto"/>
        <w:rPr>
          <w:rFonts w:ascii="Arial" w:hAnsi="Arial" w:cs="Arial"/>
          <w:sz w:val="16"/>
          <w:szCs w:val="16"/>
          <w:lang w:eastAsia="x-none"/>
        </w:rPr>
      </w:pPr>
    </w:p>
    <w:p w14:paraId="16F8EBCC" w14:textId="77777777" w:rsidR="00F8181D" w:rsidRPr="00370DA2" w:rsidRDefault="00F8181D" w:rsidP="00F8181D">
      <w:pPr>
        <w:pStyle w:val="Nagwek1"/>
        <w:spacing w:before="0" w:after="0" w:line="240" w:lineRule="exact"/>
        <w:ind w:left="4254"/>
        <w:rPr>
          <w:rFonts w:ascii="Arial" w:hAnsi="Arial" w:cs="Arial"/>
          <w:b w:val="0"/>
          <w:sz w:val="16"/>
          <w:szCs w:val="16"/>
        </w:rPr>
      </w:pPr>
      <w:r w:rsidRPr="00370DA2">
        <w:rPr>
          <w:rFonts w:ascii="Arial" w:hAnsi="Arial" w:cs="Arial"/>
          <w:b w:val="0"/>
          <w:sz w:val="16"/>
          <w:szCs w:val="16"/>
          <w:lang w:val="pl-PL"/>
        </w:rPr>
        <w:t xml:space="preserve">             </w:t>
      </w:r>
      <w:r w:rsidRPr="00370DA2">
        <w:rPr>
          <w:rFonts w:ascii="Arial" w:hAnsi="Arial" w:cs="Arial"/>
          <w:b w:val="0"/>
          <w:sz w:val="16"/>
          <w:szCs w:val="16"/>
        </w:rPr>
        <w:t>…………................................................................</w:t>
      </w:r>
    </w:p>
    <w:p w14:paraId="667AA7CE" w14:textId="77777777" w:rsidR="00F8181D" w:rsidRPr="00370DA2" w:rsidRDefault="00F8181D" w:rsidP="00F8181D">
      <w:pPr>
        <w:autoSpaceDE w:val="0"/>
        <w:autoSpaceDN w:val="0"/>
        <w:adjustRightInd w:val="0"/>
        <w:spacing w:line="240" w:lineRule="exact"/>
        <w:ind w:left="4254" w:firstLine="709"/>
        <w:rPr>
          <w:rFonts w:ascii="Arial" w:eastAsia="CenturyGothic,Italic" w:hAnsi="Arial" w:cs="Arial"/>
          <w:i/>
          <w:iCs/>
          <w:sz w:val="16"/>
          <w:szCs w:val="16"/>
        </w:rPr>
      </w:pPr>
      <w:r w:rsidRPr="00370DA2">
        <w:rPr>
          <w:rFonts w:ascii="Arial" w:eastAsia="CenturyGothic,Italic" w:hAnsi="Arial" w:cs="Arial"/>
          <w:i/>
          <w:iCs/>
          <w:sz w:val="16"/>
          <w:szCs w:val="16"/>
        </w:rPr>
        <w:t>podpis i pieczątka imienna uprawnionego(-ch)</w:t>
      </w:r>
    </w:p>
    <w:p w14:paraId="0A847A9B" w14:textId="77777777" w:rsidR="00F8181D" w:rsidRDefault="00F8181D" w:rsidP="00F8181D">
      <w:pPr>
        <w:spacing w:line="240" w:lineRule="exact"/>
        <w:ind w:left="4963" w:firstLine="709"/>
        <w:rPr>
          <w:rFonts w:ascii="Arial" w:eastAsia="CenturyGothic,Italic" w:hAnsi="Arial" w:cs="Arial"/>
          <w:i/>
          <w:iCs/>
          <w:sz w:val="16"/>
          <w:szCs w:val="16"/>
        </w:rPr>
      </w:pPr>
      <w:r w:rsidRPr="00370DA2">
        <w:rPr>
          <w:rFonts w:ascii="Arial" w:eastAsia="CenturyGothic,Italic" w:hAnsi="Arial" w:cs="Arial"/>
          <w:i/>
          <w:iCs/>
          <w:sz w:val="16"/>
          <w:szCs w:val="16"/>
        </w:rPr>
        <w:t>przedstawiciela(-i) Wykonawcy</w:t>
      </w:r>
    </w:p>
    <w:p w14:paraId="649B1B3F" w14:textId="77777777" w:rsidR="00F8181D" w:rsidRPr="00B61D82" w:rsidRDefault="00F8181D" w:rsidP="00E42CE1">
      <w:pPr>
        <w:tabs>
          <w:tab w:val="left" w:pos="2904"/>
        </w:tabs>
        <w:rPr>
          <w:rFonts w:ascii="Arial" w:eastAsia="CenturyGothic,Italic" w:hAnsi="Arial" w:cs="Arial"/>
          <w:i/>
          <w:iCs/>
          <w:sz w:val="16"/>
          <w:szCs w:val="16"/>
        </w:rPr>
      </w:pPr>
    </w:p>
    <w:sectPr w:rsidR="00F8181D" w:rsidRPr="00B61D82" w:rsidSect="003D504A">
      <w:headerReference w:type="default" r:id="rId8"/>
      <w:footerReference w:type="even" r:id="rId9"/>
      <w:footerReference w:type="default" r:id="rId10"/>
      <w:pgSz w:w="11907" w:h="16840" w:code="9"/>
      <w:pgMar w:top="1417" w:right="1417" w:bottom="1417" w:left="1417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0BE43" w14:textId="77777777" w:rsidR="00B0033D" w:rsidRDefault="00B0033D">
      <w:r>
        <w:separator/>
      </w:r>
    </w:p>
  </w:endnote>
  <w:endnote w:type="continuationSeparator" w:id="0">
    <w:p w14:paraId="5664ED51" w14:textId="77777777" w:rsidR="00B0033D" w:rsidRDefault="00B00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85F39" w14:textId="77777777" w:rsidR="00294A54" w:rsidRDefault="00294A54" w:rsidP="00DF46F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49AE74" w14:textId="77777777" w:rsidR="00294A54" w:rsidRDefault="00294A54" w:rsidP="00D117C7">
    <w:pPr>
      <w:pStyle w:val="Stopka"/>
      <w:ind w:right="360"/>
    </w:pPr>
  </w:p>
  <w:p w14:paraId="67B65A13" w14:textId="77777777" w:rsidR="00294A54" w:rsidRDefault="00294A5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66D3" w14:textId="77777777" w:rsidR="00294A54" w:rsidRPr="00856570" w:rsidRDefault="00294A54">
    <w:pPr>
      <w:pStyle w:val="Stopka"/>
      <w:jc w:val="right"/>
      <w:rPr>
        <w:rFonts w:ascii="Arial" w:hAnsi="Arial" w:cs="Arial"/>
        <w:sz w:val="20"/>
        <w:szCs w:val="20"/>
      </w:rPr>
    </w:pPr>
    <w:r w:rsidRPr="00856570">
      <w:rPr>
        <w:rFonts w:ascii="Arial" w:hAnsi="Arial" w:cs="Arial"/>
        <w:sz w:val="20"/>
        <w:szCs w:val="20"/>
      </w:rPr>
      <w:fldChar w:fldCharType="begin"/>
    </w:r>
    <w:r w:rsidRPr="00856570">
      <w:rPr>
        <w:rFonts w:ascii="Arial" w:hAnsi="Arial" w:cs="Arial"/>
        <w:sz w:val="20"/>
        <w:szCs w:val="20"/>
      </w:rPr>
      <w:instrText>PAGE   \* MERGEFORMAT</w:instrText>
    </w:r>
    <w:r w:rsidRPr="00856570">
      <w:rPr>
        <w:rFonts w:ascii="Arial" w:hAnsi="Arial" w:cs="Arial"/>
        <w:sz w:val="20"/>
        <w:szCs w:val="20"/>
      </w:rPr>
      <w:fldChar w:fldCharType="separate"/>
    </w:r>
    <w:r w:rsidR="00CA7DBE" w:rsidRPr="00CA7DBE">
      <w:rPr>
        <w:rFonts w:ascii="Arial" w:hAnsi="Arial" w:cs="Arial"/>
        <w:noProof/>
        <w:sz w:val="20"/>
        <w:szCs w:val="20"/>
        <w:lang w:val="pl-PL"/>
      </w:rPr>
      <w:t>12</w:t>
    </w:r>
    <w:r w:rsidRPr="00856570">
      <w:rPr>
        <w:rFonts w:ascii="Arial" w:hAnsi="Arial" w:cs="Arial"/>
        <w:sz w:val="20"/>
        <w:szCs w:val="20"/>
      </w:rPr>
      <w:fldChar w:fldCharType="end"/>
    </w:r>
  </w:p>
  <w:p w14:paraId="7F929CD1" w14:textId="77777777" w:rsidR="00294A54" w:rsidRPr="00C23633" w:rsidRDefault="00294A54" w:rsidP="00DF46FA">
    <w:pPr>
      <w:pStyle w:val="Stopka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8571E" w14:textId="77777777" w:rsidR="00B0033D" w:rsidRDefault="00B0033D">
      <w:r>
        <w:separator/>
      </w:r>
    </w:p>
  </w:footnote>
  <w:footnote w:type="continuationSeparator" w:id="0">
    <w:p w14:paraId="09CE452F" w14:textId="77777777" w:rsidR="00B0033D" w:rsidRDefault="00B00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895C1" w14:textId="77777777" w:rsidR="00294A54" w:rsidRDefault="00294A54">
    <w:pPr>
      <w:pStyle w:val="Nagwek"/>
      <w:jc w:val="right"/>
    </w:pPr>
  </w:p>
  <w:p w14:paraId="33360CB8" w14:textId="77777777" w:rsidR="00294A54" w:rsidRDefault="00294A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3258CABA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4"/>
    <w:multiLevelType w:val="multilevel"/>
    <w:tmpl w:val="783AEDB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2" w15:restartNumberingAfterBreak="0">
    <w:nsid w:val="00000006"/>
    <w:multiLevelType w:val="multilevel"/>
    <w:tmpl w:val="6E10C26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44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800" w:hanging="36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2160" w:hanging="360"/>
      </w:pPr>
    </w:lvl>
    <w:lvl w:ilvl="3">
      <w:start w:val="1"/>
      <w:numFmt w:val="decimal"/>
      <w:lvlText w:val="(%4)"/>
      <w:lvlJc w:val="left"/>
      <w:pPr>
        <w:tabs>
          <w:tab w:val="num" w:pos="1080"/>
        </w:tabs>
        <w:ind w:left="2520" w:hanging="360"/>
      </w:p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2880" w:hanging="360"/>
      </w:pPr>
    </w:lvl>
    <w:lvl w:ilvl="5">
      <w:start w:val="1"/>
      <w:numFmt w:val="lowerRoman"/>
      <w:lvlText w:val="(%6)"/>
      <w:lvlJc w:val="left"/>
      <w:pPr>
        <w:tabs>
          <w:tab w:val="num" w:pos="108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108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1080"/>
        </w:tabs>
        <w:ind w:left="3960" w:hanging="360"/>
      </w:pPr>
    </w:lvl>
    <w:lvl w:ilvl="8">
      <w:start w:val="1"/>
      <w:numFmt w:val="lowerRoman"/>
      <w:lvlText w:val="%9."/>
      <w:lvlJc w:val="left"/>
      <w:pPr>
        <w:tabs>
          <w:tab w:val="num" w:pos="1080"/>
        </w:tabs>
        <w:ind w:left="4320" w:hanging="360"/>
      </w:pPr>
    </w:lvl>
  </w:abstractNum>
  <w:abstractNum w:abstractNumId="4" w15:restartNumberingAfterBreak="0">
    <w:nsid w:val="00000009"/>
    <w:multiLevelType w:val="singleLevel"/>
    <w:tmpl w:val="00000009"/>
    <w:name w:val="WW8Num29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/>
        <w:b w:val="0"/>
        <w:bCs w:val="0"/>
        <w:i w:val="0"/>
        <w:color w:val="auto"/>
        <w:sz w:val="22"/>
        <w:szCs w:val="22"/>
      </w:rPr>
    </w:lvl>
  </w:abstractNum>
  <w:abstractNum w:abstractNumId="5" w15:restartNumberingAfterBreak="0">
    <w:nsid w:val="0000000B"/>
    <w:multiLevelType w:val="multilevel"/>
    <w:tmpl w:val="A814ADF4"/>
    <w:name w:val="WW8Num18322"/>
    <w:lvl w:ilvl="0">
      <w:start w:val="1"/>
      <w:numFmt w:val="decimal"/>
      <w:lvlText w:val="%1)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6" w15:restartNumberingAfterBreak="0">
    <w:nsid w:val="0000000C"/>
    <w:multiLevelType w:val="multilevel"/>
    <w:tmpl w:val="D22C9B02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F"/>
    <w:multiLevelType w:val="multilevel"/>
    <w:tmpl w:val="0000000F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0"/>
    <w:multiLevelType w:val="singleLevel"/>
    <w:tmpl w:val="00000010"/>
    <w:name w:val="WW8Num39"/>
    <w:lvl w:ilvl="0">
      <w:start w:val="1"/>
      <w:numFmt w:val="lowerLetter"/>
      <w:lvlText w:val="%1)"/>
      <w:lvlJc w:val="left"/>
      <w:pPr>
        <w:tabs>
          <w:tab w:val="num" w:pos="720"/>
        </w:tabs>
        <w:ind w:left="1146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11"/>
    <w:multiLevelType w:val="multilevel"/>
    <w:tmpl w:val="00000011"/>
    <w:name w:val="WW8Num48"/>
    <w:lvl w:ilvl="0">
      <w:start w:val="3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eastAsia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1560" w:hanging="360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2"/>
    <w:multiLevelType w:val="multilevel"/>
    <w:tmpl w:val="EA30D2C6"/>
    <w:name w:val="WW8Num1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3"/>
    <w:multiLevelType w:val="multilevel"/>
    <w:tmpl w:val="DC66CE1C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14"/>
    <w:multiLevelType w:val="multilevel"/>
    <w:tmpl w:val="D71ABCFE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  <w:strike w:val="0"/>
        <w:dstrike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15"/>
    <w:multiLevelType w:val="multilevel"/>
    <w:tmpl w:val="0B4CA936"/>
    <w:name w:val="WW8Num21"/>
    <w:lvl w:ilvl="0">
      <w:start w:val="1"/>
      <w:numFmt w:val="lowerLetter"/>
      <w:lvlText w:val="%1)"/>
      <w:lvlJc w:val="left"/>
      <w:pPr>
        <w:tabs>
          <w:tab w:val="num" w:pos="1078"/>
        </w:tabs>
        <w:ind w:left="1078" w:hanging="738"/>
      </w:pPr>
    </w:lvl>
    <w:lvl w:ilvl="1">
      <w:start w:val="1"/>
      <w:numFmt w:val="upperRoman"/>
      <w:lvlText w:val="%2."/>
      <w:lvlJc w:val="left"/>
      <w:pPr>
        <w:tabs>
          <w:tab w:val="num" w:pos="1460"/>
        </w:tabs>
        <w:ind w:left="146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16"/>
    <w:multiLevelType w:val="multilevel"/>
    <w:tmpl w:val="B1D01BDE"/>
    <w:name w:val="WW8Num57"/>
    <w:lvl w:ilvl="0">
      <w:start w:val="4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5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5" w15:restartNumberingAfterBreak="0">
    <w:nsid w:val="00000017"/>
    <w:multiLevelType w:val="multilevel"/>
    <w:tmpl w:val="16AAEFB6"/>
    <w:name w:val="WW8Num185"/>
    <w:lvl w:ilvl="0">
      <w:start w:val="1"/>
      <w:numFmt w:val="decimal"/>
      <w:lvlText w:val="%1."/>
      <w:lvlJc w:val="left"/>
      <w:pPr>
        <w:ind w:left="3949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00000018"/>
    <w:multiLevelType w:val="singleLevel"/>
    <w:tmpl w:val="6C4643B2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i w:val="0"/>
        <w:sz w:val="20"/>
        <w:szCs w:val="20"/>
      </w:rPr>
    </w:lvl>
  </w:abstractNum>
  <w:abstractNum w:abstractNumId="17" w15:restartNumberingAfterBreak="0">
    <w:nsid w:val="00000019"/>
    <w:multiLevelType w:val="multilevel"/>
    <w:tmpl w:val="23863BEC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3"/>
      </w:pPr>
      <w:rPr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</w:lvl>
    <w:lvl w:ilvl="2">
      <w:start w:val="2"/>
      <w:numFmt w:val="lowerLetter"/>
      <w:lvlText w:val="%3)"/>
      <w:lvlJc w:val="left"/>
      <w:pPr>
        <w:tabs>
          <w:tab w:val="num" w:pos="2343"/>
        </w:tabs>
        <w:ind w:left="2343" w:hanging="363"/>
      </w:pPr>
    </w:lvl>
    <w:lvl w:ilvl="3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A"/>
    <w:multiLevelType w:val="singleLevel"/>
    <w:tmpl w:val="D6BEE4D0"/>
    <w:name w:val="WW8Num6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sz w:val="20"/>
        <w:szCs w:val="20"/>
      </w:rPr>
    </w:lvl>
  </w:abstractNum>
  <w:abstractNum w:abstractNumId="19" w15:restartNumberingAfterBreak="0">
    <w:nsid w:val="0000001B"/>
    <w:multiLevelType w:val="singleLevel"/>
    <w:tmpl w:val="48EAAB98"/>
    <w:name w:val="WW8Num6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</w:rPr>
    </w:lvl>
  </w:abstractNum>
  <w:abstractNum w:abstractNumId="20" w15:restartNumberingAfterBreak="0">
    <w:nsid w:val="0000001C"/>
    <w:multiLevelType w:val="singleLevel"/>
    <w:tmpl w:val="CA1C2C90"/>
    <w:name w:val="WW8Num7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21" w15:restartNumberingAfterBreak="0">
    <w:nsid w:val="0000001D"/>
    <w:multiLevelType w:val="multilevel"/>
    <w:tmpl w:val="A8960A76"/>
    <w:name w:val="WW8Num7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Symbol" w:eastAsia="Times New Roman" w:hAnsi="OpenSymbol" w:cs="OpenSymbol"/>
        <w:sz w:val="21"/>
        <w:szCs w:val="21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E"/>
    <w:multiLevelType w:val="singleLevel"/>
    <w:tmpl w:val="0000001E"/>
    <w:name w:val="WW8Num7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1F"/>
    <w:multiLevelType w:val="multilevel"/>
    <w:tmpl w:val="0000001F"/>
    <w:name w:val="WW8Num7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strike w:val="0"/>
        <w:dstrike w:val="0"/>
        <w:color w:val="auto"/>
        <w:sz w:val="22"/>
        <w:szCs w:val="22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strike w:val="0"/>
        <w:dstrike w:val="0"/>
        <w:color w:val="auto"/>
        <w:sz w:val="22"/>
        <w:szCs w:val="22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strike w:val="0"/>
        <w:dstrike w:val="0"/>
        <w:color w:val="auto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strike w:val="0"/>
        <w:dstrike w:val="0"/>
        <w:color w:val="auto"/>
        <w:sz w:val="22"/>
        <w:szCs w:val="22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strike w:val="0"/>
        <w:dstrike w:val="0"/>
        <w:color w:val="auto"/>
        <w:sz w:val="22"/>
        <w:szCs w:val="22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strike w:val="0"/>
        <w:dstrike w:val="0"/>
        <w:color w:val="auto"/>
        <w:sz w:val="22"/>
        <w:szCs w:val="22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strike w:val="0"/>
        <w:dstrike w:val="0"/>
        <w:color w:val="auto"/>
        <w:sz w:val="22"/>
        <w:szCs w:val="22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strike w:val="0"/>
        <w:dstrike w:val="0"/>
        <w:color w:val="auto"/>
        <w:sz w:val="22"/>
        <w:szCs w:val="22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strike w:val="0"/>
        <w:dstrike w:val="0"/>
        <w:color w:val="auto"/>
        <w:sz w:val="22"/>
        <w:szCs w:val="22"/>
      </w:rPr>
    </w:lvl>
  </w:abstractNum>
  <w:abstractNum w:abstractNumId="24" w15:restartNumberingAfterBreak="0">
    <w:nsid w:val="00000020"/>
    <w:multiLevelType w:val="singleLevel"/>
    <w:tmpl w:val="C770B766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0"/>
        <w:szCs w:val="20"/>
      </w:rPr>
    </w:lvl>
  </w:abstractNum>
  <w:abstractNum w:abstractNumId="25" w15:restartNumberingAfterBreak="0">
    <w:nsid w:val="00000021"/>
    <w:multiLevelType w:val="singleLevel"/>
    <w:tmpl w:val="14BE3700"/>
    <w:name w:val="WW8Num23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  <w:sz w:val="22"/>
        <w:szCs w:val="22"/>
      </w:rPr>
    </w:lvl>
  </w:abstractNum>
  <w:abstractNum w:abstractNumId="26" w15:restartNumberingAfterBreak="0">
    <w:nsid w:val="00000022"/>
    <w:multiLevelType w:val="singleLevel"/>
    <w:tmpl w:val="EADA5B36"/>
    <w:name w:val="WW8Num8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</w:rPr>
    </w:lvl>
  </w:abstractNum>
  <w:abstractNum w:abstractNumId="27" w15:restartNumberingAfterBreak="0">
    <w:nsid w:val="00000023"/>
    <w:multiLevelType w:val="singleLevel"/>
    <w:tmpl w:val="4EAEEEEA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sz w:val="20"/>
        <w:szCs w:val="20"/>
      </w:rPr>
    </w:lvl>
  </w:abstractNum>
  <w:abstractNum w:abstractNumId="28" w15:restartNumberingAfterBreak="0">
    <w:nsid w:val="00000024"/>
    <w:multiLevelType w:val="singleLevel"/>
    <w:tmpl w:val="00000024"/>
    <w:name w:val="WW8Num66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/>
        <w:b w:val="0"/>
        <w:iCs/>
        <w:color w:val="auto"/>
        <w:sz w:val="22"/>
        <w:szCs w:val="22"/>
      </w:rPr>
    </w:lvl>
  </w:abstractNum>
  <w:abstractNum w:abstractNumId="29" w15:restartNumberingAfterBreak="0">
    <w:nsid w:val="00000025"/>
    <w:multiLevelType w:val="multilevel"/>
    <w:tmpl w:val="00000025"/>
    <w:name w:val="WW8Num6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i w:val="0"/>
        <w:strike w:val="0"/>
        <w:dstrike w:val="0"/>
        <w:color w:val="auto"/>
        <w:position w:val="0"/>
        <w:sz w:val="22"/>
        <w:szCs w:val="22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27"/>
    <w:multiLevelType w:val="singleLevel"/>
    <w:tmpl w:val="00000027"/>
    <w:name w:val="WW8Num7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/>
        <w:b w:val="0"/>
        <w:bCs/>
        <w:sz w:val="22"/>
        <w:szCs w:val="22"/>
      </w:rPr>
    </w:lvl>
  </w:abstractNum>
  <w:abstractNum w:abstractNumId="31" w15:restartNumberingAfterBreak="0">
    <w:nsid w:val="0000002A"/>
    <w:multiLevelType w:val="multilevel"/>
    <w:tmpl w:val="A06E4D1E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 w:val="0"/>
        <w:sz w:val="22"/>
        <w:szCs w:val="22"/>
        <w:shd w:val="clear" w:color="auto" w:fill="auto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cs="Arial"/>
        <w:b/>
        <w:bCs w:val="0"/>
        <w:sz w:val="22"/>
        <w:szCs w:val="22"/>
        <w:shd w:val="clear" w:color="auto" w:fil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000002B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3" w15:restartNumberingAfterBreak="0">
    <w:nsid w:val="0000002C"/>
    <w:multiLevelType w:val="multilevel"/>
    <w:tmpl w:val="0000002C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2700" w:hanging="720"/>
      </w:pPr>
      <w:rPr>
        <w:b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bCs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ascii="Arial" w:eastAsia="Calibri" w:hAnsi="Arial" w:cs="Arial"/>
        <w:b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71225B"/>
    <w:multiLevelType w:val="hybridMultilevel"/>
    <w:tmpl w:val="76E82E84"/>
    <w:lvl w:ilvl="0" w:tplc="22A0AF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FF98175A">
      <w:start w:val="2"/>
      <w:numFmt w:val="upperRoman"/>
      <w:lvlText w:val="%3&gt;"/>
      <w:lvlJc w:val="left"/>
      <w:pPr>
        <w:ind w:left="2340" w:hanging="720"/>
      </w:pPr>
      <w:rPr>
        <w:rFonts w:hint="default"/>
        <w:b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A12CBB52">
      <w:start w:val="1"/>
      <w:numFmt w:val="upperRoman"/>
      <w:lvlText w:val="%5."/>
      <w:lvlJc w:val="left"/>
      <w:pPr>
        <w:ind w:left="3600" w:hanging="720"/>
      </w:pPr>
      <w:rPr>
        <w:rFonts w:hint="default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00F60E42"/>
    <w:multiLevelType w:val="hybridMultilevel"/>
    <w:tmpl w:val="773CB8AE"/>
    <w:name w:val="WW8Num653"/>
    <w:lvl w:ilvl="0" w:tplc="6B78597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15C60FF"/>
    <w:multiLevelType w:val="multilevel"/>
    <w:tmpl w:val="C8088EB4"/>
    <w:name w:val="WW8Num25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3"/>
      </w:pPr>
      <w:rPr>
        <w:rFonts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>
      <w:start w:val="2"/>
      <w:numFmt w:val="lowerLetter"/>
      <w:lvlText w:val="%3)"/>
      <w:lvlJc w:val="left"/>
      <w:pPr>
        <w:tabs>
          <w:tab w:val="num" w:pos="2343"/>
        </w:tabs>
        <w:ind w:left="2343" w:hanging="363"/>
      </w:pPr>
      <w:rPr>
        <w:rFonts w:hint="default"/>
      </w:rPr>
    </w:lvl>
    <w:lvl w:ilvl="3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01F00BAA"/>
    <w:multiLevelType w:val="multilevel"/>
    <w:tmpl w:val="0ADE22D0"/>
    <w:name w:val="WW8Num183224"/>
    <w:lvl w:ilvl="0">
      <w:start w:val="1"/>
      <w:numFmt w:val="decimal"/>
      <w:lvlText w:val="%1)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38" w15:restartNumberingAfterBreak="0">
    <w:nsid w:val="02645FF7"/>
    <w:multiLevelType w:val="hybridMultilevel"/>
    <w:tmpl w:val="81B2EDAE"/>
    <w:styleLink w:val="Zaimportowanystyl25"/>
    <w:lvl w:ilvl="0" w:tplc="E508168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A221C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B0487C">
      <w:start w:val="1"/>
      <w:numFmt w:val="lowerRoman"/>
      <w:lvlText w:val="%3."/>
      <w:lvlJc w:val="left"/>
      <w:pPr>
        <w:ind w:left="172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470DF06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348608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84CC6D4">
      <w:start w:val="1"/>
      <w:numFmt w:val="lowerRoman"/>
      <w:lvlText w:val="%6."/>
      <w:lvlJc w:val="left"/>
      <w:pPr>
        <w:ind w:left="388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DC820B6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DC670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58CBA5C">
      <w:start w:val="1"/>
      <w:numFmt w:val="lowerRoman"/>
      <w:lvlText w:val="%9."/>
      <w:lvlJc w:val="left"/>
      <w:pPr>
        <w:ind w:left="604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03464648"/>
    <w:multiLevelType w:val="singleLevel"/>
    <w:tmpl w:val="E3F2581E"/>
    <w:lvl w:ilvl="0">
      <w:start w:val="1"/>
      <w:numFmt w:val="bullet"/>
      <w:pStyle w:val="Standardowyzkrop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03D521DB"/>
    <w:multiLevelType w:val="hybridMultilevel"/>
    <w:tmpl w:val="FE0A8028"/>
    <w:name w:val="WW8Num864"/>
    <w:lvl w:ilvl="0" w:tplc="9E328648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41B27FD"/>
    <w:multiLevelType w:val="multilevel"/>
    <w:tmpl w:val="AE6AA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ascii="Arial" w:hAnsi="Arial" w:cs="Arial" w:hint="default"/>
        <w:b w:val="0"/>
        <w:color w:val="auto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044D3537"/>
    <w:multiLevelType w:val="multilevel"/>
    <w:tmpl w:val="3AE617E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4903C9B"/>
    <w:multiLevelType w:val="multilevel"/>
    <w:tmpl w:val="4DFE6DA0"/>
    <w:name w:val="WW8Num7232"/>
    <w:lvl w:ilvl="0">
      <w:start w:val="7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Symbol" w:eastAsia="Times New Roman" w:hAnsi="OpenSymbol" w:cs="OpenSymbol" w:hint="default"/>
        <w:sz w:val="21"/>
        <w:szCs w:val="21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4" w15:restartNumberingAfterBreak="0">
    <w:nsid w:val="080269FE"/>
    <w:multiLevelType w:val="multilevel"/>
    <w:tmpl w:val="CCE4CAAC"/>
    <w:name w:val="WW8Num185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 w15:restartNumberingAfterBreak="0">
    <w:nsid w:val="09290A87"/>
    <w:multiLevelType w:val="hybridMultilevel"/>
    <w:tmpl w:val="1200D592"/>
    <w:name w:val="WW8Num183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9A05DEF"/>
    <w:multiLevelType w:val="hybridMultilevel"/>
    <w:tmpl w:val="9CA61158"/>
    <w:lvl w:ilvl="0" w:tplc="5CC2F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243334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B0A3820"/>
    <w:multiLevelType w:val="multilevel"/>
    <w:tmpl w:val="717AE852"/>
    <w:name w:val="WW8Num19222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0B1C70F9"/>
    <w:multiLevelType w:val="multilevel"/>
    <w:tmpl w:val="4EF224B8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49" w15:restartNumberingAfterBreak="0">
    <w:nsid w:val="0D634116"/>
    <w:multiLevelType w:val="multilevel"/>
    <w:tmpl w:val="0415001D"/>
    <w:styleLink w:val="Styl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DA77FF2"/>
    <w:multiLevelType w:val="hybridMultilevel"/>
    <w:tmpl w:val="841ED878"/>
    <w:styleLink w:val="Zaimportowanystyl27"/>
    <w:lvl w:ilvl="0" w:tplc="03008348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3EE1588">
      <w:start w:val="1"/>
      <w:numFmt w:val="lowerLetter"/>
      <w:lvlText w:val="%2."/>
      <w:lvlJc w:val="left"/>
      <w:pPr>
        <w:tabs>
          <w:tab w:val="left" w:pos="284"/>
        </w:tabs>
        <w:ind w:left="132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6444094">
      <w:start w:val="1"/>
      <w:numFmt w:val="lowerRoman"/>
      <w:lvlText w:val="%3."/>
      <w:lvlJc w:val="left"/>
      <w:pPr>
        <w:tabs>
          <w:tab w:val="left" w:pos="284"/>
        </w:tabs>
        <w:ind w:left="2047" w:hanging="2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4B25268">
      <w:start w:val="1"/>
      <w:numFmt w:val="decimal"/>
      <w:lvlText w:val="%4."/>
      <w:lvlJc w:val="left"/>
      <w:pPr>
        <w:tabs>
          <w:tab w:val="left" w:pos="284"/>
        </w:tabs>
        <w:ind w:left="276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6C037AC">
      <w:start w:val="1"/>
      <w:numFmt w:val="lowerLetter"/>
      <w:lvlText w:val="%5."/>
      <w:lvlJc w:val="left"/>
      <w:pPr>
        <w:tabs>
          <w:tab w:val="left" w:pos="284"/>
        </w:tabs>
        <w:ind w:left="348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EB2A98C">
      <w:start w:val="1"/>
      <w:numFmt w:val="lowerRoman"/>
      <w:lvlText w:val="%6."/>
      <w:lvlJc w:val="left"/>
      <w:pPr>
        <w:tabs>
          <w:tab w:val="left" w:pos="284"/>
        </w:tabs>
        <w:ind w:left="4207" w:hanging="2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DF8473E">
      <w:start w:val="1"/>
      <w:numFmt w:val="decimal"/>
      <w:lvlText w:val="%7."/>
      <w:lvlJc w:val="left"/>
      <w:pPr>
        <w:tabs>
          <w:tab w:val="left" w:pos="284"/>
        </w:tabs>
        <w:ind w:left="492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9FC10A0">
      <w:start w:val="1"/>
      <w:numFmt w:val="lowerLetter"/>
      <w:lvlText w:val="%8."/>
      <w:lvlJc w:val="left"/>
      <w:pPr>
        <w:tabs>
          <w:tab w:val="left" w:pos="284"/>
        </w:tabs>
        <w:ind w:left="564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3489946">
      <w:start w:val="1"/>
      <w:numFmt w:val="lowerRoman"/>
      <w:lvlText w:val="%9."/>
      <w:lvlJc w:val="left"/>
      <w:pPr>
        <w:tabs>
          <w:tab w:val="left" w:pos="284"/>
        </w:tabs>
        <w:ind w:left="6367" w:hanging="2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0DE6641D"/>
    <w:multiLevelType w:val="multilevel"/>
    <w:tmpl w:val="86D8A226"/>
    <w:name w:val="WW8Num185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2" w15:restartNumberingAfterBreak="0">
    <w:nsid w:val="0DEB0FDB"/>
    <w:multiLevelType w:val="multilevel"/>
    <w:tmpl w:val="0415001D"/>
    <w:styleLink w:val="Styl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0F9907E5"/>
    <w:multiLevelType w:val="hybridMultilevel"/>
    <w:tmpl w:val="78549664"/>
    <w:lvl w:ilvl="0" w:tplc="1C820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100B291C"/>
    <w:multiLevelType w:val="hybridMultilevel"/>
    <w:tmpl w:val="8952B074"/>
    <w:lvl w:ilvl="0" w:tplc="37ECB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55" w15:restartNumberingAfterBreak="0">
    <w:nsid w:val="107F157E"/>
    <w:multiLevelType w:val="hybridMultilevel"/>
    <w:tmpl w:val="771276E4"/>
    <w:name w:val="WW8Num57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0D86492"/>
    <w:multiLevelType w:val="multilevel"/>
    <w:tmpl w:val="0415001D"/>
    <w:styleLink w:val="Styl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1731979"/>
    <w:multiLevelType w:val="multilevel"/>
    <w:tmpl w:val="0415001D"/>
    <w:styleLink w:val="Styl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11F47EA4"/>
    <w:multiLevelType w:val="multilevel"/>
    <w:tmpl w:val="72E89CD6"/>
    <w:name w:val="WW8Num12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9" w15:restartNumberingAfterBreak="0">
    <w:nsid w:val="15157D32"/>
    <w:multiLevelType w:val="hybridMultilevel"/>
    <w:tmpl w:val="CF128E88"/>
    <w:name w:val="WW8Num832"/>
    <w:lvl w:ilvl="0" w:tplc="75409262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53A0BB5"/>
    <w:multiLevelType w:val="multilevel"/>
    <w:tmpl w:val="527CFA20"/>
    <w:name w:val="WW8Num185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1558030A"/>
    <w:multiLevelType w:val="hybridMultilevel"/>
    <w:tmpl w:val="EDB0FEE8"/>
    <w:lvl w:ilvl="0" w:tplc="A4725D1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55C2171"/>
    <w:multiLevelType w:val="hybridMultilevel"/>
    <w:tmpl w:val="38C8AF4C"/>
    <w:lvl w:ilvl="0" w:tplc="D2E05E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6DD5CD6"/>
    <w:multiLevelType w:val="multilevel"/>
    <w:tmpl w:val="0415001D"/>
    <w:styleLink w:val="Styl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17193D55"/>
    <w:multiLevelType w:val="multilevel"/>
    <w:tmpl w:val="02D4FFBA"/>
    <w:name w:val="WW8Num192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5" w15:restartNumberingAfterBreak="0">
    <w:nsid w:val="171A6C97"/>
    <w:multiLevelType w:val="multilevel"/>
    <w:tmpl w:val="A72CE57C"/>
    <w:name w:val="WW8Num192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6" w15:restartNumberingAfterBreak="0">
    <w:nsid w:val="17793BC8"/>
    <w:multiLevelType w:val="hybridMultilevel"/>
    <w:tmpl w:val="A2B8FCF6"/>
    <w:lvl w:ilvl="0" w:tplc="35823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A3EC2CC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19157271"/>
    <w:multiLevelType w:val="multilevel"/>
    <w:tmpl w:val="0FA2F9BC"/>
    <w:name w:val="WW8Num185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8" w15:restartNumberingAfterBreak="0">
    <w:nsid w:val="1A515663"/>
    <w:multiLevelType w:val="hybridMultilevel"/>
    <w:tmpl w:val="DE087E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1A51590F"/>
    <w:multiLevelType w:val="hybridMultilevel"/>
    <w:tmpl w:val="99A4B912"/>
    <w:name w:val="WW8Num18552"/>
    <w:lvl w:ilvl="0" w:tplc="265AA144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A9E5FDA"/>
    <w:multiLevelType w:val="hybridMultilevel"/>
    <w:tmpl w:val="0164B9FA"/>
    <w:lvl w:ilvl="0" w:tplc="7BE2FC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AE02A3C"/>
    <w:multiLevelType w:val="multilevel"/>
    <w:tmpl w:val="1A687A5A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2" w15:restartNumberingAfterBreak="0">
    <w:nsid w:val="1C300CB8"/>
    <w:multiLevelType w:val="hybridMultilevel"/>
    <w:tmpl w:val="7E6C60D6"/>
    <w:lvl w:ilvl="0" w:tplc="760626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9256C1"/>
    <w:multiLevelType w:val="hybridMultilevel"/>
    <w:tmpl w:val="F6A0FC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DCD06E4"/>
    <w:multiLevelType w:val="hybridMultilevel"/>
    <w:tmpl w:val="EDC07B18"/>
    <w:name w:val="WW8Num18562223"/>
    <w:lvl w:ilvl="0" w:tplc="980EDFC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E083DE6"/>
    <w:multiLevelType w:val="hybridMultilevel"/>
    <w:tmpl w:val="B004FD10"/>
    <w:name w:val="WW8Num633"/>
    <w:lvl w:ilvl="0" w:tplc="E470186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00E7CCE"/>
    <w:multiLevelType w:val="multilevel"/>
    <w:tmpl w:val="D1E84902"/>
    <w:name w:val="WW8Num1842"/>
    <w:lvl w:ilvl="0">
      <w:start w:val="8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7" w15:restartNumberingAfterBreak="0">
    <w:nsid w:val="209A6FC9"/>
    <w:multiLevelType w:val="multilevel"/>
    <w:tmpl w:val="C546C8AE"/>
    <w:name w:val="WW8Num2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 w:hint="default"/>
        <w:strike w:val="0"/>
        <w:dstrike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8" w15:restartNumberingAfterBreak="0">
    <w:nsid w:val="20B444B5"/>
    <w:multiLevelType w:val="multilevel"/>
    <w:tmpl w:val="FB709526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  <w:rPr>
        <w:rFonts w:hint="default"/>
      </w:rPr>
    </w:lvl>
  </w:abstractNum>
  <w:abstractNum w:abstractNumId="79" w15:restartNumberingAfterBreak="0">
    <w:nsid w:val="213A670A"/>
    <w:multiLevelType w:val="multilevel"/>
    <w:tmpl w:val="5B0AEA8C"/>
    <w:name w:val="WW8Num19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0" w15:restartNumberingAfterBreak="0">
    <w:nsid w:val="21D50FE8"/>
    <w:multiLevelType w:val="hybridMultilevel"/>
    <w:tmpl w:val="B234E2EE"/>
    <w:lvl w:ilvl="0" w:tplc="86443FAE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23758D2"/>
    <w:multiLevelType w:val="multilevel"/>
    <w:tmpl w:val="0415001D"/>
    <w:styleLink w:val="Styl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229B431B"/>
    <w:multiLevelType w:val="multilevel"/>
    <w:tmpl w:val="CFDCC482"/>
    <w:lvl w:ilvl="0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3" w15:restartNumberingAfterBreak="0">
    <w:nsid w:val="23EF49F3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232" w:hanging="792"/>
      </w:pPr>
      <w:rPr>
        <w:rFonts w:ascii="Arial" w:eastAsia="Calibri" w:hAnsi="Arial" w:cs="Arial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lowerLetter"/>
      <w:lvlText w:val="%8)"/>
      <w:lvlJc w:val="left"/>
      <w:pPr>
        <w:tabs>
          <w:tab w:val="num" w:pos="4320"/>
        </w:tabs>
        <w:ind w:left="3744" w:hanging="1224"/>
      </w:pPr>
      <w:rPr>
        <w:rFonts w:ascii="Arial" w:eastAsia="Calibri" w:hAnsi="Arial"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4" w15:restartNumberingAfterBreak="0">
    <w:nsid w:val="23FE79B9"/>
    <w:multiLevelType w:val="multilevel"/>
    <w:tmpl w:val="A9B04200"/>
    <w:name w:val="WW8Num61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5" w15:restartNumberingAfterBreak="0">
    <w:nsid w:val="246F63D9"/>
    <w:multiLevelType w:val="hybridMultilevel"/>
    <w:tmpl w:val="C71ADD80"/>
    <w:lvl w:ilvl="0" w:tplc="E48EC4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D41A6660">
      <w:start w:val="1"/>
      <w:numFmt w:val="decimal"/>
      <w:lvlText w:val="%2."/>
      <w:lvlJc w:val="left"/>
      <w:pPr>
        <w:ind w:left="1800" w:hanging="360"/>
      </w:pPr>
      <w:rPr>
        <w:rFonts w:ascii="Arial" w:eastAsia="Calibri" w:hAnsi="Arial" w:cs="Arial"/>
        <w:b w:val="0"/>
        <w:i w:val="0"/>
        <w:sz w:val="22"/>
      </w:rPr>
    </w:lvl>
    <w:lvl w:ilvl="2" w:tplc="1974D7F6">
      <w:start w:val="1"/>
      <w:numFmt w:val="decimal"/>
      <w:lvlText w:val="%3"/>
      <w:lvlJc w:val="left"/>
      <w:pPr>
        <w:ind w:left="270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25903130"/>
    <w:multiLevelType w:val="multilevel"/>
    <w:tmpl w:val="154C87AC"/>
    <w:name w:val="WW8Num183227"/>
    <w:lvl w:ilvl="0">
      <w:start w:val="1"/>
      <w:numFmt w:val="decimal"/>
      <w:lvlText w:val="%1)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87" w15:restartNumberingAfterBreak="0">
    <w:nsid w:val="25945FF3"/>
    <w:multiLevelType w:val="hybridMultilevel"/>
    <w:tmpl w:val="7E723FAE"/>
    <w:name w:val="WW8Num732"/>
    <w:lvl w:ilvl="0" w:tplc="EE8E7E9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7DB37ED"/>
    <w:multiLevelType w:val="multilevel"/>
    <w:tmpl w:val="0415001F"/>
    <w:numStyleLink w:val="111111"/>
  </w:abstractNum>
  <w:abstractNum w:abstractNumId="89" w15:restartNumberingAfterBreak="0">
    <w:nsid w:val="28632335"/>
    <w:multiLevelType w:val="multilevel"/>
    <w:tmpl w:val="B656BA0E"/>
    <w:name w:val="WW8Num183225"/>
    <w:lvl w:ilvl="0">
      <w:start w:val="1"/>
      <w:numFmt w:val="decimal"/>
      <w:lvlText w:val="%1)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90" w15:restartNumberingAfterBreak="0">
    <w:nsid w:val="28DB1199"/>
    <w:multiLevelType w:val="multilevel"/>
    <w:tmpl w:val="D08E6202"/>
    <w:name w:val="WW8Num18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1" w15:restartNumberingAfterBreak="0">
    <w:nsid w:val="28DD5070"/>
    <w:multiLevelType w:val="hybridMultilevel"/>
    <w:tmpl w:val="4064CBC8"/>
    <w:name w:val="WW8Num714"/>
    <w:lvl w:ilvl="0" w:tplc="7840A188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99C7617"/>
    <w:multiLevelType w:val="hybridMultilevel"/>
    <w:tmpl w:val="345C0536"/>
    <w:name w:val="WW8Num713"/>
    <w:lvl w:ilvl="0" w:tplc="CA1C2C9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B004D87"/>
    <w:multiLevelType w:val="hybridMultilevel"/>
    <w:tmpl w:val="18667E30"/>
    <w:name w:val="WW8Num863"/>
    <w:lvl w:ilvl="0" w:tplc="E5D81F8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B05180D"/>
    <w:multiLevelType w:val="hybridMultilevel"/>
    <w:tmpl w:val="2610C074"/>
    <w:lvl w:ilvl="0" w:tplc="55C0FCF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2B9E7A13"/>
    <w:multiLevelType w:val="hybridMultilevel"/>
    <w:tmpl w:val="D63C49BE"/>
    <w:name w:val="WW8Num693"/>
    <w:lvl w:ilvl="0" w:tplc="70FAA21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BBE5CEB"/>
    <w:multiLevelType w:val="hybridMultilevel"/>
    <w:tmpl w:val="2EF02FDC"/>
    <w:lvl w:ilvl="0" w:tplc="2EB65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EADD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E2CB96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292AA41A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C661F5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CCAC88B8">
      <w:start w:val="1"/>
      <w:numFmt w:val="decimal"/>
      <w:lvlText w:val="%6."/>
      <w:lvlJc w:val="left"/>
      <w:pPr>
        <w:tabs>
          <w:tab w:val="num" w:pos="4320"/>
        </w:tabs>
        <w:ind w:left="4320" w:hanging="180"/>
      </w:pPr>
      <w:rPr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2C101377"/>
    <w:multiLevelType w:val="hybridMultilevel"/>
    <w:tmpl w:val="EE8E621C"/>
    <w:lvl w:ilvl="0" w:tplc="CA6067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C2429DA"/>
    <w:multiLevelType w:val="multilevel"/>
    <w:tmpl w:val="0415001D"/>
    <w:styleLink w:val="Styl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2D997709"/>
    <w:multiLevelType w:val="hybridMultilevel"/>
    <w:tmpl w:val="CC6E3E0A"/>
    <w:name w:val="WW8Num792"/>
    <w:lvl w:ilvl="0" w:tplc="B010013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0F723B7"/>
    <w:multiLevelType w:val="multilevel"/>
    <w:tmpl w:val="0415001F"/>
    <w:numStyleLink w:val="111111"/>
  </w:abstractNum>
  <w:abstractNum w:abstractNumId="101" w15:restartNumberingAfterBreak="0">
    <w:nsid w:val="33481FEC"/>
    <w:multiLevelType w:val="hybridMultilevel"/>
    <w:tmpl w:val="BF6AE884"/>
    <w:lvl w:ilvl="0" w:tplc="940C02A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33CA1450"/>
    <w:multiLevelType w:val="multilevel"/>
    <w:tmpl w:val="434C47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232" w:hanging="792"/>
      </w:pPr>
      <w:rPr>
        <w:rFonts w:ascii="Arial" w:eastAsia="Calibri" w:hAnsi="Arial" w:cs="Arial" w:hint="default"/>
        <w:b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lowerLetter"/>
      <w:lvlText w:val="%8)"/>
      <w:lvlJc w:val="left"/>
      <w:pPr>
        <w:tabs>
          <w:tab w:val="num" w:pos="4320"/>
        </w:tabs>
        <w:ind w:left="3744" w:hanging="1224"/>
      </w:pPr>
      <w:rPr>
        <w:rFonts w:ascii="Arial" w:eastAsia="Calibri" w:hAnsi="Arial"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3" w15:restartNumberingAfterBreak="0">
    <w:nsid w:val="34BF3A07"/>
    <w:multiLevelType w:val="hybridMultilevel"/>
    <w:tmpl w:val="298EB50A"/>
    <w:name w:val="WW8Num5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5153039"/>
    <w:multiLevelType w:val="hybridMultilevel"/>
    <w:tmpl w:val="5FCCB10C"/>
    <w:name w:val="WW8Num692"/>
    <w:lvl w:ilvl="0" w:tplc="836EA44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5472AED"/>
    <w:multiLevelType w:val="multilevel"/>
    <w:tmpl w:val="D2D6E9E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3"/>
      <w:numFmt w:val="upperRoman"/>
      <w:lvlText w:val="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59"/>
        </w:tabs>
        <w:ind w:left="8299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6" w15:restartNumberingAfterBreak="0">
    <w:nsid w:val="355112E3"/>
    <w:multiLevelType w:val="multilevel"/>
    <w:tmpl w:val="6E50609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35A06C31"/>
    <w:multiLevelType w:val="multilevel"/>
    <w:tmpl w:val="5900AFF2"/>
    <w:name w:val="WW8Num12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08" w15:restartNumberingAfterBreak="0">
    <w:nsid w:val="35DD13AE"/>
    <w:multiLevelType w:val="multilevel"/>
    <w:tmpl w:val="A272A0C4"/>
    <w:name w:val="WW8Num212"/>
    <w:lvl w:ilvl="0">
      <w:start w:val="13"/>
      <w:numFmt w:val="lowerLetter"/>
      <w:lvlText w:val="%1)"/>
      <w:lvlJc w:val="left"/>
      <w:pPr>
        <w:tabs>
          <w:tab w:val="num" w:pos="1078"/>
        </w:tabs>
        <w:ind w:left="1078" w:hanging="738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60"/>
        </w:tabs>
        <w:ind w:left="146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9" w15:restartNumberingAfterBreak="0">
    <w:nsid w:val="390D5897"/>
    <w:multiLevelType w:val="hybridMultilevel"/>
    <w:tmpl w:val="AB021826"/>
    <w:name w:val="WW8Num753"/>
    <w:lvl w:ilvl="0" w:tplc="E152BCE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9470D94"/>
    <w:multiLevelType w:val="hybridMultilevel"/>
    <w:tmpl w:val="2702F776"/>
    <w:name w:val="WW8Num1857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9B1039B"/>
    <w:multiLevelType w:val="multilevel"/>
    <w:tmpl w:val="0415001D"/>
    <w:styleLink w:val="Styl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3A59176B"/>
    <w:multiLevelType w:val="hybridMultilevel"/>
    <w:tmpl w:val="4F42EBDE"/>
    <w:lvl w:ilvl="0" w:tplc="87CACD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B2C4CD3"/>
    <w:multiLevelType w:val="hybridMultilevel"/>
    <w:tmpl w:val="B8201EE0"/>
    <w:lvl w:ilvl="0" w:tplc="C76286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CDEA130">
      <w:start w:val="1"/>
      <w:numFmt w:val="decimal"/>
      <w:lvlText w:val="%2)"/>
      <w:lvlJc w:val="left"/>
      <w:pPr>
        <w:tabs>
          <w:tab w:val="num" w:pos="1100"/>
        </w:tabs>
        <w:ind w:left="1817" w:hanging="73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3C584057"/>
    <w:multiLevelType w:val="hybridMultilevel"/>
    <w:tmpl w:val="367A3F3A"/>
    <w:name w:val="WW8Num232"/>
    <w:lvl w:ilvl="0" w:tplc="6FD22D7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CFB1E45"/>
    <w:multiLevelType w:val="hybridMultilevel"/>
    <w:tmpl w:val="B81C99B8"/>
    <w:lvl w:ilvl="0" w:tplc="565C830A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D7B6B20"/>
    <w:multiLevelType w:val="hybridMultilevel"/>
    <w:tmpl w:val="B122D820"/>
    <w:name w:val="WW8Num632"/>
    <w:lvl w:ilvl="0" w:tplc="D10AF4B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DDE2D4A"/>
    <w:multiLevelType w:val="multilevel"/>
    <w:tmpl w:val="D020F09E"/>
    <w:name w:val="WW8Num192223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 w:hint="default"/>
      </w:r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8" w15:restartNumberingAfterBreak="0">
    <w:nsid w:val="3E156B17"/>
    <w:multiLevelType w:val="multilevel"/>
    <w:tmpl w:val="1C9630C0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  <w:rPr>
        <w:rFonts w:hint="default"/>
      </w:rPr>
    </w:lvl>
  </w:abstractNum>
  <w:abstractNum w:abstractNumId="119" w15:restartNumberingAfterBreak="0">
    <w:nsid w:val="3FFB37C8"/>
    <w:multiLevelType w:val="hybridMultilevel"/>
    <w:tmpl w:val="89DC3432"/>
    <w:name w:val="WW8Num18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00A7C0D"/>
    <w:multiLevelType w:val="multilevel"/>
    <w:tmpl w:val="D48216F2"/>
    <w:name w:val="WW8Num723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Symbol" w:eastAsia="Times New Roman" w:hAnsi="OpenSymbol" w:cs="OpenSymbol" w:hint="default"/>
        <w:sz w:val="21"/>
        <w:szCs w:val="21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1" w15:restartNumberingAfterBreak="0">
    <w:nsid w:val="40DD3233"/>
    <w:multiLevelType w:val="multilevel"/>
    <w:tmpl w:val="0415001D"/>
    <w:styleLink w:val="Styl1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2" w15:restartNumberingAfterBreak="0">
    <w:nsid w:val="414D720D"/>
    <w:multiLevelType w:val="hybridMultilevel"/>
    <w:tmpl w:val="41A238F0"/>
    <w:name w:val="WW8Num5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16756F0"/>
    <w:multiLevelType w:val="multilevel"/>
    <w:tmpl w:val="CC2436B8"/>
    <w:name w:val="WW8Num254"/>
    <w:lvl w:ilvl="0">
      <w:start w:val="5"/>
      <w:numFmt w:val="decimal"/>
      <w:lvlText w:val="%1)"/>
      <w:lvlJc w:val="left"/>
      <w:pPr>
        <w:tabs>
          <w:tab w:val="num" w:pos="0"/>
        </w:tabs>
        <w:ind w:left="720" w:hanging="363"/>
      </w:pPr>
      <w:rPr>
        <w:rFonts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>
      <w:start w:val="2"/>
      <w:numFmt w:val="lowerLetter"/>
      <w:lvlText w:val="%3)"/>
      <w:lvlJc w:val="left"/>
      <w:pPr>
        <w:tabs>
          <w:tab w:val="num" w:pos="2343"/>
        </w:tabs>
        <w:ind w:left="2343" w:hanging="363"/>
      </w:pPr>
      <w:rPr>
        <w:rFonts w:hint="default"/>
      </w:rPr>
    </w:lvl>
    <w:lvl w:ilvl="3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4" w15:restartNumberingAfterBreak="0">
    <w:nsid w:val="43CF2F6A"/>
    <w:multiLevelType w:val="multilevel"/>
    <w:tmpl w:val="C5803E4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hint="default"/>
        <w:b/>
        <w:sz w:val="20"/>
        <w:szCs w:val="20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5" w15:restartNumberingAfterBreak="0">
    <w:nsid w:val="443F6969"/>
    <w:multiLevelType w:val="hybridMultilevel"/>
    <w:tmpl w:val="6FEE66A0"/>
    <w:lvl w:ilvl="0" w:tplc="CCDA6566">
      <w:start w:val="1"/>
      <w:numFmt w:val="decimal"/>
      <w:lvlText w:val="%1)"/>
      <w:lvlJc w:val="left"/>
      <w:pPr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26" w15:restartNumberingAfterBreak="0">
    <w:nsid w:val="44C44F7D"/>
    <w:multiLevelType w:val="multilevel"/>
    <w:tmpl w:val="90EC3B2C"/>
    <w:name w:val="WW8Num724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Symbol" w:eastAsia="Times New Roman" w:hAnsi="OpenSymbol" w:cs="OpenSymbol" w:hint="default"/>
        <w:sz w:val="21"/>
        <w:szCs w:val="21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7" w15:restartNumberingAfterBreak="0">
    <w:nsid w:val="44F65195"/>
    <w:multiLevelType w:val="multilevel"/>
    <w:tmpl w:val="18048F88"/>
    <w:name w:val="WW8Num1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8" w15:restartNumberingAfterBreak="0">
    <w:nsid w:val="45201E0B"/>
    <w:multiLevelType w:val="hybridMultilevel"/>
    <w:tmpl w:val="44BE8BA4"/>
    <w:name w:val="WW8Num183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9" w15:restartNumberingAfterBreak="0">
    <w:nsid w:val="45674DD3"/>
    <w:multiLevelType w:val="hybridMultilevel"/>
    <w:tmpl w:val="8CBEDA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5FD4A19"/>
    <w:multiLevelType w:val="multilevel"/>
    <w:tmpl w:val="851C1A40"/>
    <w:name w:val="WW8Num183223"/>
    <w:lvl w:ilvl="0">
      <w:start w:val="5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31" w15:restartNumberingAfterBreak="0">
    <w:nsid w:val="47584946"/>
    <w:multiLevelType w:val="hybridMultilevel"/>
    <w:tmpl w:val="E11C6D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81F1F1E"/>
    <w:multiLevelType w:val="hybridMultilevel"/>
    <w:tmpl w:val="0C768742"/>
    <w:name w:val="WW8Num8642"/>
    <w:lvl w:ilvl="0" w:tplc="17661FF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89A6D07"/>
    <w:multiLevelType w:val="multilevel"/>
    <w:tmpl w:val="1EC4A5AE"/>
    <w:name w:val="WW8Num2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3"/>
      </w:pPr>
      <w:rPr>
        <w:rFonts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>
      <w:start w:val="2"/>
      <w:numFmt w:val="lowerLetter"/>
      <w:lvlText w:val="%3)"/>
      <w:lvlJc w:val="left"/>
      <w:pPr>
        <w:tabs>
          <w:tab w:val="num" w:pos="2343"/>
        </w:tabs>
        <w:ind w:left="2343" w:hanging="363"/>
      </w:pPr>
      <w:rPr>
        <w:rFonts w:hint="default"/>
      </w:rPr>
    </w:lvl>
    <w:lvl w:ilvl="3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4" w15:restartNumberingAfterBreak="0">
    <w:nsid w:val="48BE714C"/>
    <w:multiLevelType w:val="hybridMultilevel"/>
    <w:tmpl w:val="A4524DCA"/>
    <w:lvl w:ilvl="0" w:tplc="86443FAE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5" w15:restartNumberingAfterBreak="0">
    <w:nsid w:val="490F01DC"/>
    <w:multiLevelType w:val="hybridMultilevel"/>
    <w:tmpl w:val="191811A8"/>
    <w:name w:val="WW8Num592"/>
    <w:lvl w:ilvl="0" w:tplc="6004CE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49323C0E"/>
    <w:multiLevelType w:val="hybridMultilevel"/>
    <w:tmpl w:val="4CE2E102"/>
    <w:name w:val="WW8Num2542"/>
    <w:lvl w:ilvl="0" w:tplc="D06445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4990565E"/>
    <w:multiLevelType w:val="hybridMultilevel"/>
    <w:tmpl w:val="4CBC5BB8"/>
    <w:name w:val="WW8Num182"/>
    <w:lvl w:ilvl="0" w:tplc="DA40525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4A8E6809"/>
    <w:multiLevelType w:val="hybridMultilevel"/>
    <w:tmpl w:val="0038D4A6"/>
    <w:name w:val="WW8Num193"/>
    <w:lvl w:ilvl="0" w:tplc="E80EF8E8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B0708E8"/>
    <w:multiLevelType w:val="multilevel"/>
    <w:tmpl w:val="114295E2"/>
    <w:styleLink w:val="Styl1"/>
    <w:lvl w:ilvl="0">
      <w:start w:val="1"/>
      <w:numFmt w:val="decimal"/>
      <w:lvlText w:val="%1.1"/>
      <w:lvlJc w:val="left"/>
      <w:pPr>
        <w:tabs>
          <w:tab w:val="num" w:pos="0"/>
        </w:tabs>
        <w:ind w:left="765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1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1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5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9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9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013" w:hanging="1440"/>
      </w:pPr>
      <w:rPr>
        <w:rFonts w:hint="default"/>
      </w:rPr>
    </w:lvl>
  </w:abstractNum>
  <w:abstractNum w:abstractNumId="140" w15:restartNumberingAfterBreak="0">
    <w:nsid w:val="4C61700A"/>
    <w:multiLevelType w:val="hybridMultilevel"/>
    <w:tmpl w:val="DE864908"/>
    <w:lvl w:ilvl="0" w:tplc="FF8AD5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E607238"/>
    <w:multiLevelType w:val="multilevel"/>
    <w:tmpl w:val="5ABA1900"/>
    <w:name w:val="WW8Num12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42" w15:restartNumberingAfterBreak="0">
    <w:nsid w:val="50191EB6"/>
    <w:multiLevelType w:val="hybridMultilevel"/>
    <w:tmpl w:val="E1CCF578"/>
    <w:name w:val="WW8Num652"/>
    <w:lvl w:ilvl="0" w:tplc="795C3E0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0383FA1"/>
    <w:multiLevelType w:val="multilevel"/>
    <w:tmpl w:val="7E12F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520"/>
        </w:tabs>
        <w:ind w:left="2232" w:hanging="792"/>
      </w:pPr>
      <w:rPr>
        <w:rFonts w:ascii="Arial" w:eastAsia="Calibri" w:hAnsi="Arial" w:cs="Arial" w:hint="default"/>
        <w:b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4320"/>
        </w:tabs>
        <w:ind w:left="3744" w:hanging="1224"/>
      </w:pPr>
      <w:rPr>
        <w:rFonts w:ascii="Calibri" w:eastAsia="Calibri" w:hAnsi="Calibri"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4" w15:restartNumberingAfterBreak="0">
    <w:nsid w:val="505B080E"/>
    <w:multiLevelType w:val="hybridMultilevel"/>
    <w:tmpl w:val="A54E2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0EA75BA"/>
    <w:multiLevelType w:val="hybridMultilevel"/>
    <w:tmpl w:val="748A6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1E0418F"/>
    <w:multiLevelType w:val="multilevel"/>
    <w:tmpl w:val="577E1136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  <w:rPr>
        <w:rFonts w:hint="default"/>
      </w:rPr>
    </w:lvl>
  </w:abstractNum>
  <w:abstractNum w:abstractNumId="147" w15:restartNumberingAfterBreak="0">
    <w:nsid w:val="54075E85"/>
    <w:multiLevelType w:val="multilevel"/>
    <w:tmpl w:val="0415001D"/>
    <w:styleLink w:val="Styl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8" w15:restartNumberingAfterBreak="0">
    <w:nsid w:val="54F500F9"/>
    <w:multiLevelType w:val="hybridMultilevel"/>
    <w:tmpl w:val="F05A2BC8"/>
    <w:lvl w:ilvl="0" w:tplc="8A4ACB9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55C6630F"/>
    <w:multiLevelType w:val="multilevel"/>
    <w:tmpl w:val="AFA24FE0"/>
    <w:name w:val="WW8Num183226"/>
    <w:lvl w:ilvl="0">
      <w:start w:val="1"/>
      <w:numFmt w:val="decimal"/>
      <w:lvlText w:val="%1)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50" w15:restartNumberingAfterBreak="0">
    <w:nsid w:val="55CF3896"/>
    <w:multiLevelType w:val="multilevel"/>
    <w:tmpl w:val="F38E520A"/>
    <w:name w:val="WW8Num12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51" w15:restartNumberingAfterBreak="0">
    <w:nsid w:val="56067B94"/>
    <w:multiLevelType w:val="hybridMultilevel"/>
    <w:tmpl w:val="938A7E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7E236F6"/>
    <w:multiLevelType w:val="hybridMultilevel"/>
    <w:tmpl w:val="90EA0B82"/>
    <w:lvl w:ilvl="0" w:tplc="4DE264E2">
      <w:start w:val="1"/>
      <w:numFmt w:val="decimal"/>
      <w:lvlText w:val="%1)"/>
      <w:lvlJc w:val="left"/>
      <w:pPr>
        <w:tabs>
          <w:tab w:val="num" w:pos="1134"/>
        </w:tabs>
        <w:ind w:left="1474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59CC2CA8"/>
    <w:multiLevelType w:val="hybridMultilevel"/>
    <w:tmpl w:val="C21055C4"/>
    <w:lvl w:ilvl="0" w:tplc="F8543F5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A13456F"/>
    <w:multiLevelType w:val="hybridMultilevel"/>
    <w:tmpl w:val="D63E8D1E"/>
    <w:name w:val="WW8Num1832222"/>
    <w:lvl w:ilvl="0" w:tplc="F822F60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A5007FC"/>
    <w:multiLevelType w:val="multilevel"/>
    <w:tmpl w:val="421C9520"/>
    <w:name w:val="WW8Num18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6" w15:restartNumberingAfterBreak="0">
    <w:nsid w:val="5A746CEA"/>
    <w:multiLevelType w:val="hybridMultilevel"/>
    <w:tmpl w:val="45DEBC9C"/>
    <w:name w:val="WW8Num733"/>
    <w:lvl w:ilvl="0" w:tplc="EE6E7A6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A7C17BA"/>
    <w:multiLevelType w:val="hybridMultilevel"/>
    <w:tmpl w:val="D068DF38"/>
    <w:name w:val="WW8Num752"/>
    <w:lvl w:ilvl="0" w:tplc="07000BD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B1E53AB"/>
    <w:multiLevelType w:val="hybridMultilevel"/>
    <w:tmpl w:val="2A4648C6"/>
    <w:lvl w:ilvl="0" w:tplc="00000023">
      <w:start w:val="1"/>
      <w:numFmt w:val="decimal"/>
      <w:lvlText w:val="%1.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9" w15:restartNumberingAfterBreak="0">
    <w:nsid w:val="5DE90646"/>
    <w:multiLevelType w:val="hybridMultilevel"/>
    <w:tmpl w:val="716CD648"/>
    <w:name w:val="WW8Num57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E1511F8"/>
    <w:multiLevelType w:val="hybridMultilevel"/>
    <w:tmpl w:val="D9F8B8C8"/>
    <w:lvl w:ilvl="0" w:tplc="13ECBB96">
      <w:start w:val="1"/>
      <w:numFmt w:val="decimal"/>
      <w:lvlText w:val="%1)"/>
      <w:lvlJc w:val="left"/>
      <w:pPr>
        <w:tabs>
          <w:tab w:val="num" w:pos="0"/>
        </w:tabs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FD41EDC"/>
    <w:multiLevelType w:val="hybridMultilevel"/>
    <w:tmpl w:val="3F04E7C6"/>
    <w:name w:val="WW8Num1853"/>
    <w:lvl w:ilvl="0" w:tplc="86F288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09B6FFF"/>
    <w:multiLevelType w:val="hybridMultilevel"/>
    <w:tmpl w:val="76E82E84"/>
    <w:lvl w:ilvl="0" w:tplc="22A0AF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FF98175A">
      <w:start w:val="2"/>
      <w:numFmt w:val="upperRoman"/>
      <w:lvlText w:val="%3&gt;"/>
      <w:lvlJc w:val="left"/>
      <w:pPr>
        <w:ind w:left="2340" w:hanging="720"/>
      </w:pPr>
      <w:rPr>
        <w:rFonts w:hint="default"/>
        <w:b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A12CBB52">
      <w:start w:val="1"/>
      <w:numFmt w:val="upperRoman"/>
      <w:lvlText w:val="%5."/>
      <w:lvlJc w:val="left"/>
      <w:pPr>
        <w:ind w:left="3600" w:hanging="720"/>
      </w:pPr>
      <w:rPr>
        <w:rFonts w:hint="default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3" w15:restartNumberingAfterBreak="0">
    <w:nsid w:val="61095F99"/>
    <w:multiLevelType w:val="hybridMultilevel"/>
    <w:tmpl w:val="7DBE60F2"/>
    <w:lvl w:ilvl="0" w:tplc="C03A0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F7C5942">
      <w:start w:val="1"/>
      <w:numFmt w:val="upperRoman"/>
      <w:pStyle w:val="Tyty2"/>
      <w:lvlText w:val="%4."/>
      <w:lvlJc w:val="left"/>
      <w:pPr>
        <w:tabs>
          <w:tab w:val="num" w:pos="3600"/>
        </w:tabs>
        <w:ind w:left="3600" w:hanging="720"/>
      </w:pPr>
      <w:rPr>
        <w:rFonts w:ascii="Arial" w:hAnsi="Arial" w:cs="Arial" w:hint="default"/>
        <w:b/>
        <w:sz w:val="22"/>
        <w:szCs w:val="22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4" w15:restartNumberingAfterBreak="0">
    <w:nsid w:val="612521BE"/>
    <w:multiLevelType w:val="hybridMultilevel"/>
    <w:tmpl w:val="CE10B8CA"/>
    <w:lvl w:ilvl="0" w:tplc="8A4ACB9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8506B712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FBEC0F0">
      <w:start w:val="4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C180D0E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616404E6"/>
    <w:multiLevelType w:val="hybridMultilevel"/>
    <w:tmpl w:val="5C127B12"/>
    <w:lvl w:ilvl="0" w:tplc="BC4C5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38D5E37"/>
    <w:multiLevelType w:val="multilevel"/>
    <w:tmpl w:val="772895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ordinal"/>
      <w:lvlText w:val="2.%2"/>
      <w:lvlJc w:val="left"/>
      <w:pPr>
        <w:tabs>
          <w:tab w:val="num" w:pos="540"/>
        </w:tabs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040"/>
        </w:tabs>
        <w:ind w:left="1154" w:hanging="794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36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36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3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3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3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36"/>
      </w:rPr>
    </w:lvl>
  </w:abstractNum>
  <w:abstractNum w:abstractNumId="167" w15:restartNumberingAfterBreak="0">
    <w:nsid w:val="641723C3"/>
    <w:multiLevelType w:val="multilevel"/>
    <w:tmpl w:val="D6A0350E"/>
    <w:name w:val="WW8Num20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 w:hint="default"/>
        <w:strike w:val="0"/>
        <w:dstrike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8" w15:restartNumberingAfterBreak="0">
    <w:nsid w:val="64BE1078"/>
    <w:multiLevelType w:val="multilevel"/>
    <w:tmpl w:val="08DC587A"/>
    <w:name w:val="WW8Num72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Symbol" w:eastAsia="Times New Roman" w:hAnsi="OpenSymbol" w:cs="OpenSymbol" w:hint="default"/>
        <w:sz w:val="21"/>
        <w:szCs w:val="21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9" w15:restartNumberingAfterBreak="0">
    <w:nsid w:val="65176A11"/>
    <w:multiLevelType w:val="multilevel"/>
    <w:tmpl w:val="C15EC882"/>
    <w:name w:val="WW8Num185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0" w15:restartNumberingAfterBreak="0">
    <w:nsid w:val="65750E04"/>
    <w:multiLevelType w:val="hybridMultilevel"/>
    <w:tmpl w:val="DF5E9FB8"/>
    <w:name w:val="WW8Num712"/>
    <w:lvl w:ilvl="0" w:tplc="89E8F34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5E54B7B"/>
    <w:multiLevelType w:val="hybridMultilevel"/>
    <w:tmpl w:val="89202C92"/>
    <w:lvl w:ilvl="0" w:tplc="E09A2CB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2" w15:restartNumberingAfterBreak="0">
    <w:nsid w:val="65E84A02"/>
    <w:multiLevelType w:val="multilevel"/>
    <w:tmpl w:val="7F960324"/>
    <w:name w:val="WW8Num6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73" w15:restartNumberingAfterBreak="0">
    <w:nsid w:val="663B201A"/>
    <w:multiLevelType w:val="hybridMultilevel"/>
    <w:tmpl w:val="825214F6"/>
    <w:name w:val="WW8Num18562222"/>
    <w:lvl w:ilvl="0" w:tplc="2F7E6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6A74EFD"/>
    <w:multiLevelType w:val="hybridMultilevel"/>
    <w:tmpl w:val="5792F3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5" w15:restartNumberingAfterBreak="0">
    <w:nsid w:val="66A805B8"/>
    <w:multiLevelType w:val="hybridMultilevel"/>
    <w:tmpl w:val="015A3770"/>
    <w:lvl w:ilvl="0" w:tplc="21088FE4">
      <w:start w:val="1"/>
      <w:numFmt w:val="decimal"/>
      <w:lvlText w:val="%1)"/>
      <w:lvlJc w:val="left"/>
      <w:pPr>
        <w:ind w:left="57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480" w:hanging="360"/>
      </w:pPr>
    </w:lvl>
    <w:lvl w:ilvl="2" w:tplc="0415001B" w:tentative="1">
      <w:start w:val="1"/>
      <w:numFmt w:val="lowerRoman"/>
      <w:lvlText w:val="%3."/>
      <w:lvlJc w:val="right"/>
      <w:pPr>
        <w:ind w:left="7200" w:hanging="180"/>
      </w:pPr>
    </w:lvl>
    <w:lvl w:ilvl="3" w:tplc="0415000F" w:tentative="1">
      <w:start w:val="1"/>
      <w:numFmt w:val="decimal"/>
      <w:lvlText w:val="%4."/>
      <w:lvlJc w:val="left"/>
      <w:pPr>
        <w:ind w:left="7920" w:hanging="360"/>
      </w:pPr>
    </w:lvl>
    <w:lvl w:ilvl="4" w:tplc="04150019" w:tentative="1">
      <w:start w:val="1"/>
      <w:numFmt w:val="lowerLetter"/>
      <w:lvlText w:val="%5."/>
      <w:lvlJc w:val="left"/>
      <w:pPr>
        <w:ind w:left="8640" w:hanging="360"/>
      </w:pPr>
    </w:lvl>
    <w:lvl w:ilvl="5" w:tplc="0415001B" w:tentative="1">
      <w:start w:val="1"/>
      <w:numFmt w:val="lowerRoman"/>
      <w:lvlText w:val="%6."/>
      <w:lvlJc w:val="right"/>
      <w:pPr>
        <w:ind w:left="9360" w:hanging="180"/>
      </w:pPr>
    </w:lvl>
    <w:lvl w:ilvl="6" w:tplc="0415000F" w:tentative="1">
      <w:start w:val="1"/>
      <w:numFmt w:val="decimal"/>
      <w:lvlText w:val="%7."/>
      <w:lvlJc w:val="left"/>
      <w:pPr>
        <w:ind w:left="10080" w:hanging="360"/>
      </w:pPr>
    </w:lvl>
    <w:lvl w:ilvl="7" w:tplc="04150019" w:tentative="1">
      <w:start w:val="1"/>
      <w:numFmt w:val="lowerLetter"/>
      <w:lvlText w:val="%8."/>
      <w:lvlJc w:val="left"/>
      <w:pPr>
        <w:ind w:left="10800" w:hanging="360"/>
      </w:pPr>
    </w:lvl>
    <w:lvl w:ilvl="8" w:tplc="0415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76" w15:restartNumberingAfterBreak="0">
    <w:nsid w:val="67B30C1A"/>
    <w:multiLevelType w:val="multilevel"/>
    <w:tmpl w:val="685E5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7" w15:restartNumberingAfterBreak="0">
    <w:nsid w:val="684F6D2C"/>
    <w:multiLevelType w:val="hybridMultilevel"/>
    <w:tmpl w:val="FDB21E30"/>
    <w:lvl w:ilvl="0" w:tplc="3786780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8FE3722"/>
    <w:multiLevelType w:val="hybridMultilevel"/>
    <w:tmpl w:val="71DC7916"/>
    <w:lvl w:ilvl="0" w:tplc="5364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48D95A">
      <w:start w:val="1"/>
      <w:numFmt w:val="decimal"/>
      <w:lvlText w:val="%2)"/>
      <w:lvlJc w:val="left"/>
      <w:pPr>
        <w:ind w:left="2345" w:hanging="360"/>
      </w:pPr>
      <w:rPr>
        <w:rFonts w:cs="Times New Roman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B5D1FCD"/>
    <w:multiLevelType w:val="multilevel"/>
    <w:tmpl w:val="FEB62572"/>
    <w:name w:val="WW8Num1922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0" w15:restartNumberingAfterBreak="0">
    <w:nsid w:val="6B723A77"/>
    <w:multiLevelType w:val="hybridMultilevel"/>
    <w:tmpl w:val="57A6E9FC"/>
    <w:name w:val="WW8Num833"/>
    <w:lvl w:ilvl="0" w:tplc="74381C38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DDA12B6"/>
    <w:multiLevelType w:val="hybridMultilevel"/>
    <w:tmpl w:val="072EBAFC"/>
    <w:lvl w:ilvl="0" w:tplc="4DE264E2">
      <w:start w:val="1"/>
      <w:numFmt w:val="decimal"/>
      <w:lvlText w:val="%1)"/>
      <w:lvlJc w:val="left"/>
      <w:pPr>
        <w:tabs>
          <w:tab w:val="num" w:pos="833"/>
        </w:tabs>
        <w:ind w:left="1173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39"/>
        </w:tabs>
        <w:ind w:left="113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59"/>
        </w:tabs>
        <w:ind w:left="185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79"/>
        </w:tabs>
        <w:ind w:left="257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9"/>
        </w:tabs>
        <w:ind w:left="329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9"/>
        </w:tabs>
        <w:ind w:left="401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9"/>
        </w:tabs>
        <w:ind w:left="473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9"/>
        </w:tabs>
        <w:ind w:left="545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9"/>
        </w:tabs>
        <w:ind w:left="6179" w:hanging="180"/>
      </w:pPr>
    </w:lvl>
  </w:abstractNum>
  <w:abstractNum w:abstractNumId="182" w15:restartNumberingAfterBreak="0">
    <w:nsid w:val="6E161C64"/>
    <w:multiLevelType w:val="multilevel"/>
    <w:tmpl w:val="0415001D"/>
    <w:styleLink w:val="Styl2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3" w15:restartNumberingAfterBreak="0">
    <w:nsid w:val="6EB325F7"/>
    <w:multiLevelType w:val="multilevel"/>
    <w:tmpl w:val="DC1CD55E"/>
    <w:name w:val="WW8Num19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4" w15:restartNumberingAfterBreak="0">
    <w:nsid w:val="6FD92648"/>
    <w:multiLevelType w:val="hybridMultilevel"/>
    <w:tmpl w:val="8236F83C"/>
    <w:lvl w:ilvl="0" w:tplc="C5D2918E">
      <w:start w:val="2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 w15:restartNumberingAfterBreak="0">
    <w:nsid w:val="6FDC2C38"/>
    <w:multiLevelType w:val="hybridMultilevel"/>
    <w:tmpl w:val="374CAEA8"/>
    <w:lvl w:ilvl="0" w:tplc="74CC3B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0AD7D68"/>
    <w:multiLevelType w:val="multilevel"/>
    <w:tmpl w:val="0415001D"/>
    <w:styleLink w:val="Styl2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7" w15:restartNumberingAfterBreak="0">
    <w:nsid w:val="70F40CA4"/>
    <w:multiLevelType w:val="hybridMultilevel"/>
    <w:tmpl w:val="2398FE9E"/>
    <w:name w:val="WW8Num862"/>
    <w:lvl w:ilvl="0" w:tplc="B454761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15343CB"/>
    <w:multiLevelType w:val="hybridMultilevel"/>
    <w:tmpl w:val="399CA18C"/>
    <w:lvl w:ilvl="0" w:tplc="04150017">
      <w:start w:val="1"/>
      <w:numFmt w:val="lowerLetter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9" w15:restartNumberingAfterBreak="0">
    <w:nsid w:val="73B129AF"/>
    <w:multiLevelType w:val="hybridMultilevel"/>
    <w:tmpl w:val="D06EC7F2"/>
    <w:name w:val="WW8Num18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3F14188"/>
    <w:multiLevelType w:val="multilevel"/>
    <w:tmpl w:val="DC66CE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740535FB"/>
    <w:multiLevelType w:val="multilevel"/>
    <w:tmpl w:val="5E3824CC"/>
    <w:name w:val="WW8Num2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3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>
      <w:start w:val="2"/>
      <w:numFmt w:val="lowerLetter"/>
      <w:lvlText w:val="%3)"/>
      <w:lvlJc w:val="left"/>
      <w:pPr>
        <w:tabs>
          <w:tab w:val="num" w:pos="2343"/>
        </w:tabs>
        <w:ind w:left="2343" w:hanging="363"/>
      </w:pPr>
      <w:rPr>
        <w:rFonts w:hint="default"/>
      </w:rPr>
    </w:lvl>
    <w:lvl w:ilvl="3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2" w15:restartNumberingAfterBreak="0">
    <w:nsid w:val="766E299A"/>
    <w:multiLevelType w:val="multilevel"/>
    <w:tmpl w:val="BB3A5972"/>
    <w:name w:val="WW8Num6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93" w15:restartNumberingAfterBreak="0">
    <w:nsid w:val="76770B49"/>
    <w:multiLevelType w:val="hybridMultilevel"/>
    <w:tmpl w:val="406E49EA"/>
    <w:name w:val="WW8Num62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4" w15:restartNumberingAfterBreak="0">
    <w:nsid w:val="77D90328"/>
    <w:multiLevelType w:val="hybridMultilevel"/>
    <w:tmpl w:val="92707198"/>
    <w:name w:val="WW8Num1855"/>
    <w:lvl w:ilvl="0" w:tplc="7876E8F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81346AE"/>
    <w:multiLevelType w:val="hybridMultilevel"/>
    <w:tmpl w:val="9A901614"/>
    <w:lvl w:ilvl="0" w:tplc="25C6A5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8686EBE"/>
    <w:multiLevelType w:val="multilevel"/>
    <w:tmpl w:val="0415001D"/>
    <w:styleLink w:val="Styl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7" w15:restartNumberingAfterBreak="0">
    <w:nsid w:val="79DA68BD"/>
    <w:multiLevelType w:val="hybridMultilevel"/>
    <w:tmpl w:val="E4F2D910"/>
    <w:name w:val="WW8Num1856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ACE7403"/>
    <w:multiLevelType w:val="multilevel"/>
    <w:tmpl w:val="1254A27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520"/>
        </w:tabs>
        <w:ind w:left="2232" w:hanging="792"/>
      </w:pPr>
      <w:rPr>
        <w:rFonts w:ascii="Arial" w:eastAsia="Calibri" w:hAnsi="Arial" w:cs="Arial" w:hint="default"/>
        <w:b w:val="0"/>
        <w:sz w:val="20"/>
        <w:szCs w:val="20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4320"/>
        </w:tabs>
        <w:ind w:left="3744" w:hanging="1224"/>
      </w:pPr>
      <w:rPr>
        <w:rFonts w:asciiTheme="minorHAnsi" w:eastAsia="Calibri" w:hAnsiTheme="minorHAnsi" w:cs="Arial" w:hint="default"/>
        <w:b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9" w15:restartNumberingAfterBreak="0">
    <w:nsid w:val="7BC92820"/>
    <w:multiLevelType w:val="multilevel"/>
    <w:tmpl w:val="FEEADB1A"/>
    <w:name w:val="WW8Num573"/>
    <w:lvl w:ilvl="0">
      <w:start w:val="4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5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00" w15:restartNumberingAfterBreak="0">
    <w:nsid w:val="7E850CFF"/>
    <w:multiLevelType w:val="hybridMultilevel"/>
    <w:tmpl w:val="8E14F710"/>
    <w:lvl w:ilvl="0" w:tplc="F42246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F06583E"/>
    <w:multiLevelType w:val="hybridMultilevel"/>
    <w:tmpl w:val="1916A07A"/>
    <w:name w:val="WW8Num185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FF2373C"/>
    <w:multiLevelType w:val="hybridMultilevel"/>
    <w:tmpl w:val="812044A4"/>
    <w:name w:val="WW8Num834"/>
    <w:lvl w:ilvl="0" w:tplc="1D20A42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257139">
    <w:abstractNumId w:val="163"/>
  </w:num>
  <w:num w:numId="2" w16cid:durableId="1179808957">
    <w:abstractNumId w:val="96"/>
  </w:num>
  <w:num w:numId="3" w16cid:durableId="577904589">
    <w:abstractNumId w:val="164"/>
  </w:num>
  <w:num w:numId="4" w16cid:durableId="239141067">
    <w:abstractNumId w:val="178"/>
  </w:num>
  <w:num w:numId="5" w16cid:durableId="2033602997">
    <w:abstractNumId w:val="85"/>
  </w:num>
  <w:num w:numId="6" w16cid:durableId="1296981158">
    <w:abstractNumId w:val="46"/>
  </w:num>
  <w:num w:numId="7" w16cid:durableId="1190294416">
    <w:abstractNumId w:val="152"/>
  </w:num>
  <w:num w:numId="8" w16cid:durableId="1372608163">
    <w:abstractNumId w:val="181"/>
  </w:num>
  <w:num w:numId="9" w16cid:durableId="580338480">
    <w:abstractNumId w:val="54"/>
  </w:num>
  <w:num w:numId="10" w16cid:durableId="1198854906">
    <w:abstractNumId w:val="49"/>
  </w:num>
  <w:num w:numId="11" w16cid:durableId="1265963627">
    <w:abstractNumId w:val="52"/>
  </w:num>
  <w:num w:numId="12" w16cid:durableId="903640516">
    <w:abstractNumId w:val="56"/>
  </w:num>
  <w:num w:numId="13" w16cid:durableId="457650396">
    <w:abstractNumId w:val="57"/>
  </w:num>
  <w:num w:numId="14" w16cid:durableId="964776250">
    <w:abstractNumId w:val="63"/>
  </w:num>
  <w:num w:numId="15" w16cid:durableId="1820920382">
    <w:abstractNumId w:val="81"/>
  </w:num>
  <w:num w:numId="16" w16cid:durableId="1129977967">
    <w:abstractNumId w:val="98"/>
  </w:num>
  <w:num w:numId="17" w16cid:durableId="315568175">
    <w:abstractNumId w:val="111"/>
  </w:num>
  <w:num w:numId="18" w16cid:durableId="1580553846">
    <w:abstractNumId w:val="121"/>
  </w:num>
  <w:num w:numId="19" w16cid:durableId="1097628664">
    <w:abstractNumId w:val="147"/>
  </w:num>
  <w:num w:numId="20" w16cid:durableId="1375079773">
    <w:abstractNumId w:val="182"/>
  </w:num>
  <w:num w:numId="21" w16cid:durableId="2091807746">
    <w:abstractNumId w:val="186"/>
  </w:num>
  <w:num w:numId="22" w16cid:durableId="68574942">
    <w:abstractNumId w:val="196"/>
  </w:num>
  <w:num w:numId="23" w16cid:durableId="1964727330">
    <w:abstractNumId w:val="139"/>
  </w:num>
  <w:num w:numId="24" w16cid:durableId="2017608332">
    <w:abstractNumId w:val="8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 w:val="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2520"/>
          </w:tabs>
          <w:ind w:left="2232" w:hanging="792"/>
        </w:pPr>
        <w:rPr>
          <w:rFonts w:ascii="Arial" w:eastAsia="Calibri" w:hAnsi="Arial" w:cs="Arial" w:hint="default"/>
          <w:b w:val="0"/>
          <w:sz w:val="20"/>
          <w:szCs w:val="20"/>
        </w:rPr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4320"/>
          </w:tabs>
          <w:ind w:left="3744" w:hanging="1224"/>
        </w:pPr>
        <w:rPr>
          <w:rFonts w:asciiTheme="minorHAnsi" w:eastAsia="Calibri" w:hAnsiTheme="minorHAnsi" w:cs="Arial" w:hint="default"/>
          <w:b w:val="0"/>
          <w:sz w:val="24"/>
          <w:szCs w:val="24"/>
        </w:rPr>
      </w:lvl>
    </w:lvlOverride>
  </w:num>
  <w:num w:numId="25" w16cid:durableId="810630525">
    <w:abstractNumId w:val="83"/>
  </w:num>
  <w:num w:numId="26" w16cid:durableId="659848524">
    <w:abstractNumId w:val="10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2520"/>
          </w:tabs>
          <w:ind w:left="2232" w:hanging="792"/>
        </w:pPr>
        <w:rPr>
          <w:rFonts w:ascii="Arial" w:eastAsia="Calibri" w:hAnsi="Arial" w:cs="Arial" w:hint="default"/>
        </w:rPr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4320"/>
          </w:tabs>
          <w:ind w:left="3744" w:hanging="1224"/>
        </w:pPr>
        <w:rPr>
          <w:rFonts w:ascii="Arial" w:eastAsia="Calibri" w:hAnsi="Arial" w:cs="Arial" w:hint="default"/>
        </w:rPr>
      </w:lvl>
    </w:lvlOverride>
  </w:num>
  <w:num w:numId="27" w16cid:durableId="1066027501">
    <w:abstractNumId w:val="174"/>
  </w:num>
  <w:num w:numId="28" w16cid:durableId="1950697022">
    <w:abstractNumId w:val="162"/>
  </w:num>
  <w:num w:numId="29" w16cid:durableId="550725401">
    <w:abstractNumId w:val="148"/>
  </w:num>
  <w:num w:numId="30" w16cid:durableId="825127537">
    <w:abstractNumId w:val="53"/>
  </w:num>
  <w:num w:numId="31" w16cid:durableId="1659966085">
    <w:abstractNumId w:val="144"/>
  </w:num>
  <w:num w:numId="32" w16cid:durableId="1174807848">
    <w:abstractNumId w:val="171"/>
  </w:num>
  <w:num w:numId="33" w16cid:durableId="275259097">
    <w:abstractNumId w:val="72"/>
  </w:num>
  <w:num w:numId="34" w16cid:durableId="1252085363">
    <w:abstractNumId w:val="113"/>
  </w:num>
  <w:num w:numId="35" w16cid:durableId="1421172396">
    <w:abstractNumId w:val="11"/>
  </w:num>
  <w:num w:numId="36" w16cid:durableId="356543590">
    <w:abstractNumId w:val="184"/>
  </w:num>
  <w:num w:numId="37" w16cid:durableId="1539968527">
    <w:abstractNumId w:val="101"/>
  </w:num>
  <w:num w:numId="38" w16cid:durableId="1324511699">
    <w:abstractNumId w:val="42"/>
  </w:num>
  <w:num w:numId="39" w16cid:durableId="2080860501">
    <w:abstractNumId w:val="124"/>
  </w:num>
  <w:num w:numId="40" w16cid:durableId="116989687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65103162">
    <w:abstractNumId w:val="10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7479927">
    <w:abstractNumId w:val="82"/>
  </w:num>
  <w:num w:numId="43" w16cid:durableId="1066343295">
    <w:abstractNumId w:val="102"/>
  </w:num>
  <w:num w:numId="44" w16cid:durableId="594292288">
    <w:abstractNumId w:val="145"/>
  </w:num>
  <w:num w:numId="45" w16cid:durableId="957224417">
    <w:abstractNumId w:val="158"/>
  </w:num>
  <w:num w:numId="46" w16cid:durableId="149450400">
    <w:abstractNumId w:val="66"/>
  </w:num>
  <w:num w:numId="47" w16cid:durableId="1924953534">
    <w:abstractNumId w:val="166"/>
  </w:num>
  <w:num w:numId="48" w16cid:durableId="420954590">
    <w:abstractNumId w:val="143"/>
  </w:num>
  <w:num w:numId="49" w16cid:durableId="1597708014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380523857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81588943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018968003">
    <w:abstractNumId w:val="39"/>
  </w:num>
  <w:num w:numId="53" w16cid:durableId="1459491751">
    <w:abstractNumId w:val="175"/>
  </w:num>
  <w:num w:numId="54" w16cid:durableId="1231232020">
    <w:abstractNumId w:val="125"/>
  </w:num>
  <w:num w:numId="55" w16cid:durableId="1612588340">
    <w:abstractNumId w:val="105"/>
  </w:num>
  <w:num w:numId="56" w16cid:durableId="1332492202">
    <w:abstractNumId w:val="41"/>
  </w:num>
  <w:num w:numId="57" w16cid:durableId="1798991563">
    <w:abstractNumId w:val="61"/>
  </w:num>
  <w:num w:numId="58" w16cid:durableId="1279144053">
    <w:abstractNumId w:val="94"/>
  </w:num>
  <w:num w:numId="59" w16cid:durableId="1593079403">
    <w:abstractNumId w:val="80"/>
  </w:num>
  <w:num w:numId="60" w16cid:durableId="1285192484">
    <w:abstractNumId w:val="134"/>
  </w:num>
  <w:num w:numId="61" w16cid:durableId="980840238">
    <w:abstractNumId w:val="127"/>
  </w:num>
  <w:num w:numId="62" w16cid:durableId="1048383172">
    <w:abstractNumId w:val="153"/>
  </w:num>
  <w:num w:numId="63" w16cid:durableId="288052506">
    <w:abstractNumId w:val="73"/>
  </w:num>
  <w:num w:numId="64" w16cid:durableId="1827471618">
    <w:abstractNumId w:val="62"/>
  </w:num>
  <w:num w:numId="65" w16cid:durableId="726564680">
    <w:abstractNumId w:val="70"/>
  </w:num>
  <w:num w:numId="66" w16cid:durableId="712195353">
    <w:abstractNumId w:val="185"/>
  </w:num>
  <w:num w:numId="67" w16cid:durableId="548683701">
    <w:abstractNumId w:val="34"/>
  </w:num>
  <w:num w:numId="68" w16cid:durableId="1682970904">
    <w:abstractNumId w:val="50"/>
  </w:num>
  <w:num w:numId="69" w16cid:durableId="46497317">
    <w:abstractNumId w:val="190"/>
  </w:num>
  <w:num w:numId="70" w16cid:durableId="1501583577">
    <w:abstractNumId w:val="38"/>
  </w:num>
  <w:num w:numId="71" w16cid:durableId="416178053">
    <w:abstractNumId w:val="188"/>
  </w:num>
  <w:num w:numId="72" w16cid:durableId="1821383676">
    <w:abstractNumId w:val="160"/>
  </w:num>
  <w:num w:numId="73" w16cid:durableId="1670406907">
    <w:abstractNumId w:val="176"/>
  </w:num>
  <w:num w:numId="74" w16cid:durableId="1376466426">
    <w:abstractNumId w:val="128"/>
  </w:num>
  <w:num w:numId="75" w16cid:durableId="253250017">
    <w:abstractNumId w:val="115"/>
  </w:num>
  <w:num w:numId="76" w16cid:durableId="732125377">
    <w:abstractNumId w:val="68"/>
  </w:num>
  <w:num w:numId="77" w16cid:durableId="1643198256">
    <w:abstractNumId w:val="140"/>
  </w:num>
  <w:num w:numId="78" w16cid:durableId="1534729735">
    <w:abstractNumId w:val="112"/>
  </w:num>
  <w:num w:numId="79" w16cid:durableId="773137094">
    <w:abstractNumId w:val="200"/>
  </w:num>
  <w:num w:numId="80" w16cid:durableId="126164325">
    <w:abstractNumId w:val="195"/>
  </w:num>
  <w:num w:numId="81" w16cid:durableId="54862970">
    <w:abstractNumId w:val="97"/>
  </w:num>
  <w:num w:numId="82" w16cid:durableId="1939872734">
    <w:abstractNumId w:val="177"/>
  </w:num>
  <w:num w:numId="83" w16cid:durableId="623921421">
    <w:abstractNumId w:val="198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0000b8,#0000b9,#10b,#1400bb,#0151b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58"/>
    <w:rsid w:val="0000076F"/>
    <w:rsid w:val="000014AA"/>
    <w:rsid w:val="00001ED9"/>
    <w:rsid w:val="00002233"/>
    <w:rsid w:val="00003453"/>
    <w:rsid w:val="0000378E"/>
    <w:rsid w:val="000039C7"/>
    <w:rsid w:val="00003E3B"/>
    <w:rsid w:val="00004136"/>
    <w:rsid w:val="00006A08"/>
    <w:rsid w:val="00006A16"/>
    <w:rsid w:val="00007065"/>
    <w:rsid w:val="0000711B"/>
    <w:rsid w:val="00007F4A"/>
    <w:rsid w:val="00010EDB"/>
    <w:rsid w:val="0001177A"/>
    <w:rsid w:val="0001177E"/>
    <w:rsid w:val="00011E77"/>
    <w:rsid w:val="00012E0C"/>
    <w:rsid w:val="00013693"/>
    <w:rsid w:val="00013954"/>
    <w:rsid w:val="00013ED5"/>
    <w:rsid w:val="00013EF8"/>
    <w:rsid w:val="000141C4"/>
    <w:rsid w:val="000144C8"/>
    <w:rsid w:val="00014516"/>
    <w:rsid w:val="000157CA"/>
    <w:rsid w:val="0001582B"/>
    <w:rsid w:val="00015B3A"/>
    <w:rsid w:val="0001666A"/>
    <w:rsid w:val="000168F3"/>
    <w:rsid w:val="00016E1C"/>
    <w:rsid w:val="000172EB"/>
    <w:rsid w:val="0001794B"/>
    <w:rsid w:val="00020156"/>
    <w:rsid w:val="00020A75"/>
    <w:rsid w:val="00021BD3"/>
    <w:rsid w:val="00023283"/>
    <w:rsid w:val="00024CC7"/>
    <w:rsid w:val="00026186"/>
    <w:rsid w:val="0002638C"/>
    <w:rsid w:val="000268D2"/>
    <w:rsid w:val="00026B10"/>
    <w:rsid w:val="00026BCC"/>
    <w:rsid w:val="00027A3D"/>
    <w:rsid w:val="00027BD6"/>
    <w:rsid w:val="00027C43"/>
    <w:rsid w:val="00027FE8"/>
    <w:rsid w:val="00030027"/>
    <w:rsid w:val="0003031A"/>
    <w:rsid w:val="00030328"/>
    <w:rsid w:val="0003063B"/>
    <w:rsid w:val="00030787"/>
    <w:rsid w:val="000307D6"/>
    <w:rsid w:val="00030FAC"/>
    <w:rsid w:val="00031D9A"/>
    <w:rsid w:val="000325A6"/>
    <w:rsid w:val="00032E79"/>
    <w:rsid w:val="00032F87"/>
    <w:rsid w:val="000338C5"/>
    <w:rsid w:val="00034135"/>
    <w:rsid w:val="000357A5"/>
    <w:rsid w:val="00036930"/>
    <w:rsid w:val="0003715F"/>
    <w:rsid w:val="0003724E"/>
    <w:rsid w:val="00037654"/>
    <w:rsid w:val="00037C76"/>
    <w:rsid w:val="00037D8A"/>
    <w:rsid w:val="00041F07"/>
    <w:rsid w:val="000426CE"/>
    <w:rsid w:val="00042B4F"/>
    <w:rsid w:val="00042F35"/>
    <w:rsid w:val="000451DE"/>
    <w:rsid w:val="000452A5"/>
    <w:rsid w:val="0004554C"/>
    <w:rsid w:val="00045F09"/>
    <w:rsid w:val="00046385"/>
    <w:rsid w:val="000468A3"/>
    <w:rsid w:val="00046A9D"/>
    <w:rsid w:val="00046D63"/>
    <w:rsid w:val="0004730F"/>
    <w:rsid w:val="000473A0"/>
    <w:rsid w:val="000475E6"/>
    <w:rsid w:val="00047856"/>
    <w:rsid w:val="00047A7B"/>
    <w:rsid w:val="00050352"/>
    <w:rsid w:val="000507F6"/>
    <w:rsid w:val="00050A12"/>
    <w:rsid w:val="00050A6C"/>
    <w:rsid w:val="000512E9"/>
    <w:rsid w:val="00051803"/>
    <w:rsid w:val="00051FEC"/>
    <w:rsid w:val="000526DF"/>
    <w:rsid w:val="00052765"/>
    <w:rsid w:val="000528AC"/>
    <w:rsid w:val="00052AB0"/>
    <w:rsid w:val="0005408B"/>
    <w:rsid w:val="00054946"/>
    <w:rsid w:val="00055402"/>
    <w:rsid w:val="00055E19"/>
    <w:rsid w:val="00055F1D"/>
    <w:rsid w:val="00055FDC"/>
    <w:rsid w:val="00056188"/>
    <w:rsid w:val="000566A6"/>
    <w:rsid w:val="00056F8B"/>
    <w:rsid w:val="00060447"/>
    <w:rsid w:val="000604A7"/>
    <w:rsid w:val="0006164F"/>
    <w:rsid w:val="00061653"/>
    <w:rsid w:val="000621CA"/>
    <w:rsid w:val="00062BF9"/>
    <w:rsid w:val="00062D05"/>
    <w:rsid w:val="00063754"/>
    <w:rsid w:val="00063865"/>
    <w:rsid w:val="000639A2"/>
    <w:rsid w:val="000639A4"/>
    <w:rsid w:val="00063E70"/>
    <w:rsid w:val="0006414E"/>
    <w:rsid w:val="000643A3"/>
    <w:rsid w:val="00064C67"/>
    <w:rsid w:val="00064F0D"/>
    <w:rsid w:val="00065014"/>
    <w:rsid w:val="00065345"/>
    <w:rsid w:val="0006540C"/>
    <w:rsid w:val="000661C7"/>
    <w:rsid w:val="000664BF"/>
    <w:rsid w:val="00066641"/>
    <w:rsid w:val="000669BC"/>
    <w:rsid w:val="00066B8C"/>
    <w:rsid w:val="00066F4F"/>
    <w:rsid w:val="00067949"/>
    <w:rsid w:val="00067BCA"/>
    <w:rsid w:val="0007056E"/>
    <w:rsid w:val="0007118F"/>
    <w:rsid w:val="0007139B"/>
    <w:rsid w:val="00071D4C"/>
    <w:rsid w:val="000721EA"/>
    <w:rsid w:val="00072430"/>
    <w:rsid w:val="00072467"/>
    <w:rsid w:val="000724E7"/>
    <w:rsid w:val="000727FB"/>
    <w:rsid w:val="000729BF"/>
    <w:rsid w:val="00072C65"/>
    <w:rsid w:val="00072EEC"/>
    <w:rsid w:val="0007392D"/>
    <w:rsid w:val="00073C09"/>
    <w:rsid w:val="000740E3"/>
    <w:rsid w:val="00074C32"/>
    <w:rsid w:val="00074E1D"/>
    <w:rsid w:val="00074FED"/>
    <w:rsid w:val="000757D3"/>
    <w:rsid w:val="000757FA"/>
    <w:rsid w:val="0007588B"/>
    <w:rsid w:val="0007693C"/>
    <w:rsid w:val="00076AB6"/>
    <w:rsid w:val="00077148"/>
    <w:rsid w:val="000771D9"/>
    <w:rsid w:val="00077BC1"/>
    <w:rsid w:val="0008090C"/>
    <w:rsid w:val="00081829"/>
    <w:rsid w:val="00081845"/>
    <w:rsid w:val="000818E7"/>
    <w:rsid w:val="00081CE0"/>
    <w:rsid w:val="00081E81"/>
    <w:rsid w:val="00083C5C"/>
    <w:rsid w:val="00083F3E"/>
    <w:rsid w:val="00083F93"/>
    <w:rsid w:val="000845FD"/>
    <w:rsid w:val="0008461D"/>
    <w:rsid w:val="000846BA"/>
    <w:rsid w:val="00084DEF"/>
    <w:rsid w:val="00085002"/>
    <w:rsid w:val="0008511E"/>
    <w:rsid w:val="00085201"/>
    <w:rsid w:val="00085A3F"/>
    <w:rsid w:val="00085E2C"/>
    <w:rsid w:val="00086512"/>
    <w:rsid w:val="00086790"/>
    <w:rsid w:val="00087E7D"/>
    <w:rsid w:val="00090FAD"/>
    <w:rsid w:val="000918DA"/>
    <w:rsid w:val="00091E4B"/>
    <w:rsid w:val="00092264"/>
    <w:rsid w:val="0009293A"/>
    <w:rsid w:val="00092FC8"/>
    <w:rsid w:val="0009386D"/>
    <w:rsid w:val="000938C6"/>
    <w:rsid w:val="000943EF"/>
    <w:rsid w:val="000946DF"/>
    <w:rsid w:val="00094E40"/>
    <w:rsid w:val="00095D1F"/>
    <w:rsid w:val="00096583"/>
    <w:rsid w:val="00096EF3"/>
    <w:rsid w:val="00096F77"/>
    <w:rsid w:val="000978B6"/>
    <w:rsid w:val="000979FC"/>
    <w:rsid w:val="000A02E1"/>
    <w:rsid w:val="000A0B09"/>
    <w:rsid w:val="000A0D75"/>
    <w:rsid w:val="000A1CA0"/>
    <w:rsid w:val="000A2580"/>
    <w:rsid w:val="000A2716"/>
    <w:rsid w:val="000A2AF7"/>
    <w:rsid w:val="000A2BA2"/>
    <w:rsid w:val="000A30CF"/>
    <w:rsid w:val="000A30DB"/>
    <w:rsid w:val="000A379C"/>
    <w:rsid w:val="000A3CCE"/>
    <w:rsid w:val="000A3F2E"/>
    <w:rsid w:val="000A436D"/>
    <w:rsid w:val="000A47A6"/>
    <w:rsid w:val="000A4AB9"/>
    <w:rsid w:val="000A5666"/>
    <w:rsid w:val="000A6082"/>
    <w:rsid w:val="000A6D16"/>
    <w:rsid w:val="000A76E4"/>
    <w:rsid w:val="000A77E6"/>
    <w:rsid w:val="000A780E"/>
    <w:rsid w:val="000A7BC1"/>
    <w:rsid w:val="000A7D43"/>
    <w:rsid w:val="000B0901"/>
    <w:rsid w:val="000B09B7"/>
    <w:rsid w:val="000B0AF8"/>
    <w:rsid w:val="000B0CF7"/>
    <w:rsid w:val="000B103A"/>
    <w:rsid w:val="000B1070"/>
    <w:rsid w:val="000B14AD"/>
    <w:rsid w:val="000B28A7"/>
    <w:rsid w:val="000B4025"/>
    <w:rsid w:val="000B403E"/>
    <w:rsid w:val="000B428F"/>
    <w:rsid w:val="000B4636"/>
    <w:rsid w:val="000B47FC"/>
    <w:rsid w:val="000B5BA4"/>
    <w:rsid w:val="000B5EA2"/>
    <w:rsid w:val="000B60C2"/>
    <w:rsid w:val="000B6353"/>
    <w:rsid w:val="000B6980"/>
    <w:rsid w:val="000B6CE3"/>
    <w:rsid w:val="000B7404"/>
    <w:rsid w:val="000B7946"/>
    <w:rsid w:val="000B798F"/>
    <w:rsid w:val="000B7C62"/>
    <w:rsid w:val="000C07A4"/>
    <w:rsid w:val="000C1263"/>
    <w:rsid w:val="000C1AC9"/>
    <w:rsid w:val="000C21AD"/>
    <w:rsid w:val="000C23DF"/>
    <w:rsid w:val="000C2495"/>
    <w:rsid w:val="000C2525"/>
    <w:rsid w:val="000C2ABD"/>
    <w:rsid w:val="000C331E"/>
    <w:rsid w:val="000C34E3"/>
    <w:rsid w:val="000C427E"/>
    <w:rsid w:val="000C447E"/>
    <w:rsid w:val="000C458D"/>
    <w:rsid w:val="000C4F39"/>
    <w:rsid w:val="000C55EC"/>
    <w:rsid w:val="000C5E13"/>
    <w:rsid w:val="000C67B4"/>
    <w:rsid w:val="000C6AEB"/>
    <w:rsid w:val="000D038C"/>
    <w:rsid w:val="000D0C24"/>
    <w:rsid w:val="000D1C67"/>
    <w:rsid w:val="000D1D45"/>
    <w:rsid w:val="000D2A7F"/>
    <w:rsid w:val="000D414C"/>
    <w:rsid w:val="000D4495"/>
    <w:rsid w:val="000D55A9"/>
    <w:rsid w:val="000D5CD1"/>
    <w:rsid w:val="000D5F3F"/>
    <w:rsid w:val="000D6530"/>
    <w:rsid w:val="000D6985"/>
    <w:rsid w:val="000D6FC2"/>
    <w:rsid w:val="000D70ED"/>
    <w:rsid w:val="000D7E46"/>
    <w:rsid w:val="000D7F4D"/>
    <w:rsid w:val="000E007D"/>
    <w:rsid w:val="000E014B"/>
    <w:rsid w:val="000E04D0"/>
    <w:rsid w:val="000E0BD3"/>
    <w:rsid w:val="000E1416"/>
    <w:rsid w:val="000E1520"/>
    <w:rsid w:val="000E28CD"/>
    <w:rsid w:val="000E2FED"/>
    <w:rsid w:val="000E4B3D"/>
    <w:rsid w:val="000E58B7"/>
    <w:rsid w:val="000E7099"/>
    <w:rsid w:val="000E777C"/>
    <w:rsid w:val="000E7853"/>
    <w:rsid w:val="000E78BC"/>
    <w:rsid w:val="000E794E"/>
    <w:rsid w:val="000E7A7B"/>
    <w:rsid w:val="000E7EFC"/>
    <w:rsid w:val="000E7FB3"/>
    <w:rsid w:val="000F0961"/>
    <w:rsid w:val="000F0990"/>
    <w:rsid w:val="000F12D1"/>
    <w:rsid w:val="000F2114"/>
    <w:rsid w:val="000F2486"/>
    <w:rsid w:val="000F2A9B"/>
    <w:rsid w:val="000F2CD0"/>
    <w:rsid w:val="000F333F"/>
    <w:rsid w:val="000F342E"/>
    <w:rsid w:val="000F37FE"/>
    <w:rsid w:val="000F3C3A"/>
    <w:rsid w:val="000F400D"/>
    <w:rsid w:val="000F6133"/>
    <w:rsid w:val="000F65EA"/>
    <w:rsid w:val="000F6926"/>
    <w:rsid w:val="000F72A7"/>
    <w:rsid w:val="000F7E95"/>
    <w:rsid w:val="00100373"/>
    <w:rsid w:val="00100C54"/>
    <w:rsid w:val="0010134A"/>
    <w:rsid w:val="00101833"/>
    <w:rsid w:val="00101FBC"/>
    <w:rsid w:val="001030C5"/>
    <w:rsid w:val="001030D2"/>
    <w:rsid w:val="00103154"/>
    <w:rsid w:val="00103C50"/>
    <w:rsid w:val="001043A3"/>
    <w:rsid w:val="00104F04"/>
    <w:rsid w:val="00105717"/>
    <w:rsid w:val="0010586B"/>
    <w:rsid w:val="001062CD"/>
    <w:rsid w:val="00107C63"/>
    <w:rsid w:val="001106B8"/>
    <w:rsid w:val="00110D24"/>
    <w:rsid w:val="00111411"/>
    <w:rsid w:val="001114B0"/>
    <w:rsid w:val="0011227C"/>
    <w:rsid w:val="0011254B"/>
    <w:rsid w:val="00113333"/>
    <w:rsid w:val="00113D10"/>
    <w:rsid w:val="00114791"/>
    <w:rsid w:val="00115240"/>
    <w:rsid w:val="001153C0"/>
    <w:rsid w:val="0011551E"/>
    <w:rsid w:val="00115CD1"/>
    <w:rsid w:val="001161F5"/>
    <w:rsid w:val="001161F8"/>
    <w:rsid w:val="0011628E"/>
    <w:rsid w:val="00116A1D"/>
    <w:rsid w:val="00116D94"/>
    <w:rsid w:val="00116F02"/>
    <w:rsid w:val="0011771A"/>
    <w:rsid w:val="00117728"/>
    <w:rsid w:val="001177CF"/>
    <w:rsid w:val="00117F2F"/>
    <w:rsid w:val="00117F39"/>
    <w:rsid w:val="00120973"/>
    <w:rsid w:val="00120F79"/>
    <w:rsid w:val="001214CF"/>
    <w:rsid w:val="001222FD"/>
    <w:rsid w:val="001228B3"/>
    <w:rsid w:val="00123846"/>
    <w:rsid w:val="00123DD9"/>
    <w:rsid w:val="001240D7"/>
    <w:rsid w:val="00125154"/>
    <w:rsid w:val="0012515B"/>
    <w:rsid w:val="0012542D"/>
    <w:rsid w:val="001254FE"/>
    <w:rsid w:val="0012559F"/>
    <w:rsid w:val="00125860"/>
    <w:rsid w:val="001263AD"/>
    <w:rsid w:val="00126441"/>
    <w:rsid w:val="001264E5"/>
    <w:rsid w:val="00126C70"/>
    <w:rsid w:val="001276CC"/>
    <w:rsid w:val="00127747"/>
    <w:rsid w:val="001277A0"/>
    <w:rsid w:val="00130A33"/>
    <w:rsid w:val="0013111F"/>
    <w:rsid w:val="001315A3"/>
    <w:rsid w:val="0013192C"/>
    <w:rsid w:val="00131DAD"/>
    <w:rsid w:val="00131FE1"/>
    <w:rsid w:val="001326D4"/>
    <w:rsid w:val="00132859"/>
    <w:rsid w:val="001338B6"/>
    <w:rsid w:val="00133FFD"/>
    <w:rsid w:val="001340C4"/>
    <w:rsid w:val="001351AE"/>
    <w:rsid w:val="001354A8"/>
    <w:rsid w:val="001356CC"/>
    <w:rsid w:val="001358D3"/>
    <w:rsid w:val="00135927"/>
    <w:rsid w:val="00135BE3"/>
    <w:rsid w:val="00136F1D"/>
    <w:rsid w:val="001370B2"/>
    <w:rsid w:val="00137402"/>
    <w:rsid w:val="00137E04"/>
    <w:rsid w:val="001408E7"/>
    <w:rsid w:val="00140A62"/>
    <w:rsid w:val="00141059"/>
    <w:rsid w:val="0014126D"/>
    <w:rsid w:val="0014145F"/>
    <w:rsid w:val="0014155B"/>
    <w:rsid w:val="00143AAB"/>
    <w:rsid w:val="00143D9E"/>
    <w:rsid w:val="00143E01"/>
    <w:rsid w:val="0014492F"/>
    <w:rsid w:val="001449C2"/>
    <w:rsid w:val="00144BDE"/>
    <w:rsid w:val="00144C20"/>
    <w:rsid w:val="0014530E"/>
    <w:rsid w:val="00145725"/>
    <w:rsid w:val="00145F27"/>
    <w:rsid w:val="00146037"/>
    <w:rsid w:val="0014770E"/>
    <w:rsid w:val="00147A6A"/>
    <w:rsid w:val="00147E96"/>
    <w:rsid w:val="00150237"/>
    <w:rsid w:val="0015035F"/>
    <w:rsid w:val="001504F9"/>
    <w:rsid w:val="00150A18"/>
    <w:rsid w:val="00151578"/>
    <w:rsid w:val="00151892"/>
    <w:rsid w:val="001519AB"/>
    <w:rsid w:val="0015248B"/>
    <w:rsid w:val="001532EF"/>
    <w:rsid w:val="00153E49"/>
    <w:rsid w:val="00154A0B"/>
    <w:rsid w:val="00154C60"/>
    <w:rsid w:val="00155229"/>
    <w:rsid w:val="001559F6"/>
    <w:rsid w:val="00155DCA"/>
    <w:rsid w:val="0015661E"/>
    <w:rsid w:val="001566FD"/>
    <w:rsid w:val="00156AD7"/>
    <w:rsid w:val="00157030"/>
    <w:rsid w:val="00157D75"/>
    <w:rsid w:val="00160107"/>
    <w:rsid w:val="0016138D"/>
    <w:rsid w:val="0016142A"/>
    <w:rsid w:val="001614BE"/>
    <w:rsid w:val="001618D2"/>
    <w:rsid w:val="001619FD"/>
    <w:rsid w:val="00161D4D"/>
    <w:rsid w:val="00162426"/>
    <w:rsid w:val="00162A32"/>
    <w:rsid w:val="00162CA3"/>
    <w:rsid w:val="00163011"/>
    <w:rsid w:val="00163FB5"/>
    <w:rsid w:val="00164020"/>
    <w:rsid w:val="001646B8"/>
    <w:rsid w:val="00164941"/>
    <w:rsid w:val="001649EA"/>
    <w:rsid w:val="00164C3E"/>
    <w:rsid w:val="0016526F"/>
    <w:rsid w:val="001656E2"/>
    <w:rsid w:val="00165A58"/>
    <w:rsid w:val="00165D8A"/>
    <w:rsid w:val="00165DDA"/>
    <w:rsid w:val="0016676B"/>
    <w:rsid w:val="00166B7F"/>
    <w:rsid w:val="00166C2B"/>
    <w:rsid w:val="001675E1"/>
    <w:rsid w:val="001675F9"/>
    <w:rsid w:val="00167A50"/>
    <w:rsid w:val="00167BD2"/>
    <w:rsid w:val="001707D9"/>
    <w:rsid w:val="00170FF8"/>
    <w:rsid w:val="001713AA"/>
    <w:rsid w:val="00171859"/>
    <w:rsid w:val="001725F6"/>
    <w:rsid w:val="00173282"/>
    <w:rsid w:val="00173959"/>
    <w:rsid w:val="00173CBF"/>
    <w:rsid w:val="001741BD"/>
    <w:rsid w:val="00174416"/>
    <w:rsid w:val="001745BA"/>
    <w:rsid w:val="00174A48"/>
    <w:rsid w:val="001756D5"/>
    <w:rsid w:val="00175C27"/>
    <w:rsid w:val="00176359"/>
    <w:rsid w:val="00176787"/>
    <w:rsid w:val="00176DF3"/>
    <w:rsid w:val="00177472"/>
    <w:rsid w:val="001775F4"/>
    <w:rsid w:val="001778B2"/>
    <w:rsid w:val="0017794A"/>
    <w:rsid w:val="00177C5B"/>
    <w:rsid w:val="00180274"/>
    <w:rsid w:val="001806BB"/>
    <w:rsid w:val="00180A47"/>
    <w:rsid w:val="00180C65"/>
    <w:rsid w:val="0018125B"/>
    <w:rsid w:val="0018141E"/>
    <w:rsid w:val="001814AA"/>
    <w:rsid w:val="00181774"/>
    <w:rsid w:val="00181843"/>
    <w:rsid w:val="001819A1"/>
    <w:rsid w:val="00181DCB"/>
    <w:rsid w:val="001822D5"/>
    <w:rsid w:val="001826D0"/>
    <w:rsid w:val="00182D33"/>
    <w:rsid w:val="00183081"/>
    <w:rsid w:val="00183C43"/>
    <w:rsid w:val="001846E0"/>
    <w:rsid w:val="00184F52"/>
    <w:rsid w:val="00185853"/>
    <w:rsid w:val="00185B5B"/>
    <w:rsid w:val="00185CE9"/>
    <w:rsid w:val="001868ED"/>
    <w:rsid w:val="00186ABC"/>
    <w:rsid w:val="00187A4B"/>
    <w:rsid w:val="001904DF"/>
    <w:rsid w:val="001912BD"/>
    <w:rsid w:val="00191EB8"/>
    <w:rsid w:val="00192F81"/>
    <w:rsid w:val="00193329"/>
    <w:rsid w:val="001939BF"/>
    <w:rsid w:val="00193B0B"/>
    <w:rsid w:val="00193F2F"/>
    <w:rsid w:val="00193FC8"/>
    <w:rsid w:val="001941D2"/>
    <w:rsid w:val="00194426"/>
    <w:rsid w:val="00194DF4"/>
    <w:rsid w:val="0019504B"/>
    <w:rsid w:val="00195711"/>
    <w:rsid w:val="00195724"/>
    <w:rsid w:val="001959F4"/>
    <w:rsid w:val="00195BCC"/>
    <w:rsid w:val="00195CB1"/>
    <w:rsid w:val="00195FC4"/>
    <w:rsid w:val="001963D9"/>
    <w:rsid w:val="00196FA4"/>
    <w:rsid w:val="00197D08"/>
    <w:rsid w:val="001A19D9"/>
    <w:rsid w:val="001A20FF"/>
    <w:rsid w:val="001A2846"/>
    <w:rsid w:val="001A2847"/>
    <w:rsid w:val="001A29FB"/>
    <w:rsid w:val="001A2FF1"/>
    <w:rsid w:val="001A3460"/>
    <w:rsid w:val="001A3DDC"/>
    <w:rsid w:val="001A3EFF"/>
    <w:rsid w:val="001A453A"/>
    <w:rsid w:val="001A460F"/>
    <w:rsid w:val="001A48BE"/>
    <w:rsid w:val="001A51A4"/>
    <w:rsid w:val="001A660C"/>
    <w:rsid w:val="001A6757"/>
    <w:rsid w:val="001A6D7B"/>
    <w:rsid w:val="001A7968"/>
    <w:rsid w:val="001A7B73"/>
    <w:rsid w:val="001A7E43"/>
    <w:rsid w:val="001B0CEC"/>
    <w:rsid w:val="001B20B6"/>
    <w:rsid w:val="001B2A8A"/>
    <w:rsid w:val="001B413C"/>
    <w:rsid w:val="001B4E24"/>
    <w:rsid w:val="001B661C"/>
    <w:rsid w:val="001B7081"/>
    <w:rsid w:val="001B7090"/>
    <w:rsid w:val="001B749D"/>
    <w:rsid w:val="001C03CF"/>
    <w:rsid w:val="001C0AE6"/>
    <w:rsid w:val="001C102E"/>
    <w:rsid w:val="001C1314"/>
    <w:rsid w:val="001C145C"/>
    <w:rsid w:val="001C1683"/>
    <w:rsid w:val="001C180E"/>
    <w:rsid w:val="001C1932"/>
    <w:rsid w:val="001C21C6"/>
    <w:rsid w:val="001C22C4"/>
    <w:rsid w:val="001C266B"/>
    <w:rsid w:val="001C278D"/>
    <w:rsid w:val="001C2FD4"/>
    <w:rsid w:val="001C3861"/>
    <w:rsid w:val="001C42B0"/>
    <w:rsid w:val="001C4574"/>
    <w:rsid w:val="001C6AE0"/>
    <w:rsid w:val="001C7027"/>
    <w:rsid w:val="001C722D"/>
    <w:rsid w:val="001C7A15"/>
    <w:rsid w:val="001D075F"/>
    <w:rsid w:val="001D2159"/>
    <w:rsid w:val="001D2605"/>
    <w:rsid w:val="001D2D97"/>
    <w:rsid w:val="001D2E23"/>
    <w:rsid w:val="001D2FB6"/>
    <w:rsid w:val="001D3426"/>
    <w:rsid w:val="001D4346"/>
    <w:rsid w:val="001D4EF4"/>
    <w:rsid w:val="001D5CCD"/>
    <w:rsid w:val="001D5DC9"/>
    <w:rsid w:val="001D697D"/>
    <w:rsid w:val="001D6A5E"/>
    <w:rsid w:val="001D6E9F"/>
    <w:rsid w:val="001D70B5"/>
    <w:rsid w:val="001D74F0"/>
    <w:rsid w:val="001D7892"/>
    <w:rsid w:val="001E01E4"/>
    <w:rsid w:val="001E126B"/>
    <w:rsid w:val="001E1654"/>
    <w:rsid w:val="001E1C73"/>
    <w:rsid w:val="001E1D24"/>
    <w:rsid w:val="001E213A"/>
    <w:rsid w:val="001E2ED0"/>
    <w:rsid w:val="001E3126"/>
    <w:rsid w:val="001E31CB"/>
    <w:rsid w:val="001E31E6"/>
    <w:rsid w:val="001E3B6F"/>
    <w:rsid w:val="001E448F"/>
    <w:rsid w:val="001E4BF3"/>
    <w:rsid w:val="001E515C"/>
    <w:rsid w:val="001E6493"/>
    <w:rsid w:val="001F0536"/>
    <w:rsid w:val="001F0626"/>
    <w:rsid w:val="001F0D7B"/>
    <w:rsid w:val="001F0FE7"/>
    <w:rsid w:val="001F11D5"/>
    <w:rsid w:val="001F15C2"/>
    <w:rsid w:val="001F18C4"/>
    <w:rsid w:val="001F19D9"/>
    <w:rsid w:val="001F1B48"/>
    <w:rsid w:val="001F1EC9"/>
    <w:rsid w:val="001F216E"/>
    <w:rsid w:val="001F22AE"/>
    <w:rsid w:val="001F2C96"/>
    <w:rsid w:val="001F40DF"/>
    <w:rsid w:val="001F43FB"/>
    <w:rsid w:val="001F54F9"/>
    <w:rsid w:val="001F56FF"/>
    <w:rsid w:val="001F5B8A"/>
    <w:rsid w:val="001F5D90"/>
    <w:rsid w:val="001F6430"/>
    <w:rsid w:val="001F679F"/>
    <w:rsid w:val="001F6941"/>
    <w:rsid w:val="001F752C"/>
    <w:rsid w:val="001F7AFB"/>
    <w:rsid w:val="0020070A"/>
    <w:rsid w:val="00200D11"/>
    <w:rsid w:val="00200FA9"/>
    <w:rsid w:val="00202192"/>
    <w:rsid w:val="00202A0E"/>
    <w:rsid w:val="00202C8F"/>
    <w:rsid w:val="00202D5E"/>
    <w:rsid w:val="00203CAE"/>
    <w:rsid w:val="00204060"/>
    <w:rsid w:val="00204159"/>
    <w:rsid w:val="0020578D"/>
    <w:rsid w:val="0020596E"/>
    <w:rsid w:val="0020605C"/>
    <w:rsid w:val="002069F5"/>
    <w:rsid w:val="00206B5E"/>
    <w:rsid w:val="00207262"/>
    <w:rsid w:val="0020726E"/>
    <w:rsid w:val="002074ED"/>
    <w:rsid w:val="0020757A"/>
    <w:rsid w:val="002075E7"/>
    <w:rsid w:val="002103AA"/>
    <w:rsid w:val="0021044C"/>
    <w:rsid w:val="00210780"/>
    <w:rsid w:val="00210FB0"/>
    <w:rsid w:val="00211153"/>
    <w:rsid w:val="0021121D"/>
    <w:rsid w:val="002124EA"/>
    <w:rsid w:val="0021278B"/>
    <w:rsid w:val="00212C12"/>
    <w:rsid w:val="00213847"/>
    <w:rsid w:val="0021385F"/>
    <w:rsid w:val="00214832"/>
    <w:rsid w:val="0021492C"/>
    <w:rsid w:val="00214B24"/>
    <w:rsid w:val="00214C83"/>
    <w:rsid w:val="002158E7"/>
    <w:rsid w:val="00216190"/>
    <w:rsid w:val="002161CE"/>
    <w:rsid w:val="0021620E"/>
    <w:rsid w:val="002162DE"/>
    <w:rsid w:val="00216872"/>
    <w:rsid w:val="00216D8D"/>
    <w:rsid w:val="00216DC1"/>
    <w:rsid w:val="002209AF"/>
    <w:rsid w:val="00220D72"/>
    <w:rsid w:val="00221458"/>
    <w:rsid w:val="00221F7F"/>
    <w:rsid w:val="002228B7"/>
    <w:rsid w:val="00222EBE"/>
    <w:rsid w:val="00223467"/>
    <w:rsid w:val="002234FF"/>
    <w:rsid w:val="002239D2"/>
    <w:rsid w:val="002239DD"/>
    <w:rsid w:val="00223D5C"/>
    <w:rsid w:val="00225221"/>
    <w:rsid w:val="00225F9E"/>
    <w:rsid w:val="00225FC1"/>
    <w:rsid w:val="00226F55"/>
    <w:rsid w:val="00227132"/>
    <w:rsid w:val="00227833"/>
    <w:rsid w:val="00230C56"/>
    <w:rsid w:val="00230F8C"/>
    <w:rsid w:val="00231179"/>
    <w:rsid w:val="00232D75"/>
    <w:rsid w:val="00233674"/>
    <w:rsid w:val="00233F46"/>
    <w:rsid w:val="00234012"/>
    <w:rsid w:val="0023633A"/>
    <w:rsid w:val="00236A68"/>
    <w:rsid w:val="0023715C"/>
    <w:rsid w:val="002400FA"/>
    <w:rsid w:val="00243C76"/>
    <w:rsid w:val="00243EFB"/>
    <w:rsid w:val="0024512F"/>
    <w:rsid w:val="002476A3"/>
    <w:rsid w:val="00250567"/>
    <w:rsid w:val="002519C2"/>
    <w:rsid w:val="00252041"/>
    <w:rsid w:val="00253631"/>
    <w:rsid w:val="00253802"/>
    <w:rsid w:val="00254226"/>
    <w:rsid w:val="00255067"/>
    <w:rsid w:val="00255134"/>
    <w:rsid w:val="0025521D"/>
    <w:rsid w:val="00255557"/>
    <w:rsid w:val="00255718"/>
    <w:rsid w:val="00255BEA"/>
    <w:rsid w:val="00256203"/>
    <w:rsid w:val="0025661D"/>
    <w:rsid w:val="00256C67"/>
    <w:rsid w:val="002573FC"/>
    <w:rsid w:val="00260145"/>
    <w:rsid w:val="00260EF3"/>
    <w:rsid w:val="00261591"/>
    <w:rsid w:val="00261732"/>
    <w:rsid w:val="00261957"/>
    <w:rsid w:val="00261AD0"/>
    <w:rsid w:val="00261E78"/>
    <w:rsid w:val="002625EA"/>
    <w:rsid w:val="002626B8"/>
    <w:rsid w:val="00262A2D"/>
    <w:rsid w:val="00262ECD"/>
    <w:rsid w:val="0026317D"/>
    <w:rsid w:val="00263914"/>
    <w:rsid w:val="00263A33"/>
    <w:rsid w:val="0026421D"/>
    <w:rsid w:val="0026466E"/>
    <w:rsid w:val="00264D5B"/>
    <w:rsid w:val="00265605"/>
    <w:rsid w:val="0026561C"/>
    <w:rsid w:val="0026568D"/>
    <w:rsid w:val="00265BD9"/>
    <w:rsid w:val="002660D6"/>
    <w:rsid w:val="00266663"/>
    <w:rsid w:val="00266694"/>
    <w:rsid w:val="0026669C"/>
    <w:rsid w:val="0026759B"/>
    <w:rsid w:val="00267AD7"/>
    <w:rsid w:val="00267D27"/>
    <w:rsid w:val="0027019B"/>
    <w:rsid w:val="0027019F"/>
    <w:rsid w:val="002705E8"/>
    <w:rsid w:val="00270DE5"/>
    <w:rsid w:val="002719A6"/>
    <w:rsid w:val="00271FC9"/>
    <w:rsid w:val="00273011"/>
    <w:rsid w:val="002730EE"/>
    <w:rsid w:val="00273391"/>
    <w:rsid w:val="0027341B"/>
    <w:rsid w:val="0027399B"/>
    <w:rsid w:val="00273B78"/>
    <w:rsid w:val="00273BDC"/>
    <w:rsid w:val="00275F0E"/>
    <w:rsid w:val="00276155"/>
    <w:rsid w:val="00276489"/>
    <w:rsid w:val="0027673E"/>
    <w:rsid w:val="00276D61"/>
    <w:rsid w:val="002803D3"/>
    <w:rsid w:val="00280553"/>
    <w:rsid w:val="0028073D"/>
    <w:rsid w:val="00280C36"/>
    <w:rsid w:val="00280EB4"/>
    <w:rsid w:val="002811FC"/>
    <w:rsid w:val="00281B25"/>
    <w:rsid w:val="002821E6"/>
    <w:rsid w:val="00283490"/>
    <w:rsid w:val="0028426B"/>
    <w:rsid w:val="00284D79"/>
    <w:rsid w:val="00285580"/>
    <w:rsid w:val="00285DC8"/>
    <w:rsid w:val="002861C9"/>
    <w:rsid w:val="002866B8"/>
    <w:rsid w:val="0028736F"/>
    <w:rsid w:val="002877AE"/>
    <w:rsid w:val="00290D5B"/>
    <w:rsid w:val="00292157"/>
    <w:rsid w:val="0029285A"/>
    <w:rsid w:val="00293372"/>
    <w:rsid w:val="002939CD"/>
    <w:rsid w:val="00293B2E"/>
    <w:rsid w:val="00293BA5"/>
    <w:rsid w:val="00294A54"/>
    <w:rsid w:val="00294D95"/>
    <w:rsid w:val="00294ED4"/>
    <w:rsid w:val="00294EF6"/>
    <w:rsid w:val="00294FD6"/>
    <w:rsid w:val="002958BE"/>
    <w:rsid w:val="002959C8"/>
    <w:rsid w:val="00295BBF"/>
    <w:rsid w:val="00296133"/>
    <w:rsid w:val="002975AD"/>
    <w:rsid w:val="002977B5"/>
    <w:rsid w:val="002A0A73"/>
    <w:rsid w:val="002A0AF4"/>
    <w:rsid w:val="002A0D31"/>
    <w:rsid w:val="002A201B"/>
    <w:rsid w:val="002A33FA"/>
    <w:rsid w:val="002A3608"/>
    <w:rsid w:val="002A3FFB"/>
    <w:rsid w:val="002A4055"/>
    <w:rsid w:val="002A4962"/>
    <w:rsid w:val="002A55AE"/>
    <w:rsid w:val="002A55F7"/>
    <w:rsid w:val="002A583A"/>
    <w:rsid w:val="002B1726"/>
    <w:rsid w:val="002B20E7"/>
    <w:rsid w:val="002B293F"/>
    <w:rsid w:val="002B2D39"/>
    <w:rsid w:val="002B2F1B"/>
    <w:rsid w:val="002B3C7A"/>
    <w:rsid w:val="002B3CC1"/>
    <w:rsid w:val="002B3EDE"/>
    <w:rsid w:val="002B3F74"/>
    <w:rsid w:val="002B4112"/>
    <w:rsid w:val="002B53E6"/>
    <w:rsid w:val="002B5C2F"/>
    <w:rsid w:val="002B5C78"/>
    <w:rsid w:val="002B5DEF"/>
    <w:rsid w:val="002B6158"/>
    <w:rsid w:val="002B66FB"/>
    <w:rsid w:val="002B6D2D"/>
    <w:rsid w:val="002B7B21"/>
    <w:rsid w:val="002C0E5C"/>
    <w:rsid w:val="002C114E"/>
    <w:rsid w:val="002C1166"/>
    <w:rsid w:val="002C14E7"/>
    <w:rsid w:val="002C23FC"/>
    <w:rsid w:val="002C315D"/>
    <w:rsid w:val="002C4AAF"/>
    <w:rsid w:val="002C5089"/>
    <w:rsid w:val="002C52B6"/>
    <w:rsid w:val="002C58C1"/>
    <w:rsid w:val="002C5B4E"/>
    <w:rsid w:val="002C6D28"/>
    <w:rsid w:val="002C72C3"/>
    <w:rsid w:val="002C75E6"/>
    <w:rsid w:val="002C7DAE"/>
    <w:rsid w:val="002D0267"/>
    <w:rsid w:val="002D12EA"/>
    <w:rsid w:val="002D133B"/>
    <w:rsid w:val="002D1FEE"/>
    <w:rsid w:val="002D297D"/>
    <w:rsid w:val="002D3777"/>
    <w:rsid w:val="002D4286"/>
    <w:rsid w:val="002D4341"/>
    <w:rsid w:val="002D4744"/>
    <w:rsid w:val="002D6027"/>
    <w:rsid w:val="002D6676"/>
    <w:rsid w:val="002D7549"/>
    <w:rsid w:val="002E0A1A"/>
    <w:rsid w:val="002E0E68"/>
    <w:rsid w:val="002E11B2"/>
    <w:rsid w:val="002E1813"/>
    <w:rsid w:val="002E2826"/>
    <w:rsid w:val="002E2ABD"/>
    <w:rsid w:val="002E33F9"/>
    <w:rsid w:val="002E3727"/>
    <w:rsid w:val="002E3AD2"/>
    <w:rsid w:val="002E3BDA"/>
    <w:rsid w:val="002E7083"/>
    <w:rsid w:val="002E70C6"/>
    <w:rsid w:val="002E72D9"/>
    <w:rsid w:val="002E7499"/>
    <w:rsid w:val="002F0923"/>
    <w:rsid w:val="002F0B4A"/>
    <w:rsid w:val="002F1A99"/>
    <w:rsid w:val="002F1D7D"/>
    <w:rsid w:val="002F23E4"/>
    <w:rsid w:val="002F2EE3"/>
    <w:rsid w:val="002F3682"/>
    <w:rsid w:val="002F3B05"/>
    <w:rsid w:val="002F3BD0"/>
    <w:rsid w:val="002F4E5F"/>
    <w:rsid w:val="002F4EDC"/>
    <w:rsid w:val="002F6226"/>
    <w:rsid w:val="002F65F6"/>
    <w:rsid w:val="002F6A89"/>
    <w:rsid w:val="002F703E"/>
    <w:rsid w:val="002F7336"/>
    <w:rsid w:val="002F7424"/>
    <w:rsid w:val="002F7609"/>
    <w:rsid w:val="002F7A18"/>
    <w:rsid w:val="002F7D28"/>
    <w:rsid w:val="00301025"/>
    <w:rsid w:val="003010E9"/>
    <w:rsid w:val="003017BC"/>
    <w:rsid w:val="003018E3"/>
    <w:rsid w:val="00302057"/>
    <w:rsid w:val="00303456"/>
    <w:rsid w:val="003042CE"/>
    <w:rsid w:val="00304546"/>
    <w:rsid w:val="003045F3"/>
    <w:rsid w:val="0030465B"/>
    <w:rsid w:val="00304F45"/>
    <w:rsid w:val="003055F5"/>
    <w:rsid w:val="0030599A"/>
    <w:rsid w:val="00305FDF"/>
    <w:rsid w:val="0030649D"/>
    <w:rsid w:val="00306661"/>
    <w:rsid w:val="00306773"/>
    <w:rsid w:val="00306DEC"/>
    <w:rsid w:val="00307FEF"/>
    <w:rsid w:val="0031022D"/>
    <w:rsid w:val="003103FD"/>
    <w:rsid w:val="00311627"/>
    <w:rsid w:val="003116D3"/>
    <w:rsid w:val="00312030"/>
    <w:rsid w:val="0031285E"/>
    <w:rsid w:val="00314060"/>
    <w:rsid w:val="00314D3D"/>
    <w:rsid w:val="00314DE0"/>
    <w:rsid w:val="00314EE3"/>
    <w:rsid w:val="0031514B"/>
    <w:rsid w:val="00315C2B"/>
    <w:rsid w:val="0031680E"/>
    <w:rsid w:val="0031684F"/>
    <w:rsid w:val="00316E0E"/>
    <w:rsid w:val="00317239"/>
    <w:rsid w:val="003178C2"/>
    <w:rsid w:val="00317C43"/>
    <w:rsid w:val="00317C6D"/>
    <w:rsid w:val="00317D71"/>
    <w:rsid w:val="00317EA3"/>
    <w:rsid w:val="00320194"/>
    <w:rsid w:val="00321DB2"/>
    <w:rsid w:val="0032304F"/>
    <w:rsid w:val="0032326B"/>
    <w:rsid w:val="00323551"/>
    <w:rsid w:val="00323B10"/>
    <w:rsid w:val="00325472"/>
    <w:rsid w:val="00325883"/>
    <w:rsid w:val="003259A0"/>
    <w:rsid w:val="0032621B"/>
    <w:rsid w:val="00326770"/>
    <w:rsid w:val="00327196"/>
    <w:rsid w:val="003274A3"/>
    <w:rsid w:val="003279EF"/>
    <w:rsid w:val="00327A4C"/>
    <w:rsid w:val="00327B61"/>
    <w:rsid w:val="00330935"/>
    <w:rsid w:val="00331AA5"/>
    <w:rsid w:val="0033202E"/>
    <w:rsid w:val="0033321D"/>
    <w:rsid w:val="00333879"/>
    <w:rsid w:val="00333B54"/>
    <w:rsid w:val="00333BC7"/>
    <w:rsid w:val="00333E77"/>
    <w:rsid w:val="003344F2"/>
    <w:rsid w:val="0033564D"/>
    <w:rsid w:val="00335D4E"/>
    <w:rsid w:val="00336188"/>
    <w:rsid w:val="00337157"/>
    <w:rsid w:val="00337475"/>
    <w:rsid w:val="00340569"/>
    <w:rsid w:val="00341980"/>
    <w:rsid w:val="00341F33"/>
    <w:rsid w:val="00342185"/>
    <w:rsid w:val="00342357"/>
    <w:rsid w:val="003428CD"/>
    <w:rsid w:val="0034311F"/>
    <w:rsid w:val="00343384"/>
    <w:rsid w:val="00343948"/>
    <w:rsid w:val="00343CA5"/>
    <w:rsid w:val="00343DF3"/>
    <w:rsid w:val="00345AE1"/>
    <w:rsid w:val="00345B1D"/>
    <w:rsid w:val="00345EB4"/>
    <w:rsid w:val="003463D6"/>
    <w:rsid w:val="00346957"/>
    <w:rsid w:val="00346B58"/>
    <w:rsid w:val="00347B16"/>
    <w:rsid w:val="00347EE3"/>
    <w:rsid w:val="003503C8"/>
    <w:rsid w:val="00350673"/>
    <w:rsid w:val="0035074D"/>
    <w:rsid w:val="00351B9F"/>
    <w:rsid w:val="00352198"/>
    <w:rsid w:val="0035337B"/>
    <w:rsid w:val="00353562"/>
    <w:rsid w:val="003536C3"/>
    <w:rsid w:val="00354137"/>
    <w:rsid w:val="00354864"/>
    <w:rsid w:val="00357408"/>
    <w:rsid w:val="003575C7"/>
    <w:rsid w:val="003601E3"/>
    <w:rsid w:val="00360805"/>
    <w:rsid w:val="00360FA2"/>
    <w:rsid w:val="00361353"/>
    <w:rsid w:val="00361763"/>
    <w:rsid w:val="00361829"/>
    <w:rsid w:val="00361E40"/>
    <w:rsid w:val="00361F25"/>
    <w:rsid w:val="003620A8"/>
    <w:rsid w:val="003626C2"/>
    <w:rsid w:val="0036280C"/>
    <w:rsid w:val="00362B1B"/>
    <w:rsid w:val="00362C24"/>
    <w:rsid w:val="003633A6"/>
    <w:rsid w:val="00364504"/>
    <w:rsid w:val="00364612"/>
    <w:rsid w:val="0036498C"/>
    <w:rsid w:val="00364C4D"/>
    <w:rsid w:val="00365C94"/>
    <w:rsid w:val="0036607E"/>
    <w:rsid w:val="00366271"/>
    <w:rsid w:val="003664CB"/>
    <w:rsid w:val="003667EB"/>
    <w:rsid w:val="0036786D"/>
    <w:rsid w:val="00367B74"/>
    <w:rsid w:val="00367CC8"/>
    <w:rsid w:val="003701BD"/>
    <w:rsid w:val="00370544"/>
    <w:rsid w:val="00370DA2"/>
    <w:rsid w:val="00370F17"/>
    <w:rsid w:val="003713BD"/>
    <w:rsid w:val="003714DC"/>
    <w:rsid w:val="00371FAD"/>
    <w:rsid w:val="00372034"/>
    <w:rsid w:val="003723A4"/>
    <w:rsid w:val="00372443"/>
    <w:rsid w:val="00372F06"/>
    <w:rsid w:val="00374483"/>
    <w:rsid w:val="0037477B"/>
    <w:rsid w:val="00374B1A"/>
    <w:rsid w:val="00375217"/>
    <w:rsid w:val="00375602"/>
    <w:rsid w:val="00375D0E"/>
    <w:rsid w:val="00375DBD"/>
    <w:rsid w:val="00376A39"/>
    <w:rsid w:val="00376B15"/>
    <w:rsid w:val="00376B6F"/>
    <w:rsid w:val="00376B80"/>
    <w:rsid w:val="00380230"/>
    <w:rsid w:val="003830BC"/>
    <w:rsid w:val="003834D7"/>
    <w:rsid w:val="00383A36"/>
    <w:rsid w:val="003841C7"/>
    <w:rsid w:val="003857C8"/>
    <w:rsid w:val="0038763B"/>
    <w:rsid w:val="00387E1C"/>
    <w:rsid w:val="00390127"/>
    <w:rsid w:val="003909CF"/>
    <w:rsid w:val="0039103E"/>
    <w:rsid w:val="00391DC3"/>
    <w:rsid w:val="00392713"/>
    <w:rsid w:val="003934EC"/>
    <w:rsid w:val="00394290"/>
    <w:rsid w:val="00394C71"/>
    <w:rsid w:val="003955FE"/>
    <w:rsid w:val="00395B4F"/>
    <w:rsid w:val="00396480"/>
    <w:rsid w:val="00397A7F"/>
    <w:rsid w:val="00397ACF"/>
    <w:rsid w:val="00397B4E"/>
    <w:rsid w:val="00397FD9"/>
    <w:rsid w:val="003A0DCB"/>
    <w:rsid w:val="003A13C7"/>
    <w:rsid w:val="003A1578"/>
    <w:rsid w:val="003A21A0"/>
    <w:rsid w:val="003A24BB"/>
    <w:rsid w:val="003A2D83"/>
    <w:rsid w:val="003A3BEE"/>
    <w:rsid w:val="003A4A49"/>
    <w:rsid w:val="003A5393"/>
    <w:rsid w:val="003A55C8"/>
    <w:rsid w:val="003A5A1C"/>
    <w:rsid w:val="003A5C45"/>
    <w:rsid w:val="003A6370"/>
    <w:rsid w:val="003A668F"/>
    <w:rsid w:val="003A6CCD"/>
    <w:rsid w:val="003A7276"/>
    <w:rsid w:val="003A7761"/>
    <w:rsid w:val="003A7EA2"/>
    <w:rsid w:val="003A7F0D"/>
    <w:rsid w:val="003B01AE"/>
    <w:rsid w:val="003B0433"/>
    <w:rsid w:val="003B072C"/>
    <w:rsid w:val="003B084D"/>
    <w:rsid w:val="003B18F1"/>
    <w:rsid w:val="003B1BAB"/>
    <w:rsid w:val="003B341F"/>
    <w:rsid w:val="003B356F"/>
    <w:rsid w:val="003B3F50"/>
    <w:rsid w:val="003B4EEF"/>
    <w:rsid w:val="003B5416"/>
    <w:rsid w:val="003B6A34"/>
    <w:rsid w:val="003B6A45"/>
    <w:rsid w:val="003B6BE0"/>
    <w:rsid w:val="003B6DD6"/>
    <w:rsid w:val="003B7A64"/>
    <w:rsid w:val="003B7D83"/>
    <w:rsid w:val="003C062F"/>
    <w:rsid w:val="003C0950"/>
    <w:rsid w:val="003C15CF"/>
    <w:rsid w:val="003C15E5"/>
    <w:rsid w:val="003C29E1"/>
    <w:rsid w:val="003C30BD"/>
    <w:rsid w:val="003C3992"/>
    <w:rsid w:val="003C3F40"/>
    <w:rsid w:val="003C4036"/>
    <w:rsid w:val="003C416A"/>
    <w:rsid w:val="003C4245"/>
    <w:rsid w:val="003C48D7"/>
    <w:rsid w:val="003C61B6"/>
    <w:rsid w:val="003C68EF"/>
    <w:rsid w:val="003C6F6A"/>
    <w:rsid w:val="003C7E1E"/>
    <w:rsid w:val="003D0C4D"/>
    <w:rsid w:val="003D12F7"/>
    <w:rsid w:val="003D24EE"/>
    <w:rsid w:val="003D2804"/>
    <w:rsid w:val="003D3978"/>
    <w:rsid w:val="003D39BE"/>
    <w:rsid w:val="003D44F9"/>
    <w:rsid w:val="003D4818"/>
    <w:rsid w:val="003D504A"/>
    <w:rsid w:val="003D55CE"/>
    <w:rsid w:val="003D584C"/>
    <w:rsid w:val="003D6805"/>
    <w:rsid w:val="003D687F"/>
    <w:rsid w:val="003D6CAC"/>
    <w:rsid w:val="003D7066"/>
    <w:rsid w:val="003D769E"/>
    <w:rsid w:val="003E055C"/>
    <w:rsid w:val="003E057F"/>
    <w:rsid w:val="003E0708"/>
    <w:rsid w:val="003E1489"/>
    <w:rsid w:val="003E17F5"/>
    <w:rsid w:val="003E2667"/>
    <w:rsid w:val="003E3137"/>
    <w:rsid w:val="003E364C"/>
    <w:rsid w:val="003E39A1"/>
    <w:rsid w:val="003E3B3D"/>
    <w:rsid w:val="003E3C11"/>
    <w:rsid w:val="003E3EB5"/>
    <w:rsid w:val="003E6730"/>
    <w:rsid w:val="003E7063"/>
    <w:rsid w:val="003F0279"/>
    <w:rsid w:val="003F065D"/>
    <w:rsid w:val="003F1AB6"/>
    <w:rsid w:val="003F1CEA"/>
    <w:rsid w:val="003F3FC4"/>
    <w:rsid w:val="003F4164"/>
    <w:rsid w:val="003F4A40"/>
    <w:rsid w:val="003F4FC5"/>
    <w:rsid w:val="003F51BC"/>
    <w:rsid w:val="003F5BEB"/>
    <w:rsid w:val="003F6882"/>
    <w:rsid w:val="003F6A0E"/>
    <w:rsid w:val="003F7691"/>
    <w:rsid w:val="003F77AC"/>
    <w:rsid w:val="003F78E1"/>
    <w:rsid w:val="003F7AA4"/>
    <w:rsid w:val="0040013B"/>
    <w:rsid w:val="004002EB"/>
    <w:rsid w:val="00402501"/>
    <w:rsid w:val="00402DDA"/>
    <w:rsid w:val="00403242"/>
    <w:rsid w:val="00403E50"/>
    <w:rsid w:val="00405225"/>
    <w:rsid w:val="00405935"/>
    <w:rsid w:val="0040621A"/>
    <w:rsid w:val="00406DD3"/>
    <w:rsid w:val="004073C0"/>
    <w:rsid w:val="00407E13"/>
    <w:rsid w:val="00407F5C"/>
    <w:rsid w:val="00410843"/>
    <w:rsid w:val="0041089E"/>
    <w:rsid w:val="00412021"/>
    <w:rsid w:val="00412C05"/>
    <w:rsid w:val="00412CBE"/>
    <w:rsid w:val="0041320D"/>
    <w:rsid w:val="00413D08"/>
    <w:rsid w:val="00415C6D"/>
    <w:rsid w:val="00415F0F"/>
    <w:rsid w:val="004165C0"/>
    <w:rsid w:val="00416B78"/>
    <w:rsid w:val="00416F01"/>
    <w:rsid w:val="004171E5"/>
    <w:rsid w:val="004176ED"/>
    <w:rsid w:val="00417DDE"/>
    <w:rsid w:val="00417E24"/>
    <w:rsid w:val="004202AC"/>
    <w:rsid w:val="0042110C"/>
    <w:rsid w:val="00421B2F"/>
    <w:rsid w:val="00421BD6"/>
    <w:rsid w:val="00422ECA"/>
    <w:rsid w:val="004238FE"/>
    <w:rsid w:val="00423A2E"/>
    <w:rsid w:val="004246F7"/>
    <w:rsid w:val="00424F0B"/>
    <w:rsid w:val="00425996"/>
    <w:rsid w:val="00425BF2"/>
    <w:rsid w:val="00425D30"/>
    <w:rsid w:val="00425D4A"/>
    <w:rsid w:val="004261DA"/>
    <w:rsid w:val="00426741"/>
    <w:rsid w:val="00427421"/>
    <w:rsid w:val="0043187C"/>
    <w:rsid w:val="004319A6"/>
    <w:rsid w:val="00431BE2"/>
    <w:rsid w:val="00431D8C"/>
    <w:rsid w:val="00431DC9"/>
    <w:rsid w:val="004320A7"/>
    <w:rsid w:val="00432F13"/>
    <w:rsid w:val="004338B0"/>
    <w:rsid w:val="004339A3"/>
    <w:rsid w:val="004339AE"/>
    <w:rsid w:val="004348D1"/>
    <w:rsid w:val="00434DBB"/>
    <w:rsid w:val="00434DC8"/>
    <w:rsid w:val="00435C96"/>
    <w:rsid w:val="00436A6E"/>
    <w:rsid w:val="00436ADC"/>
    <w:rsid w:val="00436B4B"/>
    <w:rsid w:val="00440A99"/>
    <w:rsid w:val="00440CAC"/>
    <w:rsid w:val="0044102A"/>
    <w:rsid w:val="00441B60"/>
    <w:rsid w:val="00441BEA"/>
    <w:rsid w:val="004422F2"/>
    <w:rsid w:val="0044279D"/>
    <w:rsid w:val="00442D84"/>
    <w:rsid w:val="00442DBD"/>
    <w:rsid w:val="004435C9"/>
    <w:rsid w:val="00445320"/>
    <w:rsid w:val="00447B15"/>
    <w:rsid w:val="004503DB"/>
    <w:rsid w:val="00450C3D"/>
    <w:rsid w:val="00450C8C"/>
    <w:rsid w:val="004519D5"/>
    <w:rsid w:val="00451C51"/>
    <w:rsid w:val="00452840"/>
    <w:rsid w:val="00452B77"/>
    <w:rsid w:val="0045396C"/>
    <w:rsid w:val="00453D56"/>
    <w:rsid w:val="00453E0E"/>
    <w:rsid w:val="0045467E"/>
    <w:rsid w:val="00454ABB"/>
    <w:rsid w:val="00454E9F"/>
    <w:rsid w:val="00455FF5"/>
    <w:rsid w:val="00456E8A"/>
    <w:rsid w:val="00456F1B"/>
    <w:rsid w:val="00457380"/>
    <w:rsid w:val="00457746"/>
    <w:rsid w:val="004579CE"/>
    <w:rsid w:val="00457B53"/>
    <w:rsid w:val="00461FA6"/>
    <w:rsid w:val="00462110"/>
    <w:rsid w:val="00462200"/>
    <w:rsid w:val="00462396"/>
    <w:rsid w:val="0046262E"/>
    <w:rsid w:val="00462639"/>
    <w:rsid w:val="00462C8F"/>
    <w:rsid w:val="00462EC8"/>
    <w:rsid w:val="004637D3"/>
    <w:rsid w:val="00463C2E"/>
    <w:rsid w:val="0046441A"/>
    <w:rsid w:val="004644C8"/>
    <w:rsid w:val="0046495E"/>
    <w:rsid w:val="00464B93"/>
    <w:rsid w:val="00464CA1"/>
    <w:rsid w:val="00464F10"/>
    <w:rsid w:val="00465497"/>
    <w:rsid w:val="00465851"/>
    <w:rsid w:val="0046676F"/>
    <w:rsid w:val="00467824"/>
    <w:rsid w:val="00467D88"/>
    <w:rsid w:val="00471278"/>
    <w:rsid w:val="0047193D"/>
    <w:rsid w:val="00471DB6"/>
    <w:rsid w:val="00472CF6"/>
    <w:rsid w:val="00473421"/>
    <w:rsid w:val="004734A4"/>
    <w:rsid w:val="004740D2"/>
    <w:rsid w:val="00475107"/>
    <w:rsid w:val="00475CCF"/>
    <w:rsid w:val="00475CD3"/>
    <w:rsid w:val="00475D47"/>
    <w:rsid w:val="004775CD"/>
    <w:rsid w:val="004809B6"/>
    <w:rsid w:val="0048146A"/>
    <w:rsid w:val="00481C60"/>
    <w:rsid w:val="00481F2B"/>
    <w:rsid w:val="00482662"/>
    <w:rsid w:val="00483190"/>
    <w:rsid w:val="004835A0"/>
    <w:rsid w:val="00483FB4"/>
    <w:rsid w:val="004842FE"/>
    <w:rsid w:val="004849BF"/>
    <w:rsid w:val="00484ECE"/>
    <w:rsid w:val="00486A69"/>
    <w:rsid w:val="004872EF"/>
    <w:rsid w:val="00491426"/>
    <w:rsid w:val="004919C8"/>
    <w:rsid w:val="00491E7F"/>
    <w:rsid w:val="0049205D"/>
    <w:rsid w:val="00493D8E"/>
    <w:rsid w:val="00493F33"/>
    <w:rsid w:val="00495234"/>
    <w:rsid w:val="00495A13"/>
    <w:rsid w:val="004967E0"/>
    <w:rsid w:val="0049688F"/>
    <w:rsid w:val="004970D6"/>
    <w:rsid w:val="004974E5"/>
    <w:rsid w:val="00497BC0"/>
    <w:rsid w:val="004A05A1"/>
    <w:rsid w:val="004A2301"/>
    <w:rsid w:val="004A29F6"/>
    <w:rsid w:val="004A2B5C"/>
    <w:rsid w:val="004A30B5"/>
    <w:rsid w:val="004A3B3F"/>
    <w:rsid w:val="004A4F75"/>
    <w:rsid w:val="004A56E4"/>
    <w:rsid w:val="004A6B9D"/>
    <w:rsid w:val="004A78D7"/>
    <w:rsid w:val="004A7F21"/>
    <w:rsid w:val="004B02E2"/>
    <w:rsid w:val="004B038D"/>
    <w:rsid w:val="004B038F"/>
    <w:rsid w:val="004B1FCD"/>
    <w:rsid w:val="004B230B"/>
    <w:rsid w:val="004B317E"/>
    <w:rsid w:val="004B349B"/>
    <w:rsid w:val="004B456A"/>
    <w:rsid w:val="004B516D"/>
    <w:rsid w:val="004B53B3"/>
    <w:rsid w:val="004B56A6"/>
    <w:rsid w:val="004B5967"/>
    <w:rsid w:val="004B5B57"/>
    <w:rsid w:val="004B62F5"/>
    <w:rsid w:val="004B66B0"/>
    <w:rsid w:val="004B6CDB"/>
    <w:rsid w:val="004C00F5"/>
    <w:rsid w:val="004C024F"/>
    <w:rsid w:val="004C038D"/>
    <w:rsid w:val="004C0783"/>
    <w:rsid w:val="004C13E9"/>
    <w:rsid w:val="004C174B"/>
    <w:rsid w:val="004C2D7C"/>
    <w:rsid w:val="004C319A"/>
    <w:rsid w:val="004C345F"/>
    <w:rsid w:val="004C3DE8"/>
    <w:rsid w:val="004C4442"/>
    <w:rsid w:val="004C59DD"/>
    <w:rsid w:val="004C5B7A"/>
    <w:rsid w:val="004C5DA2"/>
    <w:rsid w:val="004C65E9"/>
    <w:rsid w:val="004C700D"/>
    <w:rsid w:val="004C73E5"/>
    <w:rsid w:val="004C7F57"/>
    <w:rsid w:val="004D11CF"/>
    <w:rsid w:val="004D12C6"/>
    <w:rsid w:val="004D140C"/>
    <w:rsid w:val="004D2453"/>
    <w:rsid w:val="004D28FA"/>
    <w:rsid w:val="004D292B"/>
    <w:rsid w:val="004D353C"/>
    <w:rsid w:val="004D3B56"/>
    <w:rsid w:val="004D487E"/>
    <w:rsid w:val="004D4E3D"/>
    <w:rsid w:val="004D517D"/>
    <w:rsid w:val="004D5C44"/>
    <w:rsid w:val="004D6245"/>
    <w:rsid w:val="004D674E"/>
    <w:rsid w:val="004D6BF2"/>
    <w:rsid w:val="004D6F13"/>
    <w:rsid w:val="004D7248"/>
    <w:rsid w:val="004D777D"/>
    <w:rsid w:val="004D7D2E"/>
    <w:rsid w:val="004E006D"/>
    <w:rsid w:val="004E1210"/>
    <w:rsid w:val="004E1798"/>
    <w:rsid w:val="004E20D2"/>
    <w:rsid w:val="004E26E2"/>
    <w:rsid w:val="004E2B54"/>
    <w:rsid w:val="004E2D6A"/>
    <w:rsid w:val="004E3570"/>
    <w:rsid w:val="004E5990"/>
    <w:rsid w:val="004E5B8C"/>
    <w:rsid w:val="004E66BA"/>
    <w:rsid w:val="004E6CA7"/>
    <w:rsid w:val="004E6F39"/>
    <w:rsid w:val="004E7510"/>
    <w:rsid w:val="004E77D3"/>
    <w:rsid w:val="004E7EBC"/>
    <w:rsid w:val="004F0C1F"/>
    <w:rsid w:val="004F0C76"/>
    <w:rsid w:val="004F144D"/>
    <w:rsid w:val="004F195F"/>
    <w:rsid w:val="004F1D8D"/>
    <w:rsid w:val="004F3747"/>
    <w:rsid w:val="004F3874"/>
    <w:rsid w:val="004F3F30"/>
    <w:rsid w:val="004F4350"/>
    <w:rsid w:val="004F4E79"/>
    <w:rsid w:val="004F5135"/>
    <w:rsid w:val="004F62F5"/>
    <w:rsid w:val="004F6660"/>
    <w:rsid w:val="004F666D"/>
    <w:rsid w:val="004F76EB"/>
    <w:rsid w:val="004F771C"/>
    <w:rsid w:val="004F79F9"/>
    <w:rsid w:val="00500984"/>
    <w:rsid w:val="00500AD0"/>
    <w:rsid w:val="00500AF4"/>
    <w:rsid w:val="00500EC2"/>
    <w:rsid w:val="005011C6"/>
    <w:rsid w:val="0050279E"/>
    <w:rsid w:val="00502A16"/>
    <w:rsid w:val="00502DDF"/>
    <w:rsid w:val="0050375D"/>
    <w:rsid w:val="00503C84"/>
    <w:rsid w:val="005051CE"/>
    <w:rsid w:val="00505E76"/>
    <w:rsid w:val="0050619D"/>
    <w:rsid w:val="00506300"/>
    <w:rsid w:val="005066E9"/>
    <w:rsid w:val="00506DB7"/>
    <w:rsid w:val="00507404"/>
    <w:rsid w:val="00507AEC"/>
    <w:rsid w:val="00507C7C"/>
    <w:rsid w:val="00510318"/>
    <w:rsid w:val="00510A1E"/>
    <w:rsid w:val="00510D66"/>
    <w:rsid w:val="00510F5D"/>
    <w:rsid w:val="005120FB"/>
    <w:rsid w:val="0051252D"/>
    <w:rsid w:val="005129B5"/>
    <w:rsid w:val="00512AA7"/>
    <w:rsid w:val="00513431"/>
    <w:rsid w:val="00513AD8"/>
    <w:rsid w:val="005144F6"/>
    <w:rsid w:val="005146A7"/>
    <w:rsid w:val="005146A8"/>
    <w:rsid w:val="00514A00"/>
    <w:rsid w:val="00514E4B"/>
    <w:rsid w:val="00515155"/>
    <w:rsid w:val="00515164"/>
    <w:rsid w:val="0051595C"/>
    <w:rsid w:val="00515A12"/>
    <w:rsid w:val="00515C51"/>
    <w:rsid w:val="00515D19"/>
    <w:rsid w:val="00516071"/>
    <w:rsid w:val="005161EB"/>
    <w:rsid w:val="0051628D"/>
    <w:rsid w:val="0051654A"/>
    <w:rsid w:val="00516A86"/>
    <w:rsid w:val="00517AD9"/>
    <w:rsid w:val="00517FC3"/>
    <w:rsid w:val="00520399"/>
    <w:rsid w:val="00520DA4"/>
    <w:rsid w:val="00521385"/>
    <w:rsid w:val="00521D0D"/>
    <w:rsid w:val="005223B7"/>
    <w:rsid w:val="00523970"/>
    <w:rsid w:val="00523D5F"/>
    <w:rsid w:val="005241BA"/>
    <w:rsid w:val="0052468A"/>
    <w:rsid w:val="005254C3"/>
    <w:rsid w:val="0052599C"/>
    <w:rsid w:val="00525D2F"/>
    <w:rsid w:val="00525E8A"/>
    <w:rsid w:val="005279E0"/>
    <w:rsid w:val="00527F45"/>
    <w:rsid w:val="00530260"/>
    <w:rsid w:val="005311C3"/>
    <w:rsid w:val="005314B6"/>
    <w:rsid w:val="005317A7"/>
    <w:rsid w:val="00532A03"/>
    <w:rsid w:val="00532A0B"/>
    <w:rsid w:val="00533D7C"/>
    <w:rsid w:val="00534165"/>
    <w:rsid w:val="0053450F"/>
    <w:rsid w:val="0053492E"/>
    <w:rsid w:val="00534D21"/>
    <w:rsid w:val="00535088"/>
    <w:rsid w:val="00535252"/>
    <w:rsid w:val="0053540E"/>
    <w:rsid w:val="0053543E"/>
    <w:rsid w:val="00536AE4"/>
    <w:rsid w:val="00536E58"/>
    <w:rsid w:val="00536F83"/>
    <w:rsid w:val="005372BB"/>
    <w:rsid w:val="0053741B"/>
    <w:rsid w:val="005377CC"/>
    <w:rsid w:val="0053783D"/>
    <w:rsid w:val="00537C00"/>
    <w:rsid w:val="00537C8A"/>
    <w:rsid w:val="00537DE9"/>
    <w:rsid w:val="00540802"/>
    <w:rsid w:val="0054155F"/>
    <w:rsid w:val="00541968"/>
    <w:rsid w:val="00541D2E"/>
    <w:rsid w:val="00541EE7"/>
    <w:rsid w:val="005425D5"/>
    <w:rsid w:val="00542F07"/>
    <w:rsid w:val="00542F6F"/>
    <w:rsid w:val="00543489"/>
    <w:rsid w:val="005440A1"/>
    <w:rsid w:val="005442E8"/>
    <w:rsid w:val="00544479"/>
    <w:rsid w:val="005447D6"/>
    <w:rsid w:val="00544ADC"/>
    <w:rsid w:val="00544C19"/>
    <w:rsid w:val="00544E69"/>
    <w:rsid w:val="00544FDA"/>
    <w:rsid w:val="00545E3F"/>
    <w:rsid w:val="005463B0"/>
    <w:rsid w:val="00547129"/>
    <w:rsid w:val="00547521"/>
    <w:rsid w:val="005506A3"/>
    <w:rsid w:val="00551261"/>
    <w:rsid w:val="0055224B"/>
    <w:rsid w:val="005536B9"/>
    <w:rsid w:val="00554537"/>
    <w:rsid w:val="005546FF"/>
    <w:rsid w:val="00554C81"/>
    <w:rsid w:val="00555186"/>
    <w:rsid w:val="00555C6A"/>
    <w:rsid w:val="00556431"/>
    <w:rsid w:val="00556756"/>
    <w:rsid w:val="00556A09"/>
    <w:rsid w:val="00557650"/>
    <w:rsid w:val="00557983"/>
    <w:rsid w:val="00557A83"/>
    <w:rsid w:val="005601FC"/>
    <w:rsid w:val="005602D9"/>
    <w:rsid w:val="005602F0"/>
    <w:rsid w:val="00561FAC"/>
    <w:rsid w:val="00562D82"/>
    <w:rsid w:val="005632D4"/>
    <w:rsid w:val="005633A0"/>
    <w:rsid w:val="00563699"/>
    <w:rsid w:val="00563E39"/>
    <w:rsid w:val="005646D5"/>
    <w:rsid w:val="00564825"/>
    <w:rsid w:val="00564861"/>
    <w:rsid w:val="00564A1C"/>
    <w:rsid w:val="00564AE4"/>
    <w:rsid w:val="00565697"/>
    <w:rsid w:val="005674AF"/>
    <w:rsid w:val="005678EA"/>
    <w:rsid w:val="00567FE0"/>
    <w:rsid w:val="00570BC2"/>
    <w:rsid w:val="005713B3"/>
    <w:rsid w:val="00571908"/>
    <w:rsid w:val="00571C3D"/>
    <w:rsid w:val="005722B2"/>
    <w:rsid w:val="00572515"/>
    <w:rsid w:val="005729AE"/>
    <w:rsid w:val="00572B28"/>
    <w:rsid w:val="00572D2E"/>
    <w:rsid w:val="00572D99"/>
    <w:rsid w:val="00573498"/>
    <w:rsid w:val="005737CE"/>
    <w:rsid w:val="005745FD"/>
    <w:rsid w:val="00575470"/>
    <w:rsid w:val="00575E34"/>
    <w:rsid w:val="005761FD"/>
    <w:rsid w:val="00576593"/>
    <w:rsid w:val="00576688"/>
    <w:rsid w:val="00576B17"/>
    <w:rsid w:val="00577A52"/>
    <w:rsid w:val="00577E2C"/>
    <w:rsid w:val="005806AA"/>
    <w:rsid w:val="00580E53"/>
    <w:rsid w:val="00581457"/>
    <w:rsid w:val="00581922"/>
    <w:rsid w:val="00581E46"/>
    <w:rsid w:val="0058255B"/>
    <w:rsid w:val="00582822"/>
    <w:rsid w:val="00582A66"/>
    <w:rsid w:val="00583011"/>
    <w:rsid w:val="00585518"/>
    <w:rsid w:val="005864E5"/>
    <w:rsid w:val="005869F0"/>
    <w:rsid w:val="00586D4B"/>
    <w:rsid w:val="00590FF9"/>
    <w:rsid w:val="005913CA"/>
    <w:rsid w:val="00591722"/>
    <w:rsid w:val="00591DF9"/>
    <w:rsid w:val="0059222F"/>
    <w:rsid w:val="005928B1"/>
    <w:rsid w:val="00592C8C"/>
    <w:rsid w:val="00592DCB"/>
    <w:rsid w:val="005938D1"/>
    <w:rsid w:val="00593B35"/>
    <w:rsid w:val="00593BD2"/>
    <w:rsid w:val="00594985"/>
    <w:rsid w:val="00595117"/>
    <w:rsid w:val="00595A90"/>
    <w:rsid w:val="00595F72"/>
    <w:rsid w:val="0059675B"/>
    <w:rsid w:val="005972BB"/>
    <w:rsid w:val="00597607"/>
    <w:rsid w:val="005A0F63"/>
    <w:rsid w:val="005A19AC"/>
    <w:rsid w:val="005A1C22"/>
    <w:rsid w:val="005A1CF6"/>
    <w:rsid w:val="005A1D2E"/>
    <w:rsid w:val="005A21A4"/>
    <w:rsid w:val="005A23B3"/>
    <w:rsid w:val="005A23D8"/>
    <w:rsid w:val="005A37A4"/>
    <w:rsid w:val="005A3943"/>
    <w:rsid w:val="005A3CEB"/>
    <w:rsid w:val="005A3D6C"/>
    <w:rsid w:val="005A474B"/>
    <w:rsid w:val="005A4B28"/>
    <w:rsid w:val="005A5496"/>
    <w:rsid w:val="005A6407"/>
    <w:rsid w:val="005A6FAE"/>
    <w:rsid w:val="005B0861"/>
    <w:rsid w:val="005B1216"/>
    <w:rsid w:val="005B3AD2"/>
    <w:rsid w:val="005B3D81"/>
    <w:rsid w:val="005B44E8"/>
    <w:rsid w:val="005B4B34"/>
    <w:rsid w:val="005B508E"/>
    <w:rsid w:val="005B5D65"/>
    <w:rsid w:val="005B630C"/>
    <w:rsid w:val="005B6BC0"/>
    <w:rsid w:val="005B6D8D"/>
    <w:rsid w:val="005B7863"/>
    <w:rsid w:val="005B7B78"/>
    <w:rsid w:val="005C00AA"/>
    <w:rsid w:val="005C133D"/>
    <w:rsid w:val="005C19C6"/>
    <w:rsid w:val="005C1B14"/>
    <w:rsid w:val="005C1B64"/>
    <w:rsid w:val="005C1BAF"/>
    <w:rsid w:val="005C1E5C"/>
    <w:rsid w:val="005C26F1"/>
    <w:rsid w:val="005C3AA1"/>
    <w:rsid w:val="005C3F6B"/>
    <w:rsid w:val="005C4FB2"/>
    <w:rsid w:val="005C5BDB"/>
    <w:rsid w:val="005C63DD"/>
    <w:rsid w:val="005C6B8E"/>
    <w:rsid w:val="005C6EED"/>
    <w:rsid w:val="005C78CD"/>
    <w:rsid w:val="005C7A6D"/>
    <w:rsid w:val="005C7E47"/>
    <w:rsid w:val="005D0236"/>
    <w:rsid w:val="005D0458"/>
    <w:rsid w:val="005D0886"/>
    <w:rsid w:val="005D0A29"/>
    <w:rsid w:val="005D0BB7"/>
    <w:rsid w:val="005D198F"/>
    <w:rsid w:val="005D1DAF"/>
    <w:rsid w:val="005D2153"/>
    <w:rsid w:val="005D25E6"/>
    <w:rsid w:val="005D2F67"/>
    <w:rsid w:val="005D3281"/>
    <w:rsid w:val="005D3AD6"/>
    <w:rsid w:val="005D42D5"/>
    <w:rsid w:val="005D4836"/>
    <w:rsid w:val="005D5597"/>
    <w:rsid w:val="005D65DA"/>
    <w:rsid w:val="005D6791"/>
    <w:rsid w:val="005D6AB3"/>
    <w:rsid w:val="005D6C56"/>
    <w:rsid w:val="005D7357"/>
    <w:rsid w:val="005D7952"/>
    <w:rsid w:val="005D7A2B"/>
    <w:rsid w:val="005D7BDE"/>
    <w:rsid w:val="005E03A6"/>
    <w:rsid w:val="005E09C2"/>
    <w:rsid w:val="005E11F0"/>
    <w:rsid w:val="005E122D"/>
    <w:rsid w:val="005E18BB"/>
    <w:rsid w:val="005E2787"/>
    <w:rsid w:val="005E3FD8"/>
    <w:rsid w:val="005E4FF1"/>
    <w:rsid w:val="005E64A0"/>
    <w:rsid w:val="005E6E38"/>
    <w:rsid w:val="005E73E2"/>
    <w:rsid w:val="005E7DEB"/>
    <w:rsid w:val="005F02F6"/>
    <w:rsid w:val="005F0758"/>
    <w:rsid w:val="005F0770"/>
    <w:rsid w:val="005F07C5"/>
    <w:rsid w:val="005F1166"/>
    <w:rsid w:val="005F207C"/>
    <w:rsid w:val="005F2980"/>
    <w:rsid w:val="005F2DE1"/>
    <w:rsid w:val="005F3321"/>
    <w:rsid w:val="005F3697"/>
    <w:rsid w:val="005F3E02"/>
    <w:rsid w:val="005F4102"/>
    <w:rsid w:val="005F5349"/>
    <w:rsid w:val="005F58AB"/>
    <w:rsid w:val="005F632A"/>
    <w:rsid w:val="005F6C8B"/>
    <w:rsid w:val="005F7149"/>
    <w:rsid w:val="005F738C"/>
    <w:rsid w:val="005F73A6"/>
    <w:rsid w:val="005F7BF7"/>
    <w:rsid w:val="00600791"/>
    <w:rsid w:val="00600CC6"/>
    <w:rsid w:val="00600F24"/>
    <w:rsid w:val="006015DF"/>
    <w:rsid w:val="00601769"/>
    <w:rsid w:val="00601A54"/>
    <w:rsid w:val="00601E30"/>
    <w:rsid w:val="0060244C"/>
    <w:rsid w:val="006026E6"/>
    <w:rsid w:val="00602832"/>
    <w:rsid w:val="00602CDC"/>
    <w:rsid w:val="0060369E"/>
    <w:rsid w:val="006038EF"/>
    <w:rsid w:val="00603AAC"/>
    <w:rsid w:val="00603B20"/>
    <w:rsid w:val="00604026"/>
    <w:rsid w:val="00604484"/>
    <w:rsid w:val="00604842"/>
    <w:rsid w:val="0060512B"/>
    <w:rsid w:val="00605539"/>
    <w:rsid w:val="0060631A"/>
    <w:rsid w:val="00606AD8"/>
    <w:rsid w:val="00606E39"/>
    <w:rsid w:val="00606E9D"/>
    <w:rsid w:val="00607066"/>
    <w:rsid w:val="006101E6"/>
    <w:rsid w:val="00611A7C"/>
    <w:rsid w:val="00612BCF"/>
    <w:rsid w:val="006130AF"/>
    <w:rsid w:val="0061310C"/>
    <w:rsid w:val="006132E3"/>
    <w:rsid w:val="006134FA"/>
    <w:rsid w:val="00613EBA"/>
    <w:rsid w:val="00613FB7"/>
    <w:rsid w:val="00614075"/>
    <w:rsid w:val="006144AD"/>
    <w:rsid w:val="00614657"/>
    <w:rsid w:val="00614BA3"/>
    <w:rsid w:val="006156A1"/>
    <w:rsid w:val="00616035"/>
    <w:rsid w:val="00616326"/>
    <w:rsid w:val="00616F48"/>
    <w:rsid w:val="006171FC"/>
    <w:rsid w:val="00621373"/>
    <w:rsid w:val="0062207A"/>
    <w:rsid w:val="006220D0"/>
    <w:rsid w:val="0062442B"/>
    <w:rsid w:val="006263FA"/>
    <w:rsid w:val="00626A03"/>
    <w:rsid w:val="00626D72"/>
    <w:rsid w:val="00626F6A"/>
    <w:rsid w:val="0062715D"/>
    <w:rsid w:val="006277F7"/>
    <w:rsid w:val="006278BF"/>
    <w:rsid w:val="0062797A"/>
    <w:rsid w:val="00627C53"/>
    <w:rsid w:val="00627F95"/>
    <w:rsid w:val="0063071C"/>
    <w:rsid w:val="00630FC0"/>
    <w:rsid w:val="00631249"/>
    <w:rsid w:val="006312C6"/>
    <w:rsid w:val="0063146E"/>
    <w:rsid w:val="00631561"/>
    <w:rsid w:val="00631AE6"/>
    <w:rsid w:val="00631C5A"/>
    <w:rsid w:val="00632219"/>
    <w:rsid w:val="006322C9"/>
    <w:rsid w:val="006328EB"/>
    <w:rsid w:val="00633169"/>
    <w:rsid w:val="006333D3"/>
    <w:rsid w:val="006337B6"/>
    <w:rsid w:val="006350D3"/>
    <w:rsid w:val="00635AD0"/>
    <w:rsid w:val="006362B4"/>
    <w:rsid w:val="00636B38"/>
    <w:rsid w:val="00636D0F"/>
    <w:rsid w:val="006370E3"/>
    <w:rsid w:val="006372FA"/>
    <w:rsid w:val="0064042A"/>
    <w:rsid w:val="00640EAA"/>
    <w:rsid w:val="00641216"/>
    <w:rsid w:val="00641BAB"/>
    <w:rsid w:val="00641CA6"/>
    <w:rsid w:val="00642887"/>
    <w:rsid w:val="00643F13"/>
    <w:rsid w:val="006443C0"/>
    <w:rsid w:val="006449D0"/>
    <w:rsid w:val="00645756"/>
    <w:rsid w:val="00645F70"/>
    <w:rsid w:val="006462C4"/>
    <w:rsid w:val="006462D5"/>
    <w:rsid w:val="0064656B"/>
    <w:rsid w:val="0064669F"/>
    <w:rsid w:val="00646BFC"/>
    <w:rsid w:val="0064708B"/>
    <w:rsid w:val="0064755C"/>
    <w:rsid w:val="0064773A"/>
    <w:rsid w:val="00647BF3"/>
    <w:rsid w:val="00650653"/>
    <w:rsid w:val="00650F49"/>
    <w:rsid w:val="00651262"/>
    <w:rsid w:val="00653028"/>
    <w:rsid w:val="0065308A"/>
    <w:rsid w:val="00653198"/>
    <w:rsid w:val="00654170"/>
    <w:rsid w:val="00654779"/>
    <w:rsid w:val="00654EE7"/>
    <w:rsid w:val="00655BF4"/>
    <w:rsid w:val="00655FC0"/>
    <w:rsid w:val="00656685"/>
    <w:rsid w:val="00656DFB"/>
    <w:rsid w:val="00657671"/>
    <w:rsid w:val="00657C63"/>
    <w:rsid w:val="006609A9"/>
    <w:rsid w:val="00661BB0"/>
    <w:rsid w:val="00662601"/>
    <w:rsid w:val="00662C20"/>
    <w:rsid w:val="0066335A"/>
    <w:rsid w:val="006636DF"/>
    <w:rsid w:val="00663990"/>
    <w:rsid w:val="00663CBE"/>
    <w:rsid w:val="00664207"/>
    <w:rsid w:val="0066455E"/>
    <w:rsid w:val="00664CB0"/>
    <w:rsid w:val="00664EBC"/>
    <w:rsid w:val="006664E0"/>
    <w:rsid w:val="00666B92"/>
    <w:rsid w:val="006673CB"/>
    <w:rsid w:val="00670121"/>
    <w:rsid w:val="006701C7"/>
    <w:rsid w:val="00670311"/>
    <w:rsid w:val="00670F4B"/>
    <w:rsid w:val="006723BF"/>
    <w:rsid w:val="00672CE9"/>
    <w:rsid w:val="0067314A"/>
    <w:rsid w:val="0067374B"/>
    <w:rsid w:val="00673B9D"/>
    <w:rsid w:val="00675529"/>
    <w:rsid w:val="006756F7"/>
    <w:rsid w:val="006758CA"/>
    <w:rsid w:val="006759ED"/>
    <w:rsid w:val="00675B51"/>
    <w:rsid w:val="00675DFE"/>
    <w:rsid w:val="00676146"/>
    <w:rsid w:val="006770A5"/>
    <w:rsid w:val="00677F03"/>
    <w:rsid w:val="0068004F"/>
    <w:rsid w:val="00680356"/>
    <w:rsid w:val="006805BC"/>
    <w:rsid w:val="006805F0"/>
    <w:rsid w:val="00680922"/>
    <w:rsid w:val="006818C8"/>
    <w:rsid w:val="00681ED6"/>
    <w:rsid w:val="00682337"/>
    <w:rsid w:val="006823A6"/>
    <w:rsid w:val="006824A3"/>
    <w:rsid w:val="00682AC7"/>
    <w:rsid w:val="00682C30"/>
    <w:rsid w:val="006837FC"/>
    <w:rsid w:val="00683C43"/>
    <w:rsid w:val="00684D76"/>
    <w:rsid w:val="00684DFC"/>
    <w:rsid w:val="00684E1E"/>
    <w:rsid w:val="00685171"/>
    <w:rsid w:val="006855F0"/>
    <w:rsid w:val="00686196"/>
    <w:rsid w:val="006872DA"/>
    <w:rsid w:val="00687685"/>
    <w:rsid w:val="0069036F"/>
    <w:rsid w:val="006909E4"/>
    <w:rsid w:val="00691082"/>
    <w:rsid w:val="0069108A"/>
    <w:rsid w:val="0069137B"/>
    <w:rsid w:val="0069190A"/>
    <w:rsid w:val="00691A80"/>
    <w:rsid w:val="00691B8C"/>
    <w:rsid w:val="006929BC"/>
    <w:rsid w:val="00692D55"/>
    <w:rsid w:val="00692DFA"/>
    <w:rsid w:val="006943F5"/>
    <w:rsid w:val="00694539"/>
    <w:rsid w:val="006948DA"/>
    <w:rsid w:val="006950AD"/>
    <w:rsid w:val="006950F8"/>
    <w:rsid w:val="0069511B"/>
    <w:rsid w:val="006966B2"/>
    <w:rsid w:val="00696745"/>
    <w:rsid w:val="00697446"/>
    <w:rsid w:val="00697455"/>
    <w:rsid w:val="006A0C9B"/>
    <w:rsid w:val="006A0F7F"/>
    <w:rsid w:val="006A1526"/>
    <w:rsid w:val="006A1F41"/>
    <w:rsid w:val="006A25D7"/>
    <w:rsid w:val="006A2B98"/>
    <w:rsid w:val="006A2F34"/>
    <w:rsid w:val="006A45D8"/>
    <w:rsid w:val="006A4EAA"/>
    <w:rsid w:val="006A5F16"/>
    <w:rsid w:val="006A63C0"/>
    <w:rsid w:val="006A7C68"/>
    <w:rsid w:val="006A7D5D"/>
    <w:rsid w:val="006B018A"/>
    <w:rsid w:val="006B0EE9"/>
    <w:rsid w:val="006B10A6"/>
    <w:rsid w:val="006B1F78"/>
    <w:rsid w:val="006B2449"/>
    <w:rsid w:val="006B2631"/>
    <w:rsid w:val="006B29D6"/>
    <w:rsid w:val="006B4275"/>
    <w:rsid w:val="006B4709"/>
    <w:rsid w:val="006B505A"/>
    <w:rsid w:val="006B5C00"/>
    <w:rsid w:val="006B5DA4"/>
    <w:rsid w:val="006B601A"/>
    <w:rsid w:val="006B604F"/>
    <w:rsid w:val="006B74F9"/>
    <w:rsid w:val="006B7769"/>
    <w:rsid w:val="006C039B"/>
    <w:rsid w:val="006C0481"/>
    <w:rsid w:val="006C11FD"/>
    <w:rsid w:val="006C2A90"/>
    <w:rsid w:val="006C2C65"/>
    <w:rsid w:val="006C2FC8"/>
    <w:rsid w:val="006C3058"/>
    <w:rsid w:val="006C3BB0"/>
    <w:rsid w:val="006C3BDB"/>
    <w:rsid w:val="006C4718"/>
    <w:rsid w:val="006C4C82"/>
    <w:rsid w:val="006C5BB7"/>
    <w:rsid w:val="006C5E49"/>
    <w:rsid w:val="006C5EF9"/>
    <w:rsid w:val="006C64F7"/>
    <w:rsid w:val="006C66F1"/>
    <w:rsid w:val="006C71AC"/>
    <w:rsid w:val="006D04BC"/>
    <w:rsid w:val="006D06B7"/>
    <w:rsid w:val="006D33FC"/>
    <w:rsid w:val="006D3D2A"/>
    <w:rsid w:val="006D40F3"/>
    <w:rsid w:val="006D429E"/>
    <w:rsid w:val="006D56EC"/>
    <w:rsid w:val="006D6734"/>
    <w:rsid w:val="006D69BB"/>
    <w:rsid w:val="006D7D2F"/>
    <w:rsid w:val="006D7F50"/>
    <w:rsid w:val="006E087A"/>
    <w:rsid w:val="006E0960"/>
    <w:rsid w:val="006E0A32"/>
    <w:rsid w:val="006E1351"/>
    <w:rsid w:val="006E1B0A"/>
    <w:rsid w:val="006E1EFB"/>
    <w:rsid w:val="006E254B"/>
    <w:rsid w:val="006E29C0"/>
    <w:rsid w:val="006E2E94"/>
    <w:rsid w:val="006E387D"/>
    <w:rsid w:val="006E3DC2"/>
    <w:rsid w:val="006E3FAD"/>
    <w:rsid w:val="006E4CEE"/>
    <w:rsid w:val="006E55AB"/>
    <w:rsid w:val="006E567B"/>
    <w:rsid w:val="006E582E"/>
    <w:rsid w:val="006E582F"/>
    <w:rsid w:val="006E5BA0"/>
    <w:rsid w:val="006E5D4F"/>
    <w:rsid w:val="006E68DE"/>
    <w:rsid w:val="006E6A72"/>
    <w:rsid w:val="006E6A9C"/>
    <w:rsid w:val="006E76BC"/>
    <w:rsid w:val="006E77A6"/>
    <w:rsid w:val="006E7BEA"/>
    <w:rsid w:val="006F08A9"/>
    <w:rsid w:val="006F0B5B"/>
    <w:rsid w:val="006F113A"/>
    <w:rsid w:val="006F11C6"/>
    <w:rsid w:val="006F1327"/>
    <w:rsid w:val="006F1BCE"/>
    <w:rsid w:val="006F3D58"/>
    <w:rsid w:val="006F480D"/>
    <w:rsid w:val="006F49D3"/>
    <w:rsid w:val="006F5481"/>
    <w:rsid w:val="006F5C70"/>
    <w:rsid w:val="006F6A48"/>
    <w:rsid w:val="006F6F13"/>
    <w:rsid w:val="006F71BA"/>
    <w:rsid w:val="00700CEC"/>
    <w:rsid w:val="007012CA"/>
    <w:rsid w:val="007016B1"/>
    <w:rsid w:val="0070185F"/>
    <w:rsid w:val="00701B41"/>
    <w:rsid w:val="00702FD9"/>
    <w:rsid w:val="00703763"/>
    <w:rsid w:val="00703804"/>
    <w:rsid w:val="0070423B"/>
    <w:rsid w:val="007042CF"/>
    <w:rsid w:val="007045E7"/>
    <w:rsid w:val="00704742"/>
    <w:rsid w:val="00705808"/>
    <w:rsid w:val="00706C82"/>
    <w:rsid w:val="007100B6"/>
    <w:rsid w:val="0071076F"/>
    <w:rsid w:val="007108D3"/>
    <w:rsid w:val="00711814"/>
    <w:rsid w:val="00712706"/>
    <w:rsid w:val="00712A92"/>
    <w:rsid w:val="00712F77"/>
    <w:rsid w:val="007133A5"/>
    <w:rsid w:val="00714108"/>
    <w:rsid w:val="007144B5"/>
    <w:rsid w:val="00714835"/>
    <w:rsid w:val="007148AF"/>
    <w:rsid w:val="00714E40"/>
    <w:rsid w:val="0071541A"/>
    <w:rsid w:val="00715682"/>
    <w:rsid w:val="00715866"/>
    <w:rsid w:val="007159FD"/>
    <w:rsid w:val="007169FA"/>
    <w:rsid w:val="00717BC7"/>
    <w:rsid w:val="00717CB6"/>
    <w:rsid w:val="00720400"/>
    <w:rsid w:val="00720EF3"/>
    <w:rsid w:val="00720F44"/>
    <w:rsid w:val="00721416"/>
    <w:rsid w:val="007217B8"/>
    <w:rsid w:val="00721FC3"/>
    <w:rsid w:val="00722666"/>
    <w:rsid w:val="00722C59"/>
    <w:rsid w:val="007232C8"/>
    <w:rsid w:val="007232FD"/>
    <w:rsid w:val="00723586"/>
    <w:rsid w:val="00723A7E"/>
    <w:rsid w:val="00724568"/>
    <w:rsid w:val="00724B21"/>
    <w:rsid w:val="00724CE4"/>
    <w:rsid w:val="00724ECF"/>
    <w:rsid w:val="00725033"/>
    <w:rsid w:val="007258FF"/>
    <w:rsid w:val="007259DB"/>
    <w:rsid w:val="00725C24"/>
    <w:rsid w:val="007260A2"/>
    <w:rsid w:val="00726F4B"/>
    <w:rsid w:val="0072789F"/>
    <w:rsid w:val="00727987"/>
    <w:rsid w:val="00727DDB"/>
    <w:rsid w:val="007301BE"/>
    <w:rsid w:val="00730A4C"/>
    <w:rsid w:val="00731034"/>
    <w:rsid w:val="00731708"/>
    <w:rsid w:val="00731B9A"/>
    <w:rsid w:val="00732B36"/>
    <w:rsid w:val="00732E43"/>
    <w:rsid w:val="0073326B"/>
    <w:rsid w:val="00734320"/>
    <w:rsid w:val="0073540D"/>
    <w:rsid w:val="0073554D"/>
    <w:rsid w:val="007357C9"/>
    <w:rsid w:val="00735A72"/>
    <w:rsid w:val="00735C6D"/>
    <w:rsid w:val="00736418"/>
    <w:rsid w:val="00736A93"/>
    <w:rsid w:val="00736C9F"/>
    <w:rsid w:val="0073710F"/>
    <w:rsid w:val="00737613"/>
    <w:rsid w:val="00737654"/>
    <w:rsid w:val="00737D02"/>
    <w:rsid w:val="00740593"/>
    <w:rsid w:val="00740F63"/>
    <w:rsid w:val="0074188F"/>
    <w:rsid w:val="0074309A"/>
    <w:rsid w:val="00743BAF"/>
    <w:rsid w:val="0074452E"/>
    <w:rsid w:val="00744FCF"/>
    <w:rsid w:val="00745D4F"/>
    <w:rsid w:val="007461FB"/>
    <w:rsid w:val="007463AA"/>
    <w:rsid w:val="007464B7"/>
    <w:rsid w:val="00746D19"/>
    <w:rsid w:val="00747D58"/>
    <w:rsid w:val="007500CD"/>
    <w:rsid w:val="007524B7"/>
    <w:rsid w:val="00753177"/>
    <w:rsid w:val="00753A60"/>
    <w:rsid w:val="007545D1"/>
    <w:rsid w:val="00754623"/>
    <w:rsid w:val="007546DA"/>
    <w:rsid w:val="007551D5"/>
    <w:rsid w:val="00755321"/>
    <w:rsid w:val="0075559D"/>
    <w:rsid w:val="00755E46"/>
    <w:rsid w:val="00756BDD"/>
    <w:rsid w:val="00757112"/>
    <w:rsid w:val="00757E65"/>
    <w:rsid w:val="00757E71"/>
    <w:rsid w:val="00757F2A"/>
    <w:rsid w:val="00757F6D"/>
    <w:rsid w:val="00760108"/>
    <w:rsid w:val="00760196"/>
    <w:rsid w:val="007602A0"/>
    <w:rsid w:val="007610E1"/>
    <w:rsid w:val="007629D5"/>
    <w:rsid w:val="00763648"/>
    <w:rsid w:val="00764497"/>
    <w:rsid w:val="007644B6"/>
    <w:rsid w:val="00764AC8"/>
    <w:rsid w:val="00765928"/>
    <w:rsid w:val="00765BB1"/>
    <w:rsid w:val="00765BCF"/>
    <w:rsid w:val="00766BF7"/>
    <w:rsid w:val="00766D89"/>
    <w:rsid w:val="00766DC0"/>
    <w:rsid w:val="00767095"/>
    <w:rsid w:val="0076738E"/>
    <w:rsid w:val="00767FA3"/>
    <w:rsid w:val="00770E47"/>
    <w:rsid w:val="00771864"/>
    <w:rsid w:val="0077218F"/>
    <w:rsid w:val="0077300E"/>
    <w:rsid w:val="007731B1"/>
    <w:rsid w:val="0077410D"/>
    <w:rsid w:val="0077428C"/>
    <w:rsid w:val="0077431D"/>
    <w:rsid w:val="007748C6"/>
    <w:rsid w:val="00774961"/>
    <w:rsid w:val="00775718"/>
    <w:rsid w:val="00775E6B"/>
    <w:rsid w:val="007762FD"/>
    <w:rsid w:val="007767BC"/>
    <w:rsid w:val="00777252"/>
    <w:rsid w:val="0077799F"/>
    <w:rsid w:val="00777F68"/>
    <w:rsid w:val="00781619"/>
    <w:rsid w:val="0078195B"/>
    <w:rsid w:val="00781A4F"/>
    <w:rsid w:val="00781A9F"/>
    <w:rsid w:val="0078226F"/>
    <w:rsid w:val="007824C3"/>
    <w:rsid w:val="00782FDE"/>
    <w:rsid w:val="0078312E"/>
    <w:rsid w:val="00783DCE"/>
    <w:rsid w:val="0078466C"/>
    <w:rsid w:val="00784961"/>
    <w:rsid w:val="00784A2F"/>
    <w:rsid w:val="00784F7E"/>
    <w:rsid w:val="00785688"/>
    <w:rsid w:val="00785B67"/>
    <w:rsid w:val="00785F97"/>
    <w:rsid w:val="00786255"/>
    <w:rsid w:val="00786288"/>
    <w:rsid w:val="00786609"/>
    <w:rsid w:val="007873AB"/>
    <w:rsid w:val="00787A1B"/>
    <w:rsid w:val="00787F60"/>
    <w:rsid w:val="00790350"/>
    <w:rsid w:val="00790F76"/>
    <w:rsid w:val="00791298"/>
    <w:rsid w:val="00791CD8"/>
    <w:rsid w:val="00792BCC"/>
    <w:rsid w:val="00792FAA"/>
    <w:rsid w:val="007930F0"/>
    <w:rsid w:val="00793403"/>
    <w:rsid w:val="00793744"/>
    <w:rsid w:val="007938A7"/>
    <w:rsid w:val="00793FDA"/>
    <w:rsid w:val="0079455C"/>
    <w:rsid w:val="00795C6F"/>
    <w:rsid w:val="00795EFB"/>
    <w:rsid w:val="00796002"/>
    <w:rsid w:val="007962C2"/>
    <w:rsid w:val="0079642F"/>
    <w:rsid w:val="00797360"/>
    <w:rsid w:val="007974A2"/>
    <w:rsid w:val="00797748"/>
    <w:rsid w:val="00797A07"/>
    <w:rsid w:val="00797A6B"/>
    <w:rsid w:val="00797FAC"/>
    <w:rsid w:val="007A2118"/>
    <w:rsid w:val="007A24F8"/>
    <w:rsid w:val="007A2E81"/>
    <w:rsid w:val="007A3939"/>
    <w:rsid w:val="007A4EE1"/>
    <w:rsid w:val="007A6E8B"/>
    <w:rsid w:val="007A74DC"/>
    <w:rsid w:val="007A7B37"/>
    <w:rsid w:val="007B01C8"/>
    <w:rsid w:val="007B0622"/>
    <w:rsid w:val="007B0AD7"/>
    <w:rsid w:val="007B11D9"/>
    <w:rsid w:val="007B195E"/>
    <w:rsid w:val="007B210D"/>
    <w:rsid w:val="007B2BC1"/>
    <w:rsid w:val="007B2DDE"/>
    <w:rsid w:val="007B4098"/>
    <w:rsid w:val="007B41BA"/>
    <w:rsid w:val="007B5154"/>
    <w:rsid w:val="007B5D24"/>
    <w:rsid w:val="007B7337"/>
    <w:rsid w:val="007B7688"/>
    <w:rsid w:val="007C04E5"/>
    <w:rsid w:val="007C06EB"/>
    <w:rsid w:val="007C0A8B"/>
    <w:rsid w:val="007C2391"/>
    <w:rsid w:val="007C4B23"/>
    <w:rsid w:val="007C5426"/>
    <w:rsid w:val="007C5D88"/>
    <w:rsid w:val="007C5F4D"/>
    <w:rsid w:val="007C607F"/>
    <w:rsid w:val="007C61AA"/>
    <w:rsid w:val="007C699A"/>
    <w:rsid w:val="007C74CC"/>
    <w:rsid w:val="007C7A4A"/>
    <w:rsid w:val="007C7DE5"/>
    <w:rsid w:val="007D02FD"/>
    <w:rsid w:val="007D0F02"/>
    <w:rsid w:val="007D2355"/>
    <w:rsid w:val="007D26F4"/>
    <w:rsid w:val="007D2E83"/>
    <w:rsid w:val="007D3637"/>
    <w:rsid w:val="007D4E41"/>
    <w:rsid w:val="007D5533"/>
    <w:rsid w:val="007D5D2F"/>
    <w:rsid w:val="007D6CE8"/>
    <w:rsid w:val="007D72A7"/>
    <w:rsid w:val="007D7515"/>
    <w:rsid w:val="007E09C0"/>
    <w:rsid w:val="007E0C38"/>
    <w:rsid w:val="007E1AF5"/>
    <w:rsid w:val="007E1F24"/>
    <w:rsid w:val="007E221F"/>
    <w:rsid w:val="007E328C"/>
    <w:rsid w:val="007E361E"/>
    <w:rsid w:val="007E3830"/>
    <w:rsid w:val="007E39DF"/>
    <w:rsid w:val="007E441B"/>
    <w:rsid w:val="007E5946"/>
    <w:rsid w:val="007E5F92"/>
    <w:rsid w:val="007E600E"/>
    <w:rsid w:val="007E69E6"/>
    <w:rsid w:val="007E6F14"/>
    <w:rsid w:val="007E7059"/>
    <w:rsid w:val="007F1156"/>
    <w:rsid w:val="007F2687"/>
    <w:rsid w:val="007F2B88"/>
    <w:rsid w:val="007F3C93"/>
    <w:rsid w:val="007F510D"/>
    <w:rsid w:val="007F58A5"/>
    <w:rsid w:val="007F5E9C"/>
    <w:rsid w:val="007F60D8"/>
    <w:rsid w:val="007F6256"/>
    <w:rsid w:val="007F64E0"/>
    <w:rsid w:val="007F6EC7"/>
    <w:rsid w:val="007F780D"/>
    <w:rsid w:val="00800498"/>
    <w:rsid w:val="00800803"/>
    <w:rsid w:val="00800D1C"/>
    <w:rsid w:val="00801347"/>
    <w:rsid w:val="0080143C"/>
    <w:rsid w:val="0080151E"/>
    <w:rsid w:val="00801C19"/>
    <w:rsid w:val="008029C3"/>
    <w:rsid w:val="00803B96"/>
    <w:rsid w:val="00804048"/>
    <w:rsid w:val="0080440E"/>
    <w:rsid w:val="008044A5"/>
    <w:rsid w:val="008049CF"/>
    <w:rsid w:val="008055BB"/>
    <w:rsid w:val="0080572D"/>
    <w:rsid w:val="008062B2"/>
    <w:rsid w:val="00806833"/>
    <w:rsid w:val="0080698C"/>
    <w:rsid w:val="008069E2"/>
    <w:rsid w:val="00806BEC"/>
    <w:rsid w:val="0080721D"/>
    <w:rsid w:val="0080768B"/>
    <w:rsid w:val="008079D7"/>
    <w:rsid w:val="00810456"/>
    <w:rsid w:val="00810B65"/>
    <w:rsid w:val="00812475"/>
    <w:rsid w:val="008132EB"/>
    <w:rsid w:val="008137C3"/>
    <w:rsid w:val="008139F1"/>
    <w:rsid w:val="008144A1"/>
    <w:rsid w:val="00814E6F"/>
    <w:rsid w:val="008153F8"/>
    <w:rsid w:val="00815B85"/>
    <w:rsid w:val="008160A5"/>
    <w:rsid w:val="00816890"/>
    <w:rsid w:val="00817332"/>
    <w:rsid w:val="008178B8"/>
    <w:rsid w:val="008178DA"/>
    <w:rsid w:val="00817FB6"/>
    <w:rsid w:val="0082072D"/>
    <w:rsid w:val="008209FA"/>
    <w:rsid w:val="00820DE5"/>
    <w:rsid w:val="00821AE9"/>
    <w:rsid w:val="00821B8F"/>
    <w:rsid w:val="00822125"/>
    <w:rsid w:val="00822BBE"/>
    <w:rsid w:val="008230C3"/>
    <w:rsid w:val="008232E2"/>
    <w:rsid w:val="00823AC5"/>
    <w:rsid w:val="00823CCD"/>
    <w:rsid w:val="0082426F"/>
    <w:rsid w:val="00824B57"/>
    <w:rsid w:val="00824C23"/>
    <w:rsid w:val="008250B1"/>
    <w:rsid w:val="0082594A"/>
    <w:rsid w:val="0082610B"/>
    <w:rsid w:val="00826170"/>
    <w:rsid w:val="008262E4"/>
    <w:rsid w:val="00826986"/>
    <w:rsid w:val="0082747E"/>
    <w:rsid w:val="00827FB9"/>
    <w:rsid w:val="00830444"/>
    <w:rsid w:val="0083057B"/>
    <w:rsid w:val="008318B2"/>
    <w:rsid w:val="00831BEA"/>
    <w:rsid w:val="00832092"/>
    <w:rsid w:val="0083285A"/>
    <w:rsid w:val="00832879"/>
    <w:rsid w:val="008328E3"/>
    <w:rsid w:val="00833081"/>
    <w:rsid w:val="00833D97"/>
    <w:rsid w:val="008341BC"/>
    <w:rsid w:val="00834425"/>
    <w:rsid w:val="00834A57"/>
    <w:rsid w:val="008351EE"/>
    <w:rsid w:val="008355EA"/>
    <w:rsid w:val="008364D4"/>
    <w:rsid w:val="00836AAF"/>
    <w:rsid w:val="0083714E"/>
    <w:rsid w:val="008376AB"/>
    <w:rsid w:val="0084026A"/>
    <w:rsid w:val="0084074D"/>
    <w:rsid w:val="00840A74"/>
    <w:rsid w:val="00842A62"/>
    <w:rsid w:val="00843752"/>
    <w:rsid w:val="0084409B"/>
    <w:rsid w:val="0084416F"/>
    <w:rsid w:val="00844910"/>
    <w:rsid w:val="00844FEE"/>
    <w:rsid w:val="00845B62"/>
    <w:rsid w:val="00845E58"/>
    <w:rsid w:val="008460F1"/>
    <w:rsid w:val="008462FD"/>
    <w:rsid w:val="008467CD"/>
    <w:rsid w:val="00847A71"/>
    <w:rsid w:val="0085062B"/>
    <w:rsid w:val="00851383"/>
    <w:rsid w:val="00851800"/>
    <w:rsid w:val="00851B44"/>
    <w:rsid w:val="00851FDD"/>
    <w:rsid w:val="008521AD"/>
    <w:rsid w:val="0085243C"/>
    <w:rsid w:val="0085264D"/>
    <w:rsid w:val="00852AE1"/>
    <w:rsid w:val="0085308E"/>
    <w:rsid w:val="008538E4"/>
    <w:rsid w:val="008538FC"/>
    <w:rsid w:val="00854109"/>
    <w:rsid w:val="00854340"/>
    <w:rsid w:val="00854624"/>
    <w:rsid w:val="00855D97"/>
    <w:rsid w:val="00856570"/>
    <w:rsid w:val="00856755"/>
    <w:rsid w:val="008573FE"/>
    <w:rsid w:val="00857E85"/>
    <w:rsid w:val="00860412"/>
    <w:rsid w:val="008606EE"/>
    <w:rsid w:val="00860D8F"/>
    <w:rsid w:val="00861BF4"/>
    <w:rsid w:val="008627B3"/>
    <w:rsid w:val="00862B79"/>
    <w:rsid w:val="00862BD6"/>
    <w:rsid w:val="00862D60"/>
    <w:rsid w:val="00863394"/>
    <w:rsid w:val="0086347B"/>
    <w:rsid w:val="008635F4"/>
    <w:rsid w:val="00863638"/>
    <w:rsid w:val="00863AB9"/>
    <w:rsid w:val="00864E49"/>
    <w:rsid w:val="008655A8"/>
    <w:rsid w:val="00865D9B"/>
    <w:rsid w:val="00866463"/>
    <w:rsid w:val="0086675E"/>
    <w:rsid w:val="008668E9"/>
    <w:rsid w:val="00866D8C"/>
    <w:rsid w:val="00866FE2"/>
    <w:rsid w:val="00867B96"/>
    <w:rsid w:val="00867D2F"/>
    <w:rsid w:val="0087025A"/>
    <w:rsid w:val="008702D5"/>
    <w:rsid w:val="00870877"/>
    <w:rsid w:val="00870E81"/>
    <w:rsid w:val="00871938"/>
    <w:rsid w:val="00871DE6"/>
    <w:rsid w:val="00872877"/>
    <w:rsid w:val="008745EA"/>
    <w:rsid w:val="0087477C"/>
    <w:rsid w:val="00874A18"/>
    <w:rsid w:val="00874E82"/>
    <w:rsid w:val="008751F7"/>
    <w:rsid w:val="008754D0"/>
    <w:rsid w:val="00875D0C"/>
    <w:rsid w:val="00876B1D"/>
    <w:rsid w:val="00876F13"/>
    <w:rsid w:val="00881716"/>
    <w:rsid w:val="0088321D"/>
    <w:rsid w:val="00883AB1"/>
    <w:rsid w:val="00883E71"/>
    <w:rsid w:val="008846D3"/>
    <w:rsid w:val="0088489A"/>
    <w:rsid w:val="00884CEB"/>
    <w:rsid w:val="00884D39"/>
    <w:rsid w:val="00885016"/>
    <w:rsid w:val="00885C70"/>
    <w:rsid w:val="00885CC7"/>
    <w:rsid w:val="00886354"/>
    <w:rsid w:val="00886388"/>
    <w:rsid w:val="0088669B"/>
    <w:rsid w:val="00886E66"/>
    <w:rsid w:val="00887B1F"/>
    <w:rsid w:val="00887F2F"/>
    <w:rsid w:val="00891A83"/>
    <w:rsid w:val="00891F4F"/>
    <w:rsid w:val="00892652"/>
    <w:rsid w:val="008936EC"/>
    <w:rsid w:val="0089577B"/>
    <w:rsid w:val="00896090"/>
    <w:rsid w:val="008962F0"/>
    <w:rsid w:val="0089649A"/>
    <w:rsid w:val="00897849"/>
    <w:rsid w:val="00897C0E"/>
    <w:rsid w:val="008A00AF"/>
    <w:rsid w:val="008A056F"/>
    <w:rsid w:val="008A1351"/>
    <w:rsid w:val="008A13BC"/>
    <w:rsid w:val="008A22BC"/>
    <w:rsid w:val="008A2307"/>
    <w:rsid w:val="008A2D16"/>
    <w:rsid w:val="008A3170"/>
    <w:rsid w:val="008A323D"/>
    <w:rsid w:val="008A3447"/>
    <w:rsid w:val="008A402E"/>
    <w:rsid w:val="008A4954"/>
    <w:rsid w:val="008A4C81"/>
    <w:rsid w:val="008A4F9D"/>
    <w:rsid w:val="008A5174"/>
    <w:rsid w:val="008A51DA"/>
    <w:rsid w:val="008A524E"/>
    <w:rsid w:val="008A63AD"/>
    <w:rsid w:val="008A644F"/>
    <w:rsid w:val="008A666A"/>
    <w:rsid w:val="008A76B2"/>
    <w:rsid w:val="008A7904"/>
    <w:rsid w:val="008A7F9A"/>
    <w:rsid w:val="008B0552"/>
    <w:rsid w:val="008B11FD"/>
    <w:rsid w:val="008B17CA"/>
    <w:rsid w:val="008B1900"/>
    <w:rsid w:val="008B2229"/>
    <w:rsid w:val="008B2521"/>
    <w:rsid w:val="008B2BF1"/>
    <w:rsid w:val="008B35D3"/>
    <w:rsid w:val="008B42EE"/>
    <w:rsid w:val="008B6694"/>
    <w:rsid w:val="008B687F"/>
    <w:rsid w:val="008B70D6"/>
    <w:rsid w:val="008B72D5"/>
    <w:rsid w:val="008B7479"/>
    <w:rsid w:val="008B7B53"/>
    <w:rsid w:val="008B7C80"/>
    <w:rsid w:val="008C1893"/>
    <w:rsid w:val="008C2611"/>
    <w:rsid w:val="008C29DC"/>
    <w:rsid w:val="008C3746"/>
    <w:rsid w:val="008C42D8"/>
    <w:rsid w:val="008C44B1"/>
    <w:rsid w:val="008C46BD"/>
    <w:rsid w:val="008C4E3B"/>
    <w:rsid w:val="008C4E41"/>
    <w:rsid w:val="008C53A7"/>
    <w:rsid w:val="008C5456"/>
    <w:rsid w:val="008C6242"/>
    <w:rsid w:val="008C73FE"/>
    <w:rsid w:val="008C78A5"/>
    <w:rsid w:val="008C7C2D"/>
    <w:rsid w:val="008C7FB5"/>
    <w:rsid w:val="008D0213"/>
    <w:rsid w:val="008D0772"/>
    <w:rsid w:val="008D09C9"/>
    <w:rsid w:val="008D0C39"/>
    <w:rsid w:val="008D109C"/>
    <w:rsid w:val="008D1350"/>
    <w:rsid w:val="008D14CC"/>
    <w:rsid w:val="008D24BA"/>
    <w:rsid w:val="008D316C"/>
    <w:rsid w:val="008D31F6"/>
    <w:rsid w:val="008D388A"/>
    <w:rsid w:val="008D390F"/>
    <w:rsid w:val="008D532A"/>
    <w:rsid w:val="008D5584"/>
    <w:rsid w:val="008D5606"/>
    <w:rsid w:val="008D5669"/>
    <w:rsid w:val="008D58D7"/>
    <w:rsid w:val="008D5DD3"/>
    <w:rsid w:val="008D63D3"/>
    <w:rsid w:val="008D6D4A"/>
    <w:rsid w:val="008D766F"/>
    <w:rsid w:val="008D7896"/>
    <w:rsid w:val="008E020D"/>
    <w:rsid w:val="008E06D5"/>
    <w:rsid w:val="008E1605"/>
    <w:rsid w:val="008E1905"/>
    <w:rsid w:val="008E196A"/>
    <w:rsid w:val="008E2E1C"/>
    <w:rsid w:val="008E2EFA"/>
    <w:rsid w:val="008E46B6"/>
    <w:rsid w:val="008E4D79"/>
    <w:rsid w:val="008E4F09"/>
    <w:rsid w:val="008E563D"/>
    <w:rsid w:val="008E587C"/>
    <w:rsid w:val="008E5F10"/>
    <w:rsid w:val="008E6064"/>
    <w:rsid w:val="008F0C73"/>
    <w:rsid w:val="008F1805"/>
    <w:rsid w:val="008F19C3"/>
    <w:rsid w:val="008F2459"/>
    <w:rsid w:val="008F2CD0"/>
    <w:rsid w:val="008F3706"/>
    <w:rsid w:val="008F37FA"/>
    <w:rsid w:val="008F4241"/>
    <w:rsid w:val="008F4277"/>
    <w:rsid w:val="008F4E96"/>
    <w:rsid w:val="008F5687"/>
    <w:rsid w:val="008F5697"/>
    <w:rsid w:val="008F5B93"/>
    <w:rsid w:val="008F5BCD"/>
    <w:rsid w:val="008F5F0D"/>
    <w:rsid w:val="008F6C99"/>
    <w:rsid w:val="008F6FB3"/>
    <w:rsid w:val="008F7005"/>
    <w:rsid w:val="008F795A"/>
    <w:rsid w:val="008F7CED"/>
    <w:rsid w:val="0090049A"/>
    <w:rsid w:val="0090053F"/>
    <w:rsid w:val="0090074A"/>
    <w:rsid w:val="009008D1"/>
    <w:rsid w:val="00900C7D"/>
    <w:rsid w:val="00902468"/>
    <w:rsid w:val="00902A26"/>
    <w:rsid w:val="00902C11"/>
    <w:rsid w:val="00902E52"/>
    <w:rsid w:val="00903201"/>
    <w:rsid w:val="009036AD"/>
    <w:rsid w:val="00903C01"/>
    <w:rsid w:val="00903EFE"/>
    <w:rsid w:val="009051DE"/>
    <w:rsid w:val="00905324"/>
    <w:rsid w:val="0090552C"/>
    <w:rsid w:val="00905737"/>
    <w:rsid w:val="0090608B"/>
    <w:rsid w:val="009067C4"/>
    <w:rsid w:val="009075D5"/>
    <w:rsid w:val="00910C7A"/>
    <w:rsid w:val="00912592"/>
    <w:rsid w:val="00913047"/>
    <w:rsid w:val="00913346"/>
    <w:rsid w:val="00913853"/>
    <w:rsid w:val="00913C0F"/>
    <w:rsid w:val="0091442D"/>
    <w:rsid w:val="00914569"/>
    <w:rsid w:val="0091460F"/>
    <w:rsid w:val="00914D1D"/>
    <w:rsid w:val="00914E12"/>
    <w:rsid w:val="00914EF3"/>
    <w:rsid w:val="00915260"/>
    <w:rsid w:val="00915444"/>
    <w:rsid w:val="00915474"/>
    <w:rsid w:val="00915D56"/>
    <w:rsid w:val="00916484"/>
    <w:rsid w:val="009164B1"/>
    <w:rsid w:val="009167CD"/>
    <w:rsid w:val="00916D86"/>
    <w:rsid w:val="00917AC4"/>
    <w:rsid w:val="009200FC"/>
    <w:rsid w:val="009209B2"/>
    <w:rsid w:val="00920FA8"/>
    <w:rsid w:val="0092129D"/>
    <w:rsid w:val="00922F27"/>
    <w:rsid w:val="0092301F"/>
    <w:rsid w:val="00923383"/>
    <w:rsid w:val="009237D8"/>
    <w:rsid w:val="00923BB1"/>
    <w:rsid w:val="009240F5"/>
    <w:rsid w:val="009244E4"/>
    <w:rsid w:val="00924B48"/>
    <w:rsid w:val="009255D5"/>
    <w:rsid w:val="00925D64"/>
    <w:rsid w:val="00926100"/>
    <w:rsid w:val="00926105"/>
    <w:rsid w:val="00926A2C"/>
    <w:rsid w:val="00926A3B"/>
    <w:rsid w:val="00926B35"/>
    <w:rsid w:val="00926E78"/>
    <w:rsid w:val="00927325"/>
    <w:rsid w:val="0092785F"/>
    <w:rsid w:val="0093002C"/>
    <w:rsid w:val="0093091E"/>
    <w:rsid w:val="009314EB"/>
    <w:rsid w:val="00933361"/>
    <w:rsid w:val="009339D3"/>
    <w:rsid w:val="00933D31"/>
    <w:rsid w:val="0093447C"/>
    <w:rsid w:val="00934B01"/>
    <w:rsid w:val="00934DFD"/>
    <w:rsid w:val="00934F22"/>
    <w:rsid w:val="0093507D"/>
    <w:rsid w:val="00935132"/>
    <w:rsid w:val="0093576C"/>
    <w:rsid w:val="009357C9"/>
    <w:rsid w:val="00936514"/>
    <w:rsid w:val="009365E8"/>
    <w:rsid w:val="00936BA3"/>
    <w:rsid w:val="00936DC9"/>
    <w:rsid w:val="009371A3"/>
    <w:rsid w:val="00937720"/>
    <w:rsid w:val="00937BF0"/>
    <w:rsid w:val="00941344"/>
    <w:rsid w:val="009419AB"/>
    <w:rsid w:val="00941E40"/>
    <w:rsid w:val="00941FFC"/>
    <w:rsid w:val="00942DEC"/>
    <w:rsid w:val="00942FCF"/>
    <w:rsid w:val="009431E1"/>
    <w:rsid w:val="009431FE"/>
    <w:rsid w:val="00943AD9"/>
    <w:rsid w:val="0094462F"/>
    <w:rsid w:val="00944D08"/>
    <w:rsid w:val="00945470"/>
    <w:rsid w:val="00945B5B"/>
    <w:rsid w:val="00945CE7"/>
    <w:rsid w:val="00946640"/>
    <w:rsid w:val="009466F7"/>
    <w:rsid w:val="00947684"/>
    <w:rsid w:val="00947E86"/>
    <w:rsid w:val="00950A83"/>
    <w:rsid w:val="00950B3B"/>
    <w:rsid w:val="00951384"/>
    <w:rsid w:val="0095140E"/>
    <w:rsid w:val="009515F1"/>
    <w:rsid w:val="0095198E"/>
    <w:rsid w:val="009525B4"/>
    <w:rsid w:val="00952819"/>
    <w:rsid w:val="00952910"/>
    <w:rsid w:val="0095293D"/>
    <w:rsid w:val="00953DF5"/>
    <w:rsid w:val="00954B15"/>
    <w:rsid w:val="00954CA4"/>
    <w:rsid w:val="00955091"/>
    <w:rsid w:val="00956DF7"/>
    <w:rsid w:val="00956E6D"/>
    <w:rsid w:val="00956FBA"/>
    <w:rsid w:val="00957472"/>
    <w:rsid w:val="009575A2"/>
    <w:rsid w:val="009579DF"/>
    <w:rsid w:val="00957C5C"/>
    <w:rsid w:val="00957D41"/>
    <w:rsid w:val="0096198B"/>
    <w:rsid w:val="00961ABA"/>
    <w:rsid w:val="00961E32"/>
    <w:rsid w:val="00962124"/>
    <w:rsid w:val="0096307E"/>
    <w:rsid w:val="00963291"/>
    <w:rsid w:val="00963CFE"/>
    <w:rsid w:val="009643FB"/>
    <w:rsid w:val="00964C25"/>
    <w:rsid w:val="0096545F"/>
    <w:rsid w:val="00965637"/>
    <w:rsid w:val="00966123"/>
    <w:rsid w:val="009679F6"/>
    <w:rsid w:val="009709C9"/>
    <w:rsid w:val="0097191D"/>
    <w:rsid w:val="0097363C"/>
    <w:rsid w:val="009736B8"/>
    <w:rsid w:val="00973918"/>
    <w:rsid w:val="00973931"/>
    <w:rsid w:val="00973EAD"/>
    <w:rsid w:val="00974344"/>
    <w:rsid w:val="009746AB"/>
    <w:rsid w:val="00974F42"/>
    <w:rsid w:val="0097515B"/>
    <w:rsid w:val="009752AD"/>
    <w:rsid w:val="00975B54"/>
    <w:rsid w:val="00975C85"/>
    <w:rsid w:val="00975CD2"/>
    <w:rsid w:val="00975DB6"/>
    <w:rsid w:val="009764F3"/>
    <w:rsid w:val="009766A0"/>
    <w:rsid w:val="00976963"/>
    <w:rsid w:val="009776E2"/>
    <w:rsid w:val="00980301"/>
    <w:rsid w:val="00980649"/>
    <w:rsid w:val="00981351"/>
    <w:rsid w:val="00981909"/>
    <w:rsid w:val="00981B8F"/>
    <w:rsid w:val="009823A0"/>
    <w:rsid w:val="0098256F"/>
    <w:rsid w:val="00983B16"/>
    <w:rsid w:val="00984B32"/>
    <w:rsid w:val="00984DC3"/>
    <w:rsid w:val="00985766"/>
    <w:rsid w:val="00985ADF"/>
    <w:rsid w:val="00985DC9"/>
    <w:rsid w:val="0098605F"/>
    <w:rsid w:val="0098699E"/>
    <w:rsid w:val="00987698"/>
    <w:rsid w:val="00991FAA"/>
    <w:rsid w:val="00992121"/>
    <w:rsid w:val="009925ED"/>
    <w:rsid w:val="009927F9"/>
    <w:rsid w:val="00992B46"/>
    <w:rsid w:val="00992D25"/>
    <w:rsid w:val="00992F0C"/>
    <w:rsid w:val="00993332"/>
    <w:rsid w:val="00993DA0"/>
    <w:rsid w:val="00993DF8"/>
    <w:rsid w:val="00996448"/>
    <w:rsid w:val="009965C7"/>
    <w:rsid w:val="0099700A"/>
    <w:rsid w:val="00997292"/>
    <w:rsid w:val="009972A5"/>
    <w:rsid w:val="00997652"/>
    <w:rsid w:val="00997C20"/>
    <w:rsid w:val="009A0248"/>
    <w:rsid w:val="009A0502"/>
    <w:rsid w:val="009A091D"/>
    <w:rsid w:val="009A0C63"/>
    <w:rsid w:val="009A1351"/>
    <w:rsid w:val="009A14BB"/>
    <w:rsid w:val="009A1E70"/>
    <w:rsid w:val="009A2A90"/>
    <w:rsid w:val="009A363B"/>
    <w:rsid w:val="009A3A21"/>
    <w:rsid w:val="009A3B80"/>
    <w:rsid w:val="009A3DF8"/>
    <w:rsid w:val="009A4140"/>
    <w:rsid w:val="009A6B1F"/>
    <w:rsid w:val="009A6C70"/>
    <w:rsid w:val="009A6CE0"/>
    <w:rsid w:val="009A78A2"/>
    <w:rsid w:val="009A7A10"/>
    <w:rsid w:val="009A7C2B"/>
    <w:rsid w:val="009B00D3"/>
    <w:rsid w:val="009B0A64"/>
    <w:rsid w:val="009B134F"/>
    <w:rsid w:val="009B1A8D"/>
    <w:rsid w:val="009B2759"/>
    <w:rsid w:val="009B2B35"/>
    <w:rsid w:val="009B2C36"/>
    <w:rsid w:val="009B335E"/>
    <w:rsid w:val="009B34C1"/>
    <w:rsid w:val="009B36C1"/>
    <w:rsid w:val="009B39BD"/>
    <w:rsid w:val="009B43A3"/>
    <w:rsid w:val="009B4560"/>
    <w:rsid w:val="009B4737"/>
    <w:rsid w:val="009B4743"/>
    <w:rsid w:val="009B5371"/>
    <w:rsid w:val="009B6083"/>
    <w:rsid w:val="009B6FBE"/>
    <w:rsid w:val="009B7368"/>
    <w:rsid w:val="009B777F"/>
    <w:rsid w:val="009B793C"/>
    <w:rsid w:val="009C10DB"/>
    <w:rsid w:val="009C1220"/>
    <w:rsid w:val="009C1663"/>
    <w:rsid w:val="009C18A0"/>
    <w:rsid w:val="009C285A"/>
    <w:rsid w:val="009C2AF7"/>
    <w:rsid w:val="009C31CB"/>
    <w:rsid w:val="009C34EC"/>
    <w:rsid w:val="009C37FA"/>
    <w:rsid w:val="009C3958"/>
    <w:rsid w:val="009C3ADD"/>
    <w:rsid w:val="009C3C20"/>
    <w:rsid w:val="009C3F56"/>
    <w:rsid w:val="009C3FA5"/>
    <w:rsid w:val="009C412E"/>
    <w:rsid w:val="009C546A"/>
    <w:rsid w:val="009D01EB"/>
    <w:rsid w:val="009D1472"/>
    <w:rsid w:val="009D17BD"/>
    <w:rsid w:val="009D1BC0"/>
    <w:rsid w:val="009D1C02"/>
    <w:rsid w:val="009D1E21"/>
    <w:rsid w:val="009D201D"/>
    <w:rsid w:val="009D2120"/>
    <w:rsid w:val="009D2272"/>
    <w:rsid w:val="009D2B03"/>
    <w:rsid w:val="009D2D03"/>
    <w:rsid w:val="009D3064"/>
    <w:rsid w:val="009D3348"/>
    <w:rsid w:val="009D3499"/>
    <w:rsid w:val="009D362B"/>
    <w:rsid w:val="009D3B59"/>
    <w:rsid w:val="009D45A0"/>
    <w:rsid w:val="009D4884"/>
    <w:rsid w:val="009D48D5"/>
    <w:rsid w:val="009D49C8"/>
    <w:rsid w:val="009D4D66"/>
    <w:rsid w:val="009D51C6"/>
    <w:rsid w:val="009D5F2A"/>
    <w:rsid w:val="009D606D"/>
    <w:rsid w:val="009D63A7"/>
    <w:rsid w:val="009D6D1F"/>
    <w:rsid w:val="009D6DBE"/>
    <w:rsid w:val="009D7963"/>
    <w:rsid w:val="009D7A7C"/>
    <w:rsid w:val="009E0A12"/>
    <w:rsid w:val="009E1919"/>
    <w:rsid w:val="009E1D2D"/>
    <w:rsid w:val="009E213F"/>
    <w:rsid w:val="009E3C73"/>
    <w:rsid w:val="009E3FAD"/>
    <w:rsid w:val="009E4453"/>
    <w:rsid w:val="009E4B5A"/>
    <w:rsid w:val="009E5E6E"/>
    <w:rsid w:val="009E60B0"/>
    <w:rsid w:val="009E6556"/>
    <w:rsid w:val="009E7D02"/>
    <w:rsid w:val="009F0A49"/>
    <w:rsid w:val="009F0C06"/>
    <w:rsid w:val="009F111D"/>
    <w:rsid w:val="009F260B"/>
    <w:rsid w:val="009F3C0D"/>
    <w:rsid w:val="009F5334"/>
    <w:rsid w:val="009F57D5"/>
    <w:rsid w:val="009F5D6F"/>
    <w:rsid w:val="009F5FAB"/>
    <w:rsid w:val="009F6A2C"/>
    <w:rsid w:val="009F73C1"/>
    <w:rsid w:val="009F762F"/>
    <w:rsid w:val="00A00015"/>
    <w:rsid w:val="00A00C47"/>
    <w:rsid w:val="00A0116F"/>
    <w:rsid w:val="00A02837"/>
    <w:rsid w:val="00A02B6C"/>
    <w:rsid w:val="00A02FE5"/>
    <w:rsid w:val="00A0335C"/>
    <w:rsid w:val="00A04274"/>
    <w:rsid w:val="00A0476D"/>
    <w:rsid w:val="00A047C4"/>
    <w:rsid w:val="00A04A22"/>
    <w:rsid w:val="00A04E13"/>
    <w:rsid w:val="00A04FB1"/>
    <w:rsid w:val="00A051B2"/>
    <w:rsid w:val="00A058BB"/>
    <w:rsid w:val="00A05BDC"/>
    <w:rsid w:val="00A06207"/>
    <w:rsid w:val="00A063E6"/>
    <w:rsid w:val="00A06B5E"/>
    <w:rsid w:val="00A06F7C"/>
    <w:rsid w:val="00A070C7"/>
    <w:rsid w:val="00A07C1C"/>
    <w:rsid w:val="00A103AF"/>
    <w:rsid w:val="00A11843"/>
    <w:rsid w:val="00A11996"/>
    <w:rsid w:val="00A12BB6"/>
    <w:rsid w:val="00A13ED3"/>
    <w:rsid w:val="00A14394"/>
    <w:rsid w:val="00A14796"/>
    <w:rsid w:val="00A1524C"/>
    <w:rsid w:val="00A15B41"/>
    <w:rsid w:val="00A168F3"/>
    <w:rsid w:val="00A16B8E"/>
    <w:rsid w:val="00A17336"/>
    <w:rsid w:val="00A178A1"/>
    <w:rsid w:val="00A17EEF"/>
    <w:rsid w:val="00A20DB6"/>
    <w:rsid w:val="00A21824"/>
    <w:rsid w:val="00A21ACE"/>
    <w:rsid w:val="00A22C40"/>
    <w:rsid w:val="00A23315"/>
    <w:rsid w:val="00A2407E"/>
    <w:rsid w:val="00A24313"/>
    <w:rsid w:val="00A24A8A"/>
    <w:rsid w:val="00A25A0D"/>
    <w:rsid w:val="00A25E0B"/>
    <w:rsid w:val="00A265FE"/>
    <w:rsid w:val="00A26699"/>
    <w:rsid w:val="00A26BA6"/>
    <w:rsid w:val="00A2718E"/>
    <w:rsid w:val="00A27721"/>
    <w:rsid w:val="00A2778F"/>
    <w:rsid w:val="00A27A57"/>
    <w:rsid w:val="00A27C56"/>
    <w:rsid w:val="00A3077C"/>
    <w:rsid w:val="00A30E7F"/>
    <w:rsid w:val="00A316A4"/>
    <w:rsid w:val="00A323C6"/>
    <w:rsid w:val="00A32763"/>
    <w:rsid w:val="00A32C72"/>
    <w:rsid w:val="00A32CA9"/>
    <w:rsid w:val="00A332E9"/>
    <w:rsid w:val="00A3349B"/>
    <w:rsid w:val="00A33701"/>
    <w:rsid w:val="00A338DA"/>
    <w:rsid w:val="00A33F45"/>
    <w:rsid w:val="00A34B48"/>
    <w:rsid w:val="00A351D1"/>
    <w:rsid w:val="00A354C3"/>
    <w:rsid w:val="00A36C07"/>
    <w:rsid w:val="00A37718"/>
    <w:rsid w:val="00A37FAA"/>
    <w:rsid w:val="00A40A16"/>
    <w:rsid w:val="00A4100F"/>
    <w:rsid w:val="00A41058"/>
    <w:rsid w:val="00A4105C"/>
    <w:rsid w:val="00A41673"/>
    <w:rsid w:val="00A41935"/>
    <w:rsid w:val="00A420AB"/>
    <w:rsid w:val="00A42AE8"/>
    <w:rsid w:val="00A42BBB"/>
    <w:rsid w:val="00A42CE9"/>
    <w:rsid w:val="00A43454"/>
    <w:rsid w:val="00A439CF"/>
    <w:rsid w:val="00A43F16"/>
    <w:rsid w:val="00A44551"/>
    <w:rsid w:val="00A44587"/>
    <w:rsid w:val="00A45EB9"/>
    <w:rsid w:val="00A45FEE"/>
    <w:rsid w:val="00A46CB4"/>
    <w:rsid w:val="00A47651"/>
    <w:rsid w:val="00A47B2C"/>
    <w:rsid w:val="00A5035D"/>
    <w:rsid w:val="00A50EFD"/>
    <w:rsid w:val="00A5137D"/>
    <w:rsid w:val="00A51912"/>
    <w:rsid w:val="00A51D8A"/>
    <w:rsid w:val="00A52247"/>
    <w:rsid w:val="00A52405"/>
    <w:rsid w:val="00A52716"/>
    <w:rsid w:val="00A53446"/>
    <w:rsid w:val="00A539ED"/>
    <w:rsid w:val="00A53A4F"/>
    <w:rsid w:val="00A53ABE"/>
    <w:rsid w:val="00A55003"/>
    <w:rsid w:val="00A552AF"/>
    <w:rsid w:val="00A55566"/>
    <w:rsid w:val="00A5588E"/>
    <w:rsid w:val="00A55DB0"/>
    <w:rsid w:val="00A55F55"/>
    <w:rsid w:val="00A5689F"/>
    <w:rsid w:val="00A5729D"/>
    <w:rsid w:val="00A5789C"/>
    <w:rsid w:val="00A57D40"/>
    <w:rsid w:val="00A57ED2"/>
    <w:rsid w:val="00A57F37"/>
    <w:rsid w:val="00A60704"/>
    <w:rsid w:val="00A610E7"/>
    <w:rsid w:val="00A61115"/>
    <w:rsid w:val="00A6290A"/>
    <w:rsid w:val="00A62992"/>
    <w:rsid w:val="00A62B3E"/>
    <w:rsid w:val="00A63549"/>
    <w:rsid w:val="00A637D8"/>
    <w:rsid w:val="00A639AC"/>
    <w:rsid w:val="00A6516F"/>
    <w:rsid w:val="00A66D2A"/>
    <w:rsid w:val="00A67F03"/>
    <w:rsid w:val="00A700B3"/>
    <w:rsid w:val="00A703BA"/>
    <w:rsid w:val="00A70E3E"/>
    <w:rsid w:val="00A714C2"/>
    <w:rsid w:val="00A719B1"/>
    <w:rsid w:val="00A72017"/>
    <w:rsid w:val="00A725AE"/>
    <w:rsid w:val="00A729B8"/>
    <w:rsid w:val="00A72BF7"/>
    <w:rsid w:val="00A72D7F"/>
    <w:rsid w:val="00A72E17"/>
    <w:rsid w:val="00A73177"/>
    <w:rsid w:val="00A7333C"/>
    <w:rsid w:val="00A7445E"/>
    <w:rsid w:val="00A74F2B"/>
    <w:rsid w:val="00A7598B"/>
    <w:rsid w:val="00A766A6"/>
    <w:rsid w:val="00A76B7B"/>
    <w:rsid w:val="00A76BC9"/>
    <w:rsid w:val="00A76CBA"/>
    <w:rsid w:val="00A77162"/>
    <w:rsid w:val="00A77F51"/>
    <w:rsid w:val="00A80815"/>
    <w:rsid w:val="00A808B9"/>
    <w:rsid w:val="00A81F75"/>
    <w:rsid w:val="00A82E9D"/>
    <w:rsid w:val="00A82FB0"/>
    <w:rsid w:val="00A83020"/>
    <w:rsid w:val="00A8383E"/>
    <w:rsid w:val="00A8426B"/>
    <w:rsid w:val="00A849D9"/>
    <w:rsid w:val="00A84E46"/>
    <w:rsid w:val="00A854E3"/>
    <w:rsid w:val="00A86DEF"/>
    <w:rsid w:val="00A8762B"/>
    <w:rsid w:val="00A9007B"/>
    <w:rsid w:val="00A9056D"/>
    <w:rsid w:val="00A906AE"/>
    <w:rsid w:val="00A9163F"/>
    <w:rsid w:val="00A92CB7"/>
    <w:rsid w:val="00A93910"/>
    <w:rsid w:val="00A9559D"/>
    <w:rsid w:val="00A959B9"/>
    <w:rsid w:val="00A9611A"/>
    <w:rsid w:val="00A96420"/>
    <w:rsid w:val="00A96CFD"/>
    <w:rsid w:val="00A97457"/>
    <w:rsid w:val="00AA0195"/>
    <w:rsid w:val="00AA11D6"/>
    <w:rsid w:val="00AA13D9"/>
    <w:rsid w:val="00AA1EFE"/>
    <w:rsid w:val="00AA201C"/>
    <w:rsid w:val="00AA2BAD"/>
    <w:rsid w:val="00AA2D4F"/>
    <w:rsid w:val="00AA36B9"/>
    <w:rsid w:val="00AA37C0"/>
    <w:rsid w:val="00AA3F55"/>
    <w:rsid w:val="00AA4907"/>
    <w:rsid w:val="00AA51E4"/>
    <w:rsid w:val="00AA6AA1"/>
    <w:rsid w:val="00AA7E38"/>
    <w:rsid w:val="00AB0580"/>
    <w:rsid w:val="00AB131B"/>
    <w:rsid w:val="00AB15AF"/>
    <w:rsid w:val="00AB1976"/>
    <w:rsid w:val="00AB19BD"/>
    <w:rsid w:val="00AB22A9"/>
    <w:rsid w:val="00AB26EE"/>
    <w:rsid w:val="00AB26F1"/>
    <w:rsid w:val="00AB2A30"/>
    <w:rsid w:val="00AB2D8F"/>
    <w:rsid w:val="00AB3887"/>
    <w:rsid w:val="00AB3947"/>
    <w:rsid w:val="00AB3CE4"/>
    <w:rsid w:val="00AB42BF"/>
    <w:rsid w:val="00AB4458"/>
    <w:rsid w:val="00AB55B6"/>
    <w:rsid w:val="00AB5606"/>
    <w:rsid w:val="00AB5849"/>
    <w:rsid w:val="00AB6713"/>
    <w:rsid w:val="00AB74EC"/>
    <w:rsid w:val="00AB7745"/>
    <w:rsid w:val="00AB7D91"/>
    <w:rsid w:val="00AC1A3C"/>
    <w:rsid w:val="00AC1C3D"/>
    <w:rsid w:val="00AC20CD"/>
    <w:rsid w:val="00AC28D0"/>
    <w:rsid w:val="00AC2D01"/>
    <w:rsid w:val="00AC4061"/>
    <w:rsid w:val="00AC40BE"/>
    <w:rsid w:val="00AC4801"/>
    <w:rsid w:val="00AC4C6E"/>
    <w:rsid w:val="00AC597D"/>
    <w:rsid w:val="00AC662F"/>
    <w:rsid w:val="00AC6C43"/>
    <w:rsid w:val="00AC78BD"/>
    <w:rsid w:val="00AC7BC7"/>
    <w:rsid w:val="00AD0158"/>
    <w:rsid w:val="00AD07BD"/>
    <w:rsid w:val="00AD0949"/>
    <w:rsid w:val="00AD0973"/>
    <w:rsid w:val="00AD0B8E"/>
    <w:rsid w:val="00AD0F4D"/>
    <w:rsid w:val="00AD110A"/>
    <w:rsid w:val="00AD1593"/>
    <w:rsid w:val="00AD1C2B"/>
    <w:rsid w:val="00AD1EAB"/>
    <w:rsid w:val="00AD3041"/>
    <w:rsid w:val="00AD3B35"/>
    <w:rsid w:val="00AD4060"/>
    <w:rsid w:val="00AD48FA"/>
    <w:rsid w:val="00AD4B8E"/>
    <w:rsid w:val="00AD53D9"/>
    <w:rsid w:val="00AD62F5"/>
    <w:rsid w:val="00AD649A"/>
    <w:rsid w:val="00AD6811"/>
    <w:rsid w:val="00AD69A6"/>
    <w:rsid w:val="00AD6E91"/>
    <w:rsid w:val="00AD70D6"/>
    <w:rsid w:val="00AD748A"/>
    <w:rsid w:val="00AD7CE8"/>
    <w:rsid w:val="00AE05C0"/>
    <w:rsid w:val="00AE0C1D"/>
    <w:rsid w:val="00AE10FE"/>
    <w:rsid w:val="00AE2047"/>
    <w:rsid w:val="00AE2355"/>
    <w:rsid w:val="00AE3046"/>
    <w:rsid w:val="00AE309E"/>
    <w:rsid w:val="00AE36B8"/>
    <w:rsid w:val="00AE3AC4"/>
    <w:rsid w:val="00AE5DFB"/>
    <w:rsid w:val="00AE6A7E"/>
    <w:rsid w:val="00AE6B28"/>
    <w:rsid w:val="00AE6D5C"/>
    <w:rsid w:val="00AE7589"/>
    <w:rsid w:val="00AE7C94"/>
    <w:rsid w:val="00AE7D2C"/>
    <w:rsid w:val="00AF01A0"/>
    <w:rsid w:val="00AF0999"/>
    <w:rsid w:val="00AF0ABF"/>
    <w:rsid w:val="00AF1540"/>
    <w:rsid w:val="00AF302E"/>
    <w:rsid w:val="00AF3E27"/>
    <w:rsid w:val="00AF3F20"/>
    <w:rsid w:val="00AF3F69"/>
    <w:rsid w:val="00AF473A"/>
    <w:rsid w:val="00AF4880"/>
    <w:rsid w:val="00AF4AB4"/>
    <w:rsid w:val="00AF4B6B"/>
    <w:rsid w:val="00AF5672"/>
    <w:rsid w:val="00AF5935"/>
    <w:rsid w:val="00AF5B30"/>
    <w:rsid w:val="00AF6155"/>
    <w:rsid w:val="00AF6281"/>
    <w:rsid w:val="00AF6445"/>
    <w:rsid w:val="00AF6695"/>
    <w:rsid w:val="00AF6C37"/>
    <w:rsid w:val="00AF6C89"/>
    <w:rsid w:val="00AF73F5"/>
    <w:rsid w:val="00AF7B45"/>
    <w:rsid w:val="00AF7B8F"/>
    <w:rsid w:val="00B00080"/>
    <w:rsid w:val="00B0033D"/>
    <w:rsid w:val="00B00422"/>
    <w:rsid w:val="00B00687"/>
    <w:rsid w:val="00B016B0"/>
    <w:rsid w:val="00B01DC4"/>
    <w:rsid w:val="00B02B7F"/>
    <w:rsid w:val="00B02E18"/>
    <w:rsid w:val="00B042CA"/>
    <w:rsid w:val="00B0496C"/>
    <w:rsid w:val="00B0578A"/>
    <w:rsid w:val="00B057F1"/>
    <w:rsid w:val="00B058BD"/>
    <w:rsid w:val="00B06C71"/>
    <w:rsid w:val="00B06E92"/>
    <w:rsid w:val="00B07A58"/>
    <w:rsid w:val="00B104CF"/>
    <w:rsid w:val="00B106BE"/>
    <w:rsid w:val="00B109BB"/>
    <w:rsid w:val="00B10DAF"/>
    <w:rsid w:val="00B11026"/>
    <w:rsid w:val="00B111B9"/>
    <w:rsid w:val="00B1169B"/>
    <w:rsid w:val="00B122DB"/>
    <w:rsid w:val="00B12F48"/>
    <w:rsid w:val="00B133CF"/>
    <w:rsid w:val="00B133FE"/>
    <w:rsid w:val="00B14513"/>
    <w:rsid w:val="00B148BB"/>
    <w:rsid w:val="00B15615"/>
    <w:rsid w:val="00B158A3"/>
    <w:rsid w:val="00B15BB7"/>
    <w:rsid w:val="00B16DDA"/>
    <w:rsid w:val="00B1743C"/>
    <w:rsid w:val="00B175CA"/>
    <w:rsid w:val="00B178A5"/>
    <w:rsid w:val="00B2081D"/>
    <w:rsid w:val="00B20FB8"/>
    <w:rsid w:val="00B217FE"/>
    <w:rsid w:val="00B21BBD"/>
    <w:rsid w:val="00B221EB"/>
    <w:rsid w:val="00B2285C"/>
    <w:rsid w:val="00B22C59"/>
    <w:rsid w:val="00B23E2D"/>
    <w:rsid w:val="00B24392"/>
    <w:rsid w:val="00B24D29"/>
    <w:rsid w:val="00B25179"/>
    <w:rsid w:val="00B2536B"/>
    <w:rsid w:val="00B25600"/>
    <w:rsid w:val="00B27453"/>
    <w:rsid w:val="00B278F9"/>
    <w:rsid w:val="00B27AA7"/>
    <w:rsid w:val="00B3020F"/>
    <w:rsid w:val="00B314D1"/>
    <w:rsid w:val="00B314EB"/>
    <w:rsid w:val="00B31726"/>
    <w:rsid w:val="00B3268E"/>
    <w:rsid w:val="00B32DB8"/>
    <w:rsid w:val="00B32E8C"/>
    <w:rsid w:val="00B32F06"/>
    <w:rsid w:val="00B33166"/>
    <w:rsid w:val="00B336FF"/>
    <w:rsid w:val="00B34975"/>
    <w:rsid w:val="00B34AD1"/>
    <w:rsid w:val="00B34AF3"/>
    <w:rsid w:val="00B34C15"/>
    <w:rsid w:val="00B34E89"/>
    <w:rsid w:val="00B352F4"/>
    <w:rsid w:val="00B36928"/>
    <w:rsid w:val="00B36ABB"/>
    <w:rsid w:val="00B37563"/>
    <w:rsid w:val="00B37ADC"/>
    <w:rsid w:val="00B37DC4"/>
    <w:rsid w:val="00B4030D"/>
    <w:rsid w:val="00B40F86"/>
    <w:rsid w:val="00B412BC"/>
    <w:rsid w:val="00B422B9"/>
    <w:rsid w:val="00B4252A"/>
    <w:rsid w:val="00B42C13"/>
    <w:rsid w:val="00B42DEA"/>
    <w:rsid w:val="00B42E72"/>
    <w:rsid w:val="00B43497"/>
    <w:rsid w:val="00B43578"/>
    <w:rsid w:val="00B43AA2"/>
    <w:rsid w:val="00B43F2B"/>
    <w:rsid w:val="00B43F6E"/>
    <w:rsid w:val="00B4453A"/>
    <w:rsid w:val="00B44B13"/>
    <w:rsid w:val="00B45251"/>
    <w:rsid w:val="00B46333"/>
    <w:rsid w:val="00B468C0"/>
    <w:rsid w:val="00B46B8B"/>
    <w:rsid w:val="00B46F2A"/>
    <w:rsid w:val="00B46F53"/>
    <w:rsid w:val="00B47660"/>
    <w:rsid w:val="00B47F10"/>
    <w:rsid w:val="00B47FE0"/>
    <w:rsid w:val="00B500D5"/>
    <w:rsid w:val="00B502CA"/>
    <w:rsid w:val="00B50DAF"/>
    <w:rsid w:val="00B50F9E"/>
    <w:rsid w:val="00B51293"/>
    <w:rsid w:val="00B51845"/>
    <w:rsid w:val="00B51D2B"/>
    <w:rsid w:val="00B52414"/>
    <w:rsid w:val="00B52CA8"/>
    <w:rsid w:val="00B53BCA"/>
    <w:rsid w:val="00B56CBE"/>
    <w:rsid w:val="00B56E82"/>
    <w:rsid w:val="00B57831"/>
    <w:rsid w:val="00B57B33"/>
    <w:rsid w:val="00B57C83"/>
    <w:rsid w:val="00B57D4D"/>
    <w:rsid w:val="00B60228"/>
    <w:rsid w:val="00B604A1"/>
    <w:rsid w:val="00B60526"/>
    <w:rsid w:val="00B60D42"/>
    <w:rsid w:val="00B6131B"/>
    <w:rsid w:val="00B61884"/>
    <w:rsid w:val="00B618D9"/>
    <w:rsid w:val="00B61BAF"/>
    <w:rsid w:val="00B61D82"/>
    <w:rsid w:val="00B628AF"/>
    <w:rsid w:val="00B6311F"/>
    <w:rsid w:val="00B638DB"/>
    <w:rsid w:val="00B64160"/>
    <w:rsid w:val="00B64866"/>
    <w:rsid w:val="00B64F2A"/>
    <w:rsid w:val="00B65BC7"/>
    <w:rsid w:val="00B66893"/>
    <w:rsid w:val="00B668F0"/>
    <w:rsid w:val="00B67E93"/>
    <w:rsid w:val="00B701CD"/>
    <w:rsid w:val="00B7183D"/>
    <w:rsid w:val="00B732C6"/>
    <w:rsid w:val="00B7410F"/>
    <w:rsid w:val="00B749D7"/>
    <w:rsid w:val="00B74C4A"/>
    <w:rsid w:val="00B75237"/>
    <w:rsid w:val="00B752F1"/>
    <w:rsid w:val="00B75A53"/>
    <w:rsid w:val="00B75BF6"/>
    <w:rsid w:val="00B76197"/>
    <w:rsid w:val="00B764C0"/>
    <w:rsid w:val="00B76896"/>
    <w:rsid w:val="00B76D07"/>
    <w:rsid w:val="00B76E68"/>
    <w:rsid w:val="00B77141"/>
    <w:rsid w:val="00B771B5"/>
    <w:rsid w:val="00B77FC5"/>
    <w:rsid w:val="00B80B7E"/>
    <w:rsid w:val="00B80D68"/>
    <w:rsid w:val="00B80D8C"/>
    <w:rsid w:val="00B8115D"/>
    <w:rsid w:val="00B81604"/>
    <w:rsid w:val="00B81BCB"/>
    <w:rsid w:val="00B8273F"/>
    <w:rsid w:val="00B82784"/>
    <w:rsid w:val="00B82C39"/>
    <w:rsid w:val="00B838CA"/>
    <w:rsid w:val="00B838DF"/>
    <w:rsid w:val="00B84BB3"/>
    <w:rsid w:val="00B84C20"/>
    <w:rsid w:val="00B84DA8"/>
    <w:rsid w:val="00B85621"/>
    <w:rsid w:val="00B858F9"/>
    <w:rsid w:val="00B85D16"/>
    <w:rsid w:val="00B863D1"/>
    <w:rsid w:val="00B86808"/>
    <w:rsid w:val="00B86C0A"/>
    <w:rsid w:val="00B87807"/>
    <w:rsid w:val="00B908AA"/>
    <w:rsid w:val="00B909D9"/>
    <w:rsid w:val="00B90C78"/>
    <w:rsid w:val="00B9110E"/>
    <w:rsid w:val="00B91CCC"/>
    <w:rsid w:val="00B9208A"/>
    <w:rsid w:val="00B92122"/>
    <w:rsid w:val="00B922AC"/>
    <w:rsid w:val="00B92A45"/>
    <w:rsid w:val="00B92D87"/>
    <w:rsid w:val="00B93117"/>
    <w:rsid w:val="00B93CE6"/>
    <w:rsid w:val="00B93DC5"/>
    <w:rsid w:val="00B9434F"/>
    <w:rsid w:val="00B945EF"/>
    <w:rsid w:val="00B9573F"/>
    <w:rsid w:val="00B95C6E"/>
    <w:rsid w:val="00B96697"/>
    <w:rsid w:val="00B96B93"/>
    <w:rsid w:val="00B96EC3"/>
    <w:rsid w:val="00B9741A"/>
    <w:rsid w:val="00BA0054"/>
    <w:rsid w:val="00BA0559"/>
    <w:rsid w:val="00BA1439"/>
    <w:rsid w:val="00BA2646"/>
    <w:rsid w:val="00BA2C98"/>
    <w:rsid w:val="00BA2CEF"/>
    <w:rsid w:val="00BA33EC"/>
    <w:rsid w:val="00BA4461"/>
    <w:rsid w:val="00BA489C"/>
    <w:rsid w:val="00BA542D"/>
    <w:rsid w:val="00BA5883"/>
    <w:rsid w:val="00BA5EE7"/>
    <w:rsid w:val="00BA63C5"/>
    <w:rsid w:val="00BA64FB"/>
    <w:rsid w:val="00BA6DEA"/>
    <w:rsid w:val="00BA6F34"/>
    <w:rsid w:val="00BA7762"/>
    <w:rsid w:val="00BA788E"/>
    <w:rsid w:val="00BB01D5"/>
    <w:rsid w:val="00BB0BDE"/>
    <w:rsid w:val="00BB228A"/>
    <w:rsid w:val="00BB24E4"/>
    <w:rsid w:val="00BB28BC"/>
    <w:rsid w:val="00BB3217"/>
    <w:rsid w:val="00BB4140"/>
    <w:rsid w:val="00BB4287"/>
    <w:rsid w:val="00BB433D"/>
    <w:rsid w:val="00BB466F"/>
    <w:rsid w:val="00BB532D"/>
    <w:rsid w:val="00BB56B7"/>
    <w:rsid w:val="00BB5F1F"/>
    <w:rsid w:val="00BB6A69"/>
    <w:rsid w:val="00BB6CCA"/>
    <w:rsid w:val="00BB7071"/>
    <w:rsid w:val="00BB77C4"/>
    <w:rsid w:val="00BB7E41"/>
    <w:rsid w:val="00BC0340"/>
    <w:rsid w:val="00BC05C3"/>
    <w:rsid w:val="00BC0D91"/>
    <w:rsid w:val="00BC0FDD"/>
    <w:rsid w:val="00BC19C6"/>
    <w:rsid w:val="00BC1BDF"/>
    <w:rsid w:val="00BC2870"/>
    <w:rsid w:val="00BC2BF3"/>
    <w:rsid w:val="00BC2F27"/>
    <w:rsid w:val="00BC361F"/>
    <w:rsid w:val="00BC4761"/>
    <w:rsid w:val="00BC5F58"/>
    <w:rsid w:val="00BC663E"/>
    <w:rsid w:val="00BC6840"/>
    <w:rsid w:val="00BC6DC4"/>
    <w:rsid w:val="00BC7282"/>
    <w:rsid w:val="00BC749D"/>
    <w:rsid w:val="00BC74CF"/>
    <w:rsid w:val="00BC7A1A"/>
    <w:rsid w:val="00BC7B0A"/>
    <w:rsid w:val="00BC7CD1"/>
    <w:rsid w:val="00BD0055"/>
    <w:rsid w:val="00BD0258"/>
    <w:rsid w:val="00BD1931"/>
    <w:rsid w:val="00BD2020"/>
    <w:rsid w:val="00BD22E1"/>
    <w:rsid w:val="00BD24B2"/>
    <w:rsid w:val="00BD4243"/>
    <w:rsid w:val="00BD4AEB"/>
    <w:rsid w:val="00BD4ED5"/>
    <w:rsid w:val="00BD53B6"/>
    <w:rsid w:val="00BD62BD"/>
    <w:rsid w:val="00BD64FF"/>
    <w:rsid w:val="00BD6FD1"/>
    <w:rsid w:val="00BD7766"/>
    <w:rsid w:val="00BE03AF"/>
    <w:rsid w:val="00BE0869"/>
    <w:rsid w:val="00BE0CC1"/>
    <w:rsid w:val="00BE0F79"/>
    <w:rsid w:val="00BE139A"/>
    <w:rsid w:val="00BE1502"/>
    <w:rsid w:val="00BE233D"/>
    <w:rsid w:val="00BE433F"/>
    <w:rsid w:val="00BE4415"/>
    <w:rsid w:val="00BE4B14"/>
    <w:rsid w:val="00BE4E43"/>
    <w:rsid w:val="00BE564A"/>
    <w:rsid w:val="00BE5944"/>
    <w:rsid w:val="00BE69B5"/>
    <w:rsid w:val="00BE7419"/>
    <w:rsid w:val="00BE77AD"/>
    <w:rsid w:val="00BE7C44"/>
    <w:rsid w:val="00BE7E66"/>
    <w:rsid w:val="00BF253D"/>
    <w:rsid w:val="00BF2F1A"/>
    <w:rsid w:val="00BF351A"/>
    <w:rsid w:val="00BF4814"/>
    <w:rsid w:val="00BF4F19"/>
    <w:rsid w:val="00BF51A1"/>
    <w:rsid w:val="00BF5B54"/>
    <w:rsid w:val="00BF733A"/>
    <w:rsid w:val="00C0098B"/>
    <w:rsid w:val="00C00A63"/>
    <w:rsid w:val="00C00D95"/>
    <w:rsid w:val="00C0150A"/>
    <w:rsid w:val="00C0213F"/>
    <w:rsid w:val="00C0258B"/>
    <w:rsid w:val="00C027F7"/>
    <w:rsid w:val="00C02A08"/>
    <w:rsid w:val="00C02B51"/>
    <w:rsid w:val="00C02B8E"/>
    <w:rsid w:val="00C02D15"/>
    <w:rsid w:val="00C0333D"/>
    <w:rsid w:val="00C03468"/>
    <w:rsid w:val="00C0379B"/>
    <w:rsid w:val="00C03936"/>
    <w:rsid w:val="00C03C93"/>
    <w:rsid w:val="00C03EFC"/>
    <w:rsid w:val="00C0464C"/>
    <w:rsid w:val="00C05B3E"/>
    <w:rsid w:val="00C06432"/>
    <w:rsid w:val="00C06802"/>
    <w:rsid w:val="00C06CFF"/>
    <w:rsid w:val="00C07253"/>
    <w:rsid w:val="00C072D1"/>
    <w:rsid w:val="00C07B67"/>
    <w:rsid w:val="00C10101"/>
    <w:rsid w:val="00C10361"/>
    <w:rsid w:val="00C1109B"/>
    <w:rsid w:val="00C111F9"/>
    <w:rsid w:val="00C113D2"/>
    <w:rsid w:val="00C12198"/>
    <w:rsid w:val="00C1298E"/>
    <w:rsid w:val="00C1382B"/>
    <w:rsid w:val="00C140CB"/>
    <w:rsid w:val="00C14165"/>
    <w:rsid w:val="00C141E4"/>
    <w:rsid w:val="00C15245"/>
    <w:rsid w:val="00C15249"/>
    <w:rsid w:val="00C15A9F"/>
    <w:rsid w:val="00C16576"/>
    <w:rsid w:val="00C16D3D"/>
    <w:rsid w:val="00C17ADB"/>
    <w:rsid w:val="00C210D3"/>
    <w:rsid w:val="00C21209"/>
    <w:rsid w:val="00C21939"/>
    <w:rsid w:val="00C21A79"/>
    <w:rsid w:val="00C22005"/>
    <w:rsid w:val="00C224AD"/>
    <w:rsid w:val="00C224D8"/>
    <w:rsid w:val="00C22DF8"/>
    <w:rsid w:val="00C22F83"/>
    <w:rsid w:val="00C22FEC"/>
    <w:rsid w:val="00C234C9"/>
    <w:rsid w:val="00C23633"/>
    <w:rsid w:val="00C238B3"/>
    <w:rsid w:val="00C23AE4"/>
    <w:rsid w:val="00C23E84"/>
    <w:rsid w:val="00C2582D"/>
    <w:rsid w:val="00C25BF9"/>
    <w:rsid w:val="00C26139"/>
    <w:rsid w:val="00C273EF"/>
    <w:rsid w:val="00C27488"/>
    <w:rsid w:val="00C2789E"/>
    <w:rsid w:val="00C27DFB"/>
    <w:rsid w:val="00C31277"/>
    <w:rsid w:val="00C3192C"/>
    <w:rsid w:val="00C31F1A"/>
    <w:rsid w:val="00C31F1B"/>
    <w:rsid w:val="00C3243D"/>
    <w:rsid w:val="00C32E1D"/>
    <w:rsid w:val="00C3342E"/>
    <w:rsid w:val="00C3382F"/>
    <w:rsid w:val="00C3387E"/>
    <w:rsid w:val="00C338ED"/>
    <w:rsid w:val="00C33909"/>
    <w:rsid w:val="00C33C7C"/>
    <w:rsid w:val="00C34491"/>
    <w:rsid w:val="00C358D9"/>
    <w:rsid w:val="00C37344"/>
    <w:rsid w:val="00C3735B"/>
    <w:rsid w:val="00C3744C"/>
    <w:rsid w:val="00C37BD5"/>
    <w:rsid w:val="00C4021B"/>
    <w:rsid w:val="00C412AB"/>
    <w:rsid w:val="00C417A4"/>
    <w:rsid w:val="00C42575"/>
    <w:rsid w:val="00C425A4"/>
    <w:rsid w:val="00C425E2"/>
    <w:rsid w:val="00C428A1"/>
    <w:rsid w:val="00C430DB"/>
    <w:rsid w:val="00C43A09"/>
    <w:rsid w:val="00C443D8"/>
    <w:rsid w:val="00C452B1"/>
    <w:rsid w:val="00C456E2"/>
    <w:rsid w:val="00C4677C"/>
    <w:rsid w:val="00C46D8F"/>
    <w:rsid w:val="00C46ECC"/>
    <w:rsid w:val="00C47DF3"/>
    <w:rsid w:val="00C47E47"/>
    <w:rsid w:val="00C50761"/>
    <w:rsid w:val="00C507AE"/>
    <w:rsid w:val="00C50DEB"/>
    <w:rsid w:val="00C51C65"/>
    <w:rsid w:val="00C5335D"/>
    <w:rsid w:val="00C54120"/>
    <w:rsid w:val="00C55160"/>
    <w:rsid w:val="00C554E9"/>
    <w:rsid w:val="00C556A1"/>
    <w:rsid w:val="00C558C7"/>
    <w:rsid w:val="00C55A46"/>
    <w:rsid w:val="00C56E42"/>
    <w:rsid w:val="00C572E8"/>
    <w:rsid w:val="00C5740B"/>
    <w:rsid w:val="00C57732"/>
    <w:rsid w:val="00C57881"/>
    <w:rsid w:val="00C6046C"/>
    <w:rsid w:val="00C60768"/>
    <w:rsid w:val="00C60A36"/>
    <w:rsid w:val="00C60B2D"/>
    <w:rsid w:val="00C60DD5"/>
    <w:rsid w:val="00C60FAA"/>
    <w:rsid w:val="00C61D7B"/>
    <w:rsid w:val="00C6207C"/>
    <w:rsid w:val="00C622FF"/>
    <w:rsid w:val="00C62B59"/>
    <w:rsid w:val="00C6303B"/>
    <w:rsid w:val="00C63558"/>
    <w:rsid w:val="00C63AE1"/>
    <w:rsid w:val="00C63CE1"/>
    <w:rsid w:val="00C63CE9"/>
    <w:rsid w:val="00C63D1E"/>
    <w:rsid w:val="00C641F4"/>
    <w:rsid w:val="00C6497F"/>
    <w:rsid w:val="00C651B0"/>
    <w:rsid w:val="00C6528F"/>
    <w:rsid w:val="00C658CB"/>
    <w:rsid w:val="00C65C1B"/>
    <w:rsid w:val="00C65C7E"/>
    <w:rsid w:val="00C6650A"/>
    <w:rsid w:val="00C66A8A"/>
    <w:rsid w:val="00C66F3C"/>
    <w:rsid w:val="00C66F76"/>
    <w:rsid w:val="00C670F6"/>
    <w:rsid w:val="00C67C1C"/>
    <w:rsid w:val="00C67F5D"/>
    <w:rsid w:val="00C702E9"/>
    <w:rsid w:val="00C70E46"/>
    <w:rsid w:val="00C70EDF"/>
    <w:rsid w:val="00C710C8"/>
    <w:rsid w:val="00C7246E"/>
    <w:rsid w:val="00C72C9B"/>
    <w:rsid w:val="00C7327F"/>
    <w:rsid w:val="00C74564"/>
    <w:rsid w:val="00C7658C"/>
    <w:rsid w:val="00C76BA8"/>
    <w:rsid w:val="00C76E31"/>
    <w:rsid w:val="00C77078"/>
    <w:rsid w:val="00C7783C"/>
    <w:rsid w:val="00C802CD"/>
    <w:rsid w:val="00C80381"/>
    <w:rsid w:val="00C808C4"/>
    <w:rsid w:val="00C80A4C"/>
    <w:rsid w:val="00C80B0B"/>
    <w:rsid w:val="00C8166C"/>
    <w:rsid w:val="00C824B4"/>
    <w:rsid w:val="00C82771"/>
    <w:rsid w:val="00C828A4"/>
    <w:rsid w:val="00C82CC2"/>
    <w:rsid w:val="00C82EF1"/>
    <w:rsid w:val="00C83FED"/>
    <w:rsid w:val="00C84BD1"/>
    <w:rsid w:val="00C84EF6"/>
    <w:rsid w:val="00C853C5"/>
    <w:rsid w:val="00C85D95"/>
    <w:rsid w:val="00C85E2C"/>
    <w:rsid w:val="00C85E71"/>
    <w:rsid w:val="00C85E94"/>
    <w:rsid w:val="00C86276"/>
    <w:rsid w:val="00C87366"/>
    <w:rsid w:val="00C87639"/>
    <w:rsid w:val="00C90430"/>
    <w:rsid w:val="00C90718"/>
    <w:rsid w:val="00C91217"/>
    <w:rsid w:val="00C914F1"/>
    <w:rsid w:val="00C91578"/>
    <w:rsid w:val="00C91BCB"/>
    <w:rsid w:val="00C927CF"/>
    <w:rsid w:val="00C930EF"/>
    <w:rsid w:val="00C93123"/>
    <w:rsid w:val="00C940AA"/>
    <w:rsid w:val="00C94D5D"/>
    <w:rsid w:val="00C9553C"/>
    <w:rsid w:val="00C95713"/>
    <w:rsid w:val="00C95A2C"/>
    <w:rsid w:val="00C96717"/>
    <w:rsid w:val="00C96A05"/>
    <w:rsid w:val="00C96B09"/>
    <w:rsid w:val="00C96CFB"/>
    <w:rsid w:val="00C96EEE"/>
    <w:rsid w:val="00C9771D"/>
    <w:rsid w:val="00CA016F"/>
    <w:rsid w:val="00CA0208"/>
    <w:rsid w:val="00CA054A"/>
    <w:rsid w:val="00CA13E4"/>
    <w:rsid w:val="00CA1AC8"/>
    <w:rsid w:val="00CA1EA8"/>
    <w:rsid w:val="00CA34BC"/>
    <w:rsid w:val="00CA3A34"/>
    <w:rsid w:val="00CA4251"/>
    <w:rsid w:val="00CA450A"/>
    <w:rsid w:val="00CA47B0"/>
    <w:rsid w:val="00CA4943"/>
    <w:rsid w:val="00CA6280"/>
    <w:rsid w:val="00CA62A7"/>
    <w:rsid w:val="00CA66B8"/>
    <w:rsid w:val="00CA6FD9"/>
    <w:rsid w:val="00CA73E5"/>
    <w:rsid w:val="00CA7DBE"/>
    <w:rsid w:val="00CB01E0"/>
    <w:rsid w:val="00CB04F8"/>
    <w:rsid w:val="00CB051B"/>
    <w:rsid w:val="00CB0CCA"/>
    <w:rsid w:val="00CB0D51"/>
    <w:rsid w:val="00CB180B"/>
    <w:rsid w:val="00CB4022"/>
    <w:rsid w:val="00CB4067"/>
    <w:rsid w:val="00CB44D7"/>
    <w:rsid w:val="00CB5B24"/>
    <w:rsid w:val="00CB67E0"/>
    <w:rsid w:val="00CB6AF5"/>
    <w:rsid w:val="00CB6CDB"/>
    <w:rsid w:val="00CB7117"/>
    <w:rsid w:val="00CB7776"/>
    <w:rsid w:val="00CB79BD"/>
    <w:rsid w:val="00CC0316"/>
    <w:rsid w:val="00CC0853"/>
    <w:rsid w:val="00CC1718"/>
    <w:rsid w:val="00CC1C04"/>
    <w:rsid w:val="00CC232B"/>
    <w:rsid w:val="00CC2A3E"/>
    <w:rsid w:val="00CC30B7"/>
    <w:rsid w:val="00CC3853"/>
    <w:rsid w:val="00CC4DC8"/>
    <w:rsid w:val="00CC533E"/>
    <w:rsid w:val="00CC5FCE"/>
    <w:rsid w:val="00CC6429"/>
    <w:rsid w:val="00CC6838"/>
    <w:rsid w:val="00CC689A"/>
    <w:rsid w:val="00CC6FAC"/>
    <w:rsid w:val="00CC73C5"/>
    <w:rsid w:val="00CD0101"/>
    <w:rsid w:val="00CD0282"/>
    <w:rsid w:val="00CD0BC3"/>
    <w:rsid w:val="00CD11F8"/>
    <w:rsid w:val="00CD1A0F"/>
    <w:rsid w:val="00CD1ACA"/>
    <w:rsid w:val="00CD2665"/>
    <w:rsid w:val="00CD2ECD"/>
    <w:rsid w:val="00CD4517"/>
    <w:rsid w:val="00CD50A9"/>
    <w:rsid w:val="00CD5448"/>
    <w:rsid w:val="00CD5BCC"/>
    <w:rsid w:val="00CE033B"/>
    <w:rsid w:val="00CE1569"/>
    <w:rsid w:val="00CE2F0F"/>
    <w:rsid w:val="00CE37DD"/>
    <w:rsid w:val="00CE3AF0"/>
    <w:rsid w:val="00CE3F02"/>
    <w:rsid w:val="00CE3FD9"/>
    <w:rsid w:val="00CE4C2F"/>
    <w:rsid w:val="00CE50B9"/>
    <w:rsid w:val="00CE54E5"/>
    <w:rsid w:val="00CE604D"/>
    <w:rsid w:val="00CE6188"/>
    <w:rsid w:val="00CE6E6E"/>
    <w:rsid w:val="00CE786A"/>
    <w:rsid w:val="00CE791B"/>
    <w:rsid w:val="00CE7E86"/>
    <w:rsid w:val="00CF0507"/>
    <w:rsid w:val="00CF05F4"/>
    <w:rsid w:val="00CF087E"/>
    <w:rsid w:val="00CF0997"/>
    <w:rsid w:val="00CF1A29"/>
    <w:rsid w:val="00CF210B"/>
    <w:rsid w:val="00CF2186"/>
    <w:rsid w:val="00CF23AB"/>
    <w:rsid w:val="00CF2C5F"/>
    <w:rsid w:val="00CF3039"/>
    <w:rsid w:val="00CF39C4"/>
    <w:rsid w:val="00CF3A6B"/>
    <w:rsid w:val="00CF3B42"/>
    <w:rsid w:val="00CF3B93"/>
    <w:rsid w:val="00CF3C34"/>
    <w:rsid w:val="00CF4350"/>
    <w:rsid w:val="00CF4630"/>
    <w:rsid w:val="00CF558F"/>
    <w:rsid w:val="00CF614F"/>
    <w:rsid w:val="00CF644D"/>
    <w:rsid w:val="00CF6BD9"/>
    <w:rsid w:val="00CF6CCE"/>
    <w:rsid w:val="00D02029"/>
    <w:rsid w:val="00D02AD6"/>
    <w:rsid w:val="00D02F17"/>
    <w:rsid w:val="00D02F52"/>
    <w:rsid w:val="00D034D0"/>
    <w:rsid w:val="00D03781"/>
    <w:rsid w:val="00D038D2"/>
    <w:rsid w:val="00D055AD"/>
    <w:rsid w:val="00D056C6"/>
    <w:rsid w:val="00D06093"/>
    <w:rsid w:val="00D064EC"/>
    <w:rsid w:val="00D06586"/>
    <w:rsid w:val="00D06B1A"/>
    <w:rsid w:val="00D06CE7"/>
    <w:rsid w:val="00D107B1"/>
    <w:rsid w:val="00D117BB"/>
    <w:rsid w:val="00D117C7"/>
    <w:rsid w:val="00D12067"/>
    <w:rsid w:val="00D13212"/>
    <w:rsid w:val="00D132C0"/>
    <w:rsid w:val="00D1342F"/>
    <w:rsid w:val="00D13742"/>
    <w:rsid w:val="00D14652"/>
    <w:rsid w:val="00D1506E"/>
    <w:rsid w:val="00D160DC"/>
    <w:rsid w:val="00D161C7"/>
    <w:rsid w:val="00D16EFC"/>
    <w:rsid w:val="00D17889"/>
    <w:rsid w:val="00D178C4"/>
    <w:rsid w:val="00D17AB8"/>
    <w:rsid w:val="00D17E92"/>
    <w:rsid w:val="00D204BA"/>
    <w:rsid w:val="00D204F3"/>
    <w:rsid w:val="00D21D48"/>
    <w:rsid w:val="00D225DC"/>
    <w:rsid w:val="00D22A5A"/>
    <w:rsid w:val="00D23BA1"/>
    <w:rsid w:val="00D24C96"/>
    <w:rsid w:val="00D24F98"/>
    <w:rsid w:val="00D25C39"/>
    <w:rsid w:val="00D25EAE"/>
    <w:rsid w:val="00D265C4"/>
    <w:rsid w:val="00D27537"/>
    <w:rsid w:val="00D27E7C"/>
    <w:rsid w:val="00D312DF"/>
    <w:rsid w:val="00D317DD"/>
    <w:rsid w:val="00D31C56"/>
    <w:rsid w:val="00D32A3F"/>
    <w:rsid w:val="00D32FC4"/>
    <w:rsid w:val="00D33CD9"/>
    <w:rsid w:val="00D360EE"/>
    <w:rsid w:val="00D3631B"/>
    <w:rsid w:val="00D364FB"/>
    <w:rsid w:val="00D37463"/>
    <w:rsid w:val="00D37502"/>
    <w:rsid w:val="00D375EA"/>
    <w:rsid w:val="00D376AF"/>
    <w:rsid w:val="00D377E6"/>
    <w:rsid w:val="00D37D96"/>
    <w:rsid w:val="00D4159B"/>
    <w:rsid w:val="00D43091"/>
    <w:rsid w:val="00D43154"/>
    <w:rsid w:val="00D435CC"/>
    <w:rsid w:val="00D436B5"/>
    <w:rsid w:val="00D43C94"/>
    <w:rsid w:val="00D43F40"/>
    <w:rsid w:val="00D44825"/>
    <w:rsid w:val="00D452A7"/>
    <w:rsid w:val="00D45578"/>
    <w:rsid w:val="00D45708"/>
    <w:rsid w:val="00D4589D"/>
    <w:rsid w:val="00D458A1"/>
    <w:rsid w:val="00D459EF"/>
    <w:rsid w:val="00D45EFB"/>
    <w:rsid w:val="00D4692D"/>
    <w:rsid w:val="00D46E68"/>
    <w:rsid w:val="00D47FD3"/>
    <w:rsid w:val="00D50A4D"/>
    <w:rsid w:val="00D50D9F"/>
    <w:rsid w:val="00D5118F"/>
    <w:rsid w:val="00D517BB"/>
    <w:rsid w:val="00D51F57"/>
    <w:rsid w:val="00D5212A"/>
    <w:rsid w:val="00D523A7"/>
    <w:rsid w:val="00D53086"/>
    <w:rsid w:val="00D53E76"/>
    <w:rsid w:val="00D54415"/>
    <w:rsid w:val="00D54B85"/>
    <w:rsid w:val="00D552C8"/>
    <w:rsid w:val="00D55C05"/>
    <w:rsid w:val="00D56E13"/>
    <w:rsid w:val="00D578F4"/>
    <w:rsid w:val="00D600CE"/>
    <w:rsid w:val="00D60723"/>
    <w:rsid w:val="00D60D2B"/>
    <w:rsid w:val="00D60FD1"/>
    <w:rsid w:val="00D611EB"/>
    <w:rsid w:val="00D61A6F"/>
    <w:rsid w:val="00D61C11"/>
    <w:rsid w:val="00D625F7"/>
    <w:rsid w:val="00D62ACD"/>
    <w:rsid w:val="00D63502"/>
    <w:rsid w:val="00D635EC"/>
    <w:rsid w:val="00D64A0A"/>
    <w:rsid w:val="00D64D4B"/>
    <w:rsid w:val="00D64E7F"/>
    <w:rsid w:val="00D64F23"/>
    <w:rsid w:val="00D65279"/>
    <w:rsid w:val="00D65314"/>
    <w:rsid w:val="00D6580A"/>
    <w:rsid w:val="00D65CB9"/>
    <w:rsid w:val="00D65D4E"/>
    <w:rsid w:val="00D673D6"/>
    <w:rsid w:val="00D70252"/>
    <w:rsid w:val="00D705F6"/>
    <w:rsid w:val="00D71ABE"/>
    <w:rsid w:val="00D71EE0"/>
    <w:rsid w:val="00D729D6"/>
    <w:rsid w:val="00D735FA"/>
    <w:rsid w:val="00D73649"/>
    <w:rsid w:val="00D73D01"/>
    <w:rsid w:val="00D73FC5"/>
    <w:rsid w:val="00D74839"/>
    <w:rsid w:val="00D74AB0"/>
    <w:rsid w:val="00D74D9C"/>
    <w:rsid w:val="00D75A31"/>
    <w:rsid w:val="00D75ACE"/>
    <w:rsid w:val="00D76075"/>
    <w:rsid w:val="00D76565"/>
    <w:rsid w:val="00D7667F"/>
    <w:rsid w:val="00D7727F"/>
    <w:rsid w:val="00D776B6"/>
    <w:rsid w:val="00D80F05"/>
    <w:rsid w:val="00D80F8F"/>
    <w:rsid w:val="00D828C1"/>
    <w:rsid w:val="00D833F7"/>
    <w:rsid w:val="00D836AA"/>
    <w:rsid w:val="00D83DD2"/>
    <w:rsid w:val="00D84FDB"/>
    <w:rsid w:val="00D855F4"/>
    <w:rsid w:val="00D856E9"/>
    <w:rsid w:val="00D85F41"/>
    <w:rsid w:val="00D85F49"/>
    <w:rsid w:val="00D86860"/>
    <w:rsid w:val="00D871D5"/>
    <w:rsid w:val="00D8740C"/>
    <w:rsid w:val="00D875C0"/>
    <w:rsid w:val="00D87748"/>
    <w:rsid w:val="00D9068F"/>
    <w:rsid w:val="00D9153A"/>
    <w:rsid w:val="00D9203B"/>
    <w:rsid w:val="00D9225E"/>
    <w:rsid w:val="00D92687"/>
    <w:rsid w:val="00D928E8"/>
    <w:rsid w:val="00D92A3C"/>
    <w:rsid w:val="00D932F3"/>
    <w:rsid w:val="00D939E5"/>
    <w:rsid w:val="00D93F7C"/>
    <w:rsid w:val="00D94647"/>
    <w:rsid w:val="00D9523C"/>
    <w:rsid w:val="00D9524D"/>
    <w:rsid w:val="00D967ED"/>
    <w:rsid w:val="00D9699D"/>
    <w:rsid w:val="00D96A01"/>
    <w:rsid w:val="00D973E5"/>
    <w:rsid w:val="00D97AE1"/>
    <w:rsid w:val="00D97E7F"/>
    <w:rsid w:val="00DA04BD"/>
    <w:rsid w:val="00DA1006"/>
    <w:rsid w:val="00DA180C"/>
    <w:rsid w:val="00DA223F"/>
    <w:rsid w:val="00DA3B49"/>
    <w:rsid w:val="00DA3C62"/>
    <w:rsid w:val="00DA4616"/>
    <w:rsid w:val="00DA4682"/>
    <w:rsid w:val="00DA4687"/>
    <w:rsid w:val="00DA4950"/>
    <w:rsid w:val="00DA51F7"/>
    <w:rsid w:val="00DA5EF3"/>
    <w:rsid w:val="00DA62D4"/>
    <w:rsid w:val="00DA672A"/>
    <w:rsid w:val="00DA6DEA"/>
    <w:rsid w:val="00DA746E"/>
    <w:rsid w:val="00DB01CB"/>
    <w:rsid w:val="00DB0BF8"/>
    <w:rsid w:val="00DB0FE6"/>
    <w:rsid w:val="00DB15A6"/>
    <w:rsid w:val="00DB1C71"/>
    <w:rsid w:val="00DB2301"/>
    <w:rsid w:val="00DB2BBF"/>
    <w:rsid w:val="00DB3239"/>
    <w:rsid w:val="00DB3372"/>
    <w:rsid w:val="00DB34F3"/>
    <w:rsid w:val="00DB373D"/>
    <w:rsid w:val="00DB3A4C"/>
    <w:rsid w:val="00DB3C8A"/>
    <w:rsid w:val="00DB4359"/>
    <w:rsid w:val="00DB498B"/>
    <w:rsid w:val="00DB5062"/>
    <w:rsid w:val="00DB51B0"/>
    <w:rsid w:val="00DB6031"/>
    <w:rsid w:val="00DB6651"/>
    <w:rsid w:val="00DB68BD"/>
    <w:rsid w:val="00DB6BC5"/>
    <w:rsid w:val="00DB6C8A"/>
    <w:rsid w:val="00DB754C"/>
    <w:rsid w:val="00DB7596"/>
    <w:rsid w:val="00DC00ED"/>
    <w:rsid w:val="00DC034B"/>
    <w:rsid w:val="00DC0367"/>
    <w:rsid w:val="00DC0727"/>
    <w:rsid w:val="00DC0887"/>
    <w:rsid w:val="00DC0B68"/>
    <w:rsid w:val="00DC0F86"/>
    <w:rsid w:val="00DC11EB"/>
    <w:rsid w:val="00DC12F0"/>
    <w:rsid w:val="00DC1647"/>
    <w:rsid w:val="00DC19B7"/>
    <w:rsid w:val="00DC19D5"/>
    <w:rsid w:val="00DC1A17"/>
    <w:rsid w:val="00DC1CD5"/>
    <w:rsid w:val="00DC209A"/>
    <w:rsid w:val="00DC24FF"/>
    <w:rsid w:val="00DC2768"/>
    <w:rsid w:val="00DC2A5C"/>
    <w:rsid w:val="00DC3324"/>
    <w:rsid w:val="00DC3435"/>
    <w:rsid w:val="00DC3D67"/>
    <w:rsid w:val="00DC3F4E"/>
    <w:rsid w:val="00DC3F98"/>
    <w:rsid w:val="00DC4110"/>
    <w:rsid w:val="00DC4544"/>
    <w:rsid w:val="00DC4796"/>
    <w:rsid w:val="00DC47DB"/>
    <w:rsid w:val="00DC4A5F"/>
    <w:rsid w:val="00DC4AB1"/>
    <w:rsid w:val="00DC4BD5"/>
    <w:rsid w:val="00DC4F84"/>
    <w:rsid w:val="00DC502F"/>
    <w:rsid w:val="00DC5092"/>
    <w:rsid w:val="00DC5C3E"/>
    <w:rsid w:val="00DC6DFA"/>
    <w:rsid w:val="00DC7935"/>
    <w:rsid w:val="00DD16C7"/>
    <w:rsid w:val="00DD1AEC"/>
    <w:rsid w:val="00DD1EB5"/>
    <w:rsid w:val="00DD27FE"/>
    <w:rsid w:val="00DD29D2"/>
    <w:rsid w:val="00DD2CF2"/>
    <w:rsid w:val="00DD394E"/>
    <w:rsid w:val="00DD4D09"/>
    <w:rsid w:val="00DD5670"/>
    <w:rsid w:val="00DD5DEA"/>
    <w:rsid w:val="00DD64E2"/>
    <w:rsid w:val="00DD6634"/>
    <w:rsid w:val="00DD6788"/>
    <w:rsid w:val="00DD6DF0"/>
    <w:rsid w:val="00DD7333"/>
    <w:rsid w:val="00DD7D41"/>
    <w:rsid w:val="00DE1738"/>
    <w:rsid w:val="00DE1741"/>
    <w:rsid w:val="00DE1871"/>
    <w:rsid w:val="00DE201D"/>
    <w:rsid w:val="00DE23A2"/>
    <w:rsid w:val="00DE25E0"/>
    <w:rsid w:val="00DE2E0D"/>
    <w:rsid w:val="00DE345D"/>
    <w:rsid w:val="00DE4236"/>
    <w:rsid w:val="00DE5305"/>
    <w:rsid w:val="00DE5998"/>
    <w:rsid w:val="00DE5C5E"/>
    <w:rsid w:val="00DE63CA"/>
    <w:rsid w:val="00DE6A03"/>
    <w:rsid w:val="00DE6AA0"/>
    <w:rsid w:val="00DE6AB3"/>
    <w:rsid w:val="00DE6F07"/>
    <w:rsid w:val="00DE6F4B"/>
    <w:rsid w:val="00DF00FC"/>
    <w:rsid w:val="00DF0237"/>
    <w:rsid w:val="00DF06E1"/>
    <w:rsid w:val="00DF0BD3"/>
    <w:rsid w:val="00DF18D5"/>
    <w:rsid w:val="00DF1ACE"/>
    <w:rsid w:val="00DF1D9D"/>
    <w:rsid w:val="00DF1FEF"/>
    <w:rsid w:val="00DF26F4"/>
    <w:rsid w:val="00DF2767"/>
    <w:rsid w:val="00DF27D7"/>
    <w:rsid w:val="00DF2C8D"/>
    <w:rsid w:val="00DF3280"/>
    <w:rsid w:val="00DF3455"/>
    <w:rsid w:val="00DF3B76"/>
    <w:rsid w:val="00DF3E13"/>
    <w:rsid w:val="00DF46FA"/>
    <w:rsid w:val="00DF47FE"/>
    <w:rsid w:val="00DF56AB"/>
    <w:rsid w:val="00DF56C3"/>
    <w:rsid w:val="00DF5C79"/>
    <w:rsid w:val="00DF5F1F"/>
    <w:rsid w:val="00DF67F4"/>
    <w:rsid w:val="00DF6AED"/>
    <w:rsid w:val="00DF71A4"/>
    <w:rsid w:val="00DF71DD"/>
    <w:rsid w:val="00E00316"/>
    <w:rsid w:val="00E0069F"/>
    <w:rsid w:val="00E00B2A"/>
    <w:rsid w:val="00E00C9F"/>
    <w:rsid w:val="00E0114A"/>
    <w:rsid w:val="00E03723"/>
    <w:rsid w:val="00E03D75"/>
    <w:rsid w:val="00E052E7"/>
    <w:rsid w:val="00E057DD"/>
    <w:rsid w:val="00E057FE"/>
    <w:rsid w:val="00E06195"/>
    <w:rsid w:val="00E0660C"/>
    <w:rsid w:val="00E076C2"/>
    <w:rsid w:val="00E07734"/>
    <w:rsid w:val="00E077ED"/>
    <w:rsid w:val="00E07EC6"/>
    <w:rsid w:val="00E10861"/>
    <w:rsid w:val="00E10CCD"/>
    <w:rsid w:val="00E11738"/>
    <w:rsid w:val="00E11BE9"/>
    <w:rsid w:val="00E11C2A"/>
    <w:rsid w:val="00E12BC0"/>
    <w:rsid w:val="00E12C83"/>
    <w:rsid w:val="00E13558"/>
    <w:rsid w:val="00E135B2"/>
    <w:rsid w:val="00E13CA1"/>
    <w:rsid w:val="00E14DD1"/>
    <w:rsid w:val="00E15802"/>
    <w:rsid w:val="00E159EC"/>
    <w:rsid w:val="00E17853"/>
    <w:rsid w:val="00E17947"/>
    <w:rsid w:val="00E205C3"/>
    <w:rsid w:val="00E20666"/>
    <w:rsid w:val="00E207C2"/>
    <w:rsid w:val="00E209F0"/>
    <w:rsid w:val="00E20ABC"/>
    <w:rsid w:val="00E20EC1"/>
    <w:rsid w:val="00E210A3"/>
    <w:rsid w:val="00E21277"/>
    <w:rsid w:val="00E225C2"/>
    <w:rsid w:val="00E22A43"/>
    <w:rsid w:val="00E239D8"/>
    <w:rsid w:val="00E23DB9"/>
    <w:rsid w:val="00E23E3F"/>
    <w:rsid w:val="00E243FF"/>
    <w:rsid w:val="00E24BEF"/>
    <w:rsid w:val="00E24DAA"/>
    <w:rsid w:val="00E24FB0"/>
    <w:rsid w:val="00E2585A"/>
    <w:rsid w:val="00E25BDF"/>
    <w:rsid w:val="00E27D94"/>
    <w:rsid w:val="00E3044B"/>
    <w:rsid w:val="00E30865"/>
    <w:rsid w:val="00E3092E"/>
    <w:rsid w:val="00E3128F"/>
    <w:rsid w:val="00E31532"/>
    <w:rsid w:val="00E317F4"/>
    <w:rsid w:val="00E31D5B"/>
    <w:rsid w:val="00E31EDE"/>
    <w:rsid w:val="00E321E1"/>
    <w:rsid w:val="00E323DC"/>
    <w:rsid w:val="00E327B0"/>
    <w:rsid w:val="00E32B29"/>
    <w:rsid w:val="00E3375E"/>
    <w:rsid w:val="00E344B8"/>
    <w:rsid w:val="00E34760"/>
    <w:rsid w:val="00E34830"/>
    <w:rsid w:val="00E348E4"/>
    <w:rsid w:val="00E34D46"/>
    <w:rsid w:val="00E34E2B"/>
    <w:rsid w:val="00E357CC"/>
    <w:rsid w:val="00E36172"/>
    <w:rsid w:val="00E36A01"/>
    <w:rsid w:val="00E37FA5"/>
    <w:rsid w:val="00E40163"/>
    <w:rsid w:val="00E40A6C"/>
    <w:rsid w:val="00E411CD"/>
    <w:rsid w:val="00E41A6B"/>
    <w:rsid w:val="00E42CE1"/>
    <w:rsid w:val="00E437CE"/>
    <w:rsid w:val="00E43B11"/>
    <w:rsid w:val="00E445C0"/>
    <w:rsid w:val="00E44B2A"/>
    <w:rsid w:val="00E44FDD"/>
    <w:rsid w:val="00E4595A"/>
    <w:rsid w:val="00E45D0E"/>
    <w:rsid w:val="00E4618F"/>
    <w:rsid w:val="00E46BD5"/>
    <w:rsid w:val="00E472E1"/>
    <w:rsid w:val="00E47773"/>
    <w:rsid w:val="00E47C20"/>
    <w:rsid w:val="00E47E3B"/>
    <w:rsid w:val="00E50596"/>
    <w:rsid w:val="00E509BA"/>
    <w:rsid w:val="00E50C75"/>
    <w:rsid w:val="00E513D2"/>
    <w:rsid w:val="00E51F50"/>
    <w:rsid w:val="00E5292B"/>
    <w:rsid w:val="00E531AA"/>
    <w:rsid w:val="00E538D1"/>
    <w:rsid w:val="00E548DD"/>
    <w:rsid w:val="00E5494A"/>
    <w:rsid w:val="00E55278"/>
    <w:rsid w:val="00E558E0"/>
    <w:rsid w:val="00E60692"/>
    <w:rsid w:val="00E60AA6"/>
    <w:rsid w:val="00E620A1"/>
    <w:rsid w:val="00E6251B"/>
    <w:rsid w:val="00E627E4"/>
    <w:rsid w:val="00E62CBC"/>
    <w:rsid w:val="00E62DFF"/>
    <w:rsid w:val="00E648BB"/>
    <w:rsid w:val="00E64F2F"/>
    <w:rsid w:val="00E6543C"/>
    <w:rsid w:val="00E658EB"/>
    <w:rsid w:val="00E66E3D"/>
    <w:rsid w:val="00E70623"/>
    <w:rsid w:val="00E70CF5"/>
    <w:rsid w:val="00E71152"/>
    <w:rsid w:val="00E712BD"/>
    <w:rsid w:val="00E71A75"/>
    <w:rsid w:val="00E71C69"/>
    <w:rsid w:val="00E721BA"/>
    <w:rsid w:val="00E73BB6"/>
    <w:rsid w:val="00E74784"/>
    <w:rsid w:val="00E75513"/>
    <w:rsid w:val="00E759A3"/>
    <w:rsid w:val="00E75C1E"/>
    <w:rsid w:val="00E75E32"/>
    <w:rsid w:val="00E75E3E"/>
    <w:rsid w:val="00E75E97"/>
    <w:rsid w:val="00E768CE"/>
    <w:rsid w:val="00E76AEA"/>
    <w:rsid w:val="00E76C45"/>
    <w:rsid w:val="00E76E51"/>
    <w:rsid w:val="00E76F6E"/>
    <w:rsid w:val="00E7748D"/>
    <w:rsid w:val="00E77868"/>
    <w:rsid w:val="00E77CB7"/>
    <w:rsid w:val="00E80ACC"/>
    <w:rsid w:val="00E81E78"/>
    <w:rsid w:val="00E82137"/>
    <w:rsid w:val="00E82222"/>
    <w:rsid w:val="00E82C25"/>
    <w:rsid w:val="00E83151"/>
    <w:rsid w:val="00E83AA3"/>
    <w:rsid w:val="00E846CE"/>
    <w:rsid w:val="00E847B0"/>
    <w:rsid w:val="00E851A1"/>
    <w:rsid w:val="00E85BD5"/>
    <w:rsid w:val="00E85E1D"/>
    <w:rsid w:val="00E85E5B"/>
    <w:rsid w:val="00E864EB"/>
    <w:rsid w:val="00E87139"/>
    <w:rsid w:val="00E9002B"/>
    <w:rsid w:val="00E903EC"/>
    <w:rsid w:val="00E90F76"/>
    <w:rsid w:val="00E9197C"/>
    <w:rsid w:val="00E93123"/>
    <w:rsid w:val="00E93BC2"/>
    <w:rsid w:val="00E93D83"/>
    <w:rsid w:val="00E942D8"/>
    <w:rsid w:val="00E94BAE"/>
    <w:rsid w:val="00E94EE2"/>
    <w:rsid w:val="00E94F7C"/>
    <w:rsid w:val="00E9510D"/>
    <w:rsid w:val="00E95991"/>
    <w:rsid w:val="00E96225"/>
    <w:rsid w:val="00E96557"/>
    <w:rsid w:val="00E9673A"/>
    <w:rsid w:val="00E968A3"/>
    <w:rsid w:val="00E972CD"/>
    <w:rsid w:val="00E974CB"/>
    <w:rsid w:val="00E97616"/>
    <w:rsid w:val="00E977CE"/>
    <w:rsid w:val="00EA00DB"/>
    <w:rsid w:val="00EA07EC"/>
    <w:rsid w:val="00EA1DFE"/>
    <w:rsid w:val="00EA2975"/>
    <w:rsid w:val="00EA2AB3"/>
    <w:rsid w:val="00EA2BD6"/>
    <w:rsid w:val="00EA2FCB"/>
    <w:rsid w:val="00EA2FFB"/>
    <w:rsid w:val="00EA3864"/>
    <w:rsid w:val="00EA38DE"/>
    <w:rsid w:val="00EA4073"/>
    <w:rsid w:val="00EA6666"/>
    <w:rsid w:val="00EA6969"/>
    <w:rsid w:val="00EA69EB"/>
    <w:rsid w:val="00EA745E"/>
    <w:rsid w:val="00EB032E"/>
    <w:rsid w:val="00EB04A1"/>
    <w:rsid w:val="00EB04D4"/>
    <w:rsid w:val="00EB04E6"/>
    <w:rsid w:val="00EB0550"/>
    <w:rsid w:val="00EB05F6"/>
    <w:rsid w:val="00EB0BD9"/>
    <w:rsid w:val="00EB0CD6"/>
    <w:rsid w:val="00EB16EF"/>
    <w:rsid w:val="00EB2491"/>
    <w:rsid w:val="00EB28A2"/>
    <w:rsid w:val="00EB2C31"/>
    <w:rsid w:val="00EB3186"/>
    <w:rsid w:val="00EB4328"/>
    <w:rsid w:val="00EB509A"/>
    <w:rsid w:val="00EB56DE"/>
    <w:rsid w:val="00EB5CE8"/>
    <w:rsid w:val="00EB672A"/>
    <w:rsid w:val="00EB721F"/>
    <w:rsid w:val="00EB761C"/>
    <w:rsid w:val="00EB7709"/>
    <w:rsid w:val="00EB7CB5"/>
    <w:rsid w:val="00EB7F5D"/>
    <w:rsid w:val="00EC00FD"/>
    <w:rsid w:val="00EC01FA"/>
    <w:rsid w:val="00EC05D6"/>
    <w:rsid w:val="00EC0B61"/>
    <w:rsid w:val="00EC0EA4"/>
    <w:rsid w:val="00EC106B"/>
    <w:rsid w:val="00EC1264"/>
    <w:rsid w:val="00EC1747"/>
    <w:rsid w:val="00EC1B91"/>
    <w:rsid w:val="00EC1BBC"/>
    <w:rsid w:val="00EC1F5D"/>
    <w:rsid w:val="00EC23B2"/>
    <w:rsid w:val="00EC3004"/>
    <w:rsid w:val="00EC31BA"/>
    <w:rsid w:val="00EC327F"/>
    <w:rsid w:val="00EC32C0"/>
    <w:rsid w:val="00EC369C"/>
    <w:rsid w:val="00EC4D1C"/>
    <w:rsid w:val="00EC68C3"/>
    <w:rsid w:val="00EC6DDF"/>
    <w:rsid w:val="00EC6E40"/>
    <w:rsid w:val="00EC7611"/>
    <w:rsid w:val="00EC7B9E"/>
    <w:rsid w:val="00ED0191"/>
    <w:rsid w:val="00ED06D6"/>
    <w:rsid w:val="00ED0AD4"/>
    <w:rsid w:val="00ED120E"/>
    <w:rsid w:val="00ED14AE"/>
    <w:rsid w:val="00ED156A"/>
    <w:rsid w:val="00ED1BA4"/>
    <w:rsid w:val="00ED1FB4"/>
    <w:rsid w:val="00ED2DE8"/>
    <w:rsid w:val="00ED2E59"/>
    <w:rsid w:val="00ED3F05"/>
    <w:rsid w:val="00ED4026"/>
    <w:rsid w:val="00ED53DE"/>
    <w:rsid w:val="00ED6344"/>
    <w:rsid w:val="00ED6A14"/>
    <w:rsid w:val="00ED6F37"/>
    <w:rsid w:val="00ED770A"/>
    <w:rsid w:val="00ED7973"/>
    <w:rsid w:val="00EE0636"/>
    <w:rsid w:val="00EE1263"/>
    <w:rsid w:val="00EE1E5D"/>
    <w:rsid w:val="00EE2023"/>
    <w:rsid w:val="00EE2A8B"/>
    <w:rsid w:val="00EE2C1C"/>
    <w:rsid w:val="00EE41B0"/>
    <w:rsid w:val="00EE521B"/>
    <w:rsid w:val="00EE561A"/>
    <w:rsid w:val="00EE5D38"/>
    <w:rsid w:val="00EE61E7"/>
    <w:rsid w:val="00EE620D"/>
    <w:rsid w:val="00EE669B"/>
    <w:rsid w:val="00EE6F9B"/>
    <w:rsid w:val="00EE7A39"/>
    <w:rsid w:val="00EE7C32"/>
    <w:rsid w:val="00EF0068"/>
    <w:rsid w:val="00EF03E7"/>
    <w:rsid w:val="00EF1708"/>
    <w:rsid w:val="00EF23E3"/>
    <w:rsid w:val="00EF2896"/>
    <w:rsid w:val="00EF2EB3"/>
    <w:rsid w:val="00EF305E"/>
    <w:rsid w:val="00EF4C06"/>
    <w:rsid w:val="00EF4E66"/>
    <w:rsid w:val="00EF53DE"/>
    <w:rsid w:val="00EF5642"/>
    <w:rsid w:val="00EF584F"/>
    <w:rsid w:val="00EF62F3"/>
    <w:rsid w:val="00EF63D3"/>
    <w:rsid w:val="00EF6911"/>
    <w:rsid w:val="00EF71A4"/>
    <w:rsid w:val="00EF73DB"/>
    <w:rsid w:val="00EF757D"/>
    <w:rsid w:val="00F00673"/>
    <w:rsid w:val="00F009A6"/>
    <w:rsid w:val="00F00DB6"/>
    <w:rsid w:val="00F01082"/>
    <w:rsid w:val="00F01D21"/>
    <w:rsid w:val="00F022D8"/>
    <w:rsid w:val="00F02576"/>
    <w:rsid w:val="00F034D5"/>
    <w:rsid w:val="00F04081"/>
    <w:rsid w:val="00F041D8"/>
    <w:rsid w:val="00F04714"/>
    <w:rsid w:val="00F04795"/>
    <w:rsid w:val="00F05753"/>
    <w:rsid w:val="00F0706B"/>
    <w:rsid w:val="00F075E5"/>
    <w:rsid w:val="00F07C1D"/>
    <w:rsid w:val="00F07F3B"/>
    <w:rsid w:val="00F10331"/>
    <w:rsid w:val="00F107C4"/>
    <w:rsid w:val="00F112BC"/>
    <w:rsid w:val="00F1166A"/>
    <w:rsid w:val="00F119BC"/>
    <w:rsid w:val="00F1250D"/>
    <w:rsid w:val="00F13326"/>
    <w:rsid w:val="00F13692"/>
    <w:rsid w:val="00F14BF6"/>
    <w:rsid w:val="00F151EF"/>
    <w:rsid w:val="00F15325"/>
    <w:rsid w:val="00F153B7"/>
    <w:rsid w:val="00F15987"/>
    <w:rsid w:val="00F15D54"/>
    <w:rsid w:val="00F16080"/>
    <w:rsid w:val="00F16324"/>
    <w:rsid w:val="00F1692C"/>
    <w:rsid w:val="00F17248"/>
    <w:rsid w:val="00F21DAB"/>
    <w:rsid w:val="00F2221E"/>
    <w:rsid w:val="00F22267"/>
    <w:rsid w:val="00F22360"/>
    <w:rsid w:val="00F22D4F"/>
    <w:rsid w:val="00F22F0A"/>
    <w:rsid w:val="00F231FC"/>
    <w:rsid w:val="00F24B7A"/>
    <w:rsid w:val="00F25154"/>
    <w:rsid w:val="00F2572B"/>
    <w:rsid w:val="00F25794"/>
    <w:rsid w:val="00F25DA5"/>
    <w:rsid w:val="00F2639F"/>
    <w:rsid w:val="00F26DB6"/>
    <w:rsid w:val="00F270FD"/>
    <w:rsid w:val="00F2763E"/>
    <w:rsid w:val="00F3143F"/>
    <w:rsid w:val="00F31685"/>
    <w:rsid w:val="00F31756"/>
    <w:rsid w:val="00F31B56"/>
    <w:rsid w:val="00F320BB"/>
    <w:rsid w:val="00F323E5"/>
    <w:rsid w:val="00F32452"/>
    <w:rsid w:val="00F33775"/>
    <w:rsid w:val="00F3389D"/>
    <w:rsid w:val="00F33C04"/>
    <w:rsid w:val="00F34166"/>
    <w:rsid w:val="00F345DF"/>
    <w:rsid w:val="00F34B42"/>
    <w:rsid w:val="00F352AA"/>
    <w:rsid w:val="00F35FF5"/>
    <w:rsid w:val="00F36963"/>
    <w:rsid w:val="00F36A25"/>
    <w:rsid w:val="00F36C8B"/>
    <w:rsid w:val="00F3753B"/>
    <w:rsid w:val="00F376FD"/>
    <w:rsid w:val="00F41149"/>
    <w:rsid w:val="00F41F31"/>
    <w:rsid w:val="00F42DF1"/>
    <w:rsid w:val="00F43406"/>
    <w:rsid w:val="00F435AC"/>
    <w:rsid w:val="00F445B5"/>
    <w:rsid w:val="00F44D0A"/>
    <w:rsid w:val="00F4558D"/>
    <w:rsid w:val="00F4587F"/>
    <w:rsid w:val="00F45B6D"/>
    <w:rsid w:val="00F461F2"/>
    <w:rsid w:val="00F46867"/>
    <w:rsid w:val="00F46BE1"/>
    <w:rsid w:val="00F470A7"/>
    <w:rsid w:val="00F4732B"/>
    <w:rsid w:val="00F5049E"/>
    <w:rsid w:val="00F516D6"/>
    <w:rsid w:val="00F51BF7"/>
    <w:rsid w:val="00F52A17"/>
    <w:rsid w:val="00F54087"/>
    <w:rsid w:val="00F54903"/>
    <w:rsid w:val="00F54C2F"/>
    <w:rsid w:val="00F54C70"/>
    <w:rsid w:val="00F54D3E"/>
    <w:rsid w:val="00F550D6"/>
    <w:rsid w:val="00F55CB0"/>
    <w:rsid w:val="00F55E3E"/>
    <w:rsid w:val="00F565B6"/>
    <w:rsid w:val="00F56F09"/>
    <w:rsid w:val="00F577E3"/>
    <w:rsid w:val="00F6052B"/>
    <w:rsid w:val="00F608F1"/>
    <w:rsid w:val="00F60B78"/>
    <w:rsid w:val="00F60BD6"/>
    <w:rsid w:val="00F60D86"/>
    <w:rsid w:val="00F60F76"/>
    <w:rsid w:val="00F61C75"/>
    <w:rsid w:val="00F61CF3"/>
    <w:rsid w:val="00F62D74"/>
    <w:rsid w:val="00F6367C"/>
    <w:rsid w:val="00F6384F"/>
    <w:rsid w:val="00F63B9D"/>
    <w:rsid w:val="00F64443"/>
    <w:rsid w:val="00F64F88"/>
    <w:rsid w:val="00F6511D"/>
    <w:rsid w:val="00F6596A"/>
    <w:rsid w:val="00F65D02"/>
    <w:rsid w:val="00F65DFA"/>
    <w:rsid w:val="00F661A5"/>
    <w:rsid w:val="00F668B7"/>
    <w:rsid w:val="00F679F2"/>
    <w:rsid w:val="00F70001"/>
    <w:rsid w:val="00F7014D"/>
    <w:rsid w:val="00F7047B"/>
    <w:rsid w:val="00F70AEB"/>
    <w:rsid w:val="00F70C99"/>
    <w:rsid w:val="00F7124E"/>
    <w:rsid w:val="00F7170A"/>
    <w:rsid w:val="00F71C82"/>
    <w:rsid w:val="00F72187"/>
    <w:rsid w:val="00F72541"/>
    <w:rsid w:val="00F7272F"/>
    <w:rsid w:val="00F729A8"/>
    <w:rsid w:val="00F72D8D"/>
    <w:rsid w:val="00F73624"/>
    <w:rsid w:val="00F73681"/>
    <w:rsid w:val="00F73C33"/>
    <w:rsid w:val="00F73D72"/>
    <w:rsid w:val="00F73E2C"/>
    <w:rsid w:val="00F74016"/>
    <w:rsid w:val="00F74802"/>
    <w:rsid w:val="00F75488"/>
    <w:rsid w:val="00F7585C"/>
    <w:rsid w:val="00F774DC"/>
    <w:rsid w:val="00F77856"/>
    <w:rsid w:val="00F778C8"/>
    <w:rsid w:val="00F80E80"/>
    <w:rsid w:val="00F815A8"/>
    <w:rsid w:val="00F816F9"/>
    <w:rsid w:val="00F8181D"/>
    <w:rsid w:val="00F818F7"/>
    <w:rsid w:val="00F81900"/>
    <w:rsid w:val="00F81FE9"/>
    <w:rsid w:val="00F82513"/>
    <w:rsid w:val="00F82996"/>
    <w:rsid w:val="00F82A8A"/>
    <w:rsid w:val="00F82E64"/>
    <w:rsid w:val="00F8357B"/>
    <w:rsid w:val="00F8370E"/>
    <w:rsid w:val="00F8382D"/>
    <w:rsid w:val="00F83F02"/>
    <w:rsid w:val="00F844BF"/>
    <w:rsid w:val="00F84502"/>
    <w:rsid w:val="00F870BB"/>
    <w:rsid w:val="00F87AFB"/>
    <w:rsid w:val="00F90BA9"/>
    <w:rsid w:val="00F90CA9"/>
    <w:rsid w:val="00F90D6C"/>
    <w:rsid w:val="00F90F62"/>
    <w:rsid w:val="00F90F68"/>
    <w:rsid w:val="00F91AAC"/>
    <w:rsid w:val="00F92165"/>
    <w:rsid w:val="00F930DB"/>
    <w:rsid w:val="00F93D02"/>
    <w:rsid w:val="00F94841"/>
    <w:rsid w:val="00F94A5A"/>
    <w:rsid w:val="00F95613"/>
    <w:rsid w:val="00F95BFF"/>
    <w:rsid w:val="00F9604B"/>
    <w:rsid w:val="00F961C1"/>
    <w:rsid w:val="00F961D9"/>
    <w:rsid w:val="00F96B76"/>
    <w:rsid w:val="00F96DBF"/>
    <w:rsid w:val="00F971DA"/>
    <w:rsid w:val="00FA008D"/>
    <w:rsid w:val="00FA0114"/>
    <w:rsid w:val="00FA0B5E"/>
    <w:rsid w:val="00FA19AF"/>
    <w:rsid w:val="00FA1ABC"/>
    <w:rsid w:val="00FA21AE"/>
    <w:rsid w:val="00FA2226"/>
    <w:rsid w:val="00FA22B4"/>
    <w:rsid w:val="00FA271C"/>
    <w:rsid w:val="00FA2DA8"/>
    <w:rsid w:val="00FA3A03"/>
    <w:rsid w:val="00FA403D"/>
    <w:rsid w:val="00FA47C2"/>
    <w:rsid w:val="00FA5A37"/>
    <w:rsid w:val="00FA5D49"/>
    <w:rsid w:val="00FA5FFE"/>
    <w:rsid w:val="00FA64D9"/>
    <w:rsid w:val="00FA6730"/>
    <w:rsid w:val="00FA69C9"/>
    <w:rsid w:val="00FA69E3"/>
    <w:rsid w:val="00FA6CFA"/>
    <w:rsid w:val="00FB06ED"/>
    <w:rsid w:val="00FB1215"/>
    <w:rsid w:val="00FB13A1"/>
    <w:rsid w:val="00FB1485"/>
    <w:rsid w:val="00FB2474"/>
    <w:rsid w:val="00FB2B6E"/>
    <w:rsid w:val="00FB2EE9"/>
    <w:rsid w:val="00FB30F4"/>
    <w:rsid w:val="00FB3311"/>
    <w:rsid w:val="00FB37B6"/>
    <w:rsid w:val="00FB394C"/>
    <w:rsid w:val="00FB407F"/>
    <w:rsid w:val="00FB428A"/>
    <w:rsid w:val="00FB4393"/>
    <w:rsid w:val="00FB4458"/>
    <w:rsid w:val="00FB45CF"/>
    <w:rsid w:val="00FB4937"/>
    <w:rsid w:val="00FB5228"/>
    <w:rsid w:val="00FB545A"/>
    <w:rsid w:val="00FB60E6"/>
    <w:rsid w:val="00FB64FC"/>
    <w:rsid w:val="00FB6AD3"/>
    <w:rsid w:val="00FB6DBC"/>
    <w:rsid w:val="00FB7593"/>
    <w:rsid w:val="00FC051D"/>
    <w:rsid w:val="00FC07B6"/>
    <w:rsid w:val="00FC1233"/>
    <w:rsid w:val="00FC2124"/>
    <w:rsid w:val="00FC25E5"/>
    <w:rsid w:val="00FC2659"/>
    <w:rsid w:val="00FC2770"/>
    <w:rsid w:val="00FC39BE"/>
    <w:rsid w:val="00FC42FC"/>
    <w:rsid w:val="00FC4405"/>
    <w:rsid w:val="00FC4C76"/>
    <w:rsid w:val="00FC4CC3"/>
    <w:rsid w:val="00FC580F"/>
    <w:rsid w:val="00FC6C71"/>
    <w:rsid w:val="00FC6E1D"/>
    <w:rsid w:val="00FC727D"/>
    <w:rsid w:val="00FC78CB"/>
    <w:rsid w:val="00FD0BD7"/>
    <w:rsid w:val="00FD0C49"/>
    <w:rsid w:val="00FD18DF"/>
    <w:rsid w:val="00FD1AEA"/>
    <w:rsid w:val="00FD1AF5"/>
    <w:rsid w:val="00FD1DAC"/>
    <w:rsid w:val="00FD28DD"/>
    <w:rsid w:val="00FD2A14"/>
    <w:rsid w:val="00FD34D5"/>
    <w:rsid w:val="00FD358A"/>
    <w:rsid w:val="00FD475D"/>
    <w:rsid w:val="00FD4A38"/>
    <w:rsid w:val="00FD5AEA"/>
    <w:rsid w:val="00FD5E4E"/>
    <w:rsid w:val="00FD607D"/>
    <w:rsid w:val="00FD6451"/>
    <w:rsid w:val="00FD671A"/>
    <w:rsid w:val="00FD6D7C"/>
    <w:rsid w:val="00FD7570"/>
    <w:rsid w:val="00FD7C94"/>
    <w:rsid w:val="00FD7DE7"/>
    <w:rsid w:val="00FE090E"/>
    <w:rsid w:val="00FE0D64"/>
    <w:rsid w:val="00FE0F6B"/>
    <w:rsid w:val="00FE23D4"/>
    <w:rsid w:val="00FE2B93"/>
    <w:rsid w:val="00FE3336"/>
    <w:rsid w:val="00FE4492"/>
    <w:rsid w:val="00FE4B05"/>
    <w:rsid w:val="00FE5A1D"/>
    <w:rsid w:val="00FE5DB5"/>
    <w:rsid w:val="00FE614D"/>
    <w:rsid w:val="00FE72F5"/>
    <w:rsid w:val="00FE74E7"/>
    <w:rsid w:val="00FE77F4"/>
    <w:rsid w:val="00FF0BBE"/>
    <w:rsid w:val="00FF0CB9"/>
    <w:rsid w:val="00FF10E2"/>
    <w:rsid w:val="00FF126B"/>
    <w:rsid w:val="00FF1286"/>
    <w:rsid w:val="00FF17CD"/>
    <w:rsid w:val="00FF1B22"/>
    <w:rsid w:val="00FF1E3E"/>
    <w:rsid w:val="00FF31A4"/>
    <w:rsid w:val="00FF3427"/>
    <w:rsid w:val="00FF3517"/>
    <w:rsid w:val="00FF376D"/>
    <w:rsid w:val="00FF388A"/>
    <w:rsid w:val="00FF3DD3"/>
    <w:rsid w:val="00FF3ECB"/>
    <w:rsid w:val="00FF3EFE"/>
    <w:rsid w:val="00FF42DA"/>
    <w:rsid w:val="00FF5150"/>
    <w:rsid w:val="00FF6DEF"/>
    <w:rsid w:val="00FF6E2B"/>
    <w:rsid w:val="00FF6EA8"/>
    <w:rsid w:val="00FF79E4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00b8,#0000b9,#10b,#1400bb,#0151bb"/>
    </o:shapedefaults>
    <o:shapelayout v:ext="edit">
      <o:idmap v:ext="edit" data="2"/>
    </o:shapelayout>
  </w:shapeDefaults>
  <w:decimalSymbol w:val=","/>
  <w:listSeparator w:val=";"/>
  <w14:docId w14:val="429E3B9F"/>
  <w15:docId w15:val="{FDA68B4B-48E0-46F8-A4DC-CAFDC9DB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BF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838CA"/>
    <w:pPr>
      <w:keepNext/>
      <w:widowControl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aliases w:val="Nagłówek 2 Znak Znak"/>
    <w:basedOn w:val="Normalny"/>
    <w:next w:val="Normalny"/>
    <w:link w:val="Nagwek2Znak"/>
    <w:unhideWhenUsed/>
    <w:qFormat/>
    <w:rsid w:val="001640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D649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US" w:eastAsia="en-US"/>
    </w:rPr>
  </w:style>
  <w:style w:type="paragraph" w:styleId="Nagwek4">
    <w:name w:val="heading 4"/>
    <w:basedOn w:val="Normalny"/>
    <w:next w:val="Normalny"/>
    <w:link w:val="Nagwek4Znak"/>
    <w:qFormat/>
    <w:rsid w:val="00B838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Nagwek5">
    <w:name w:val="heading 5"/>
    <w:basedOn w:val="Normalny"/>
    <w:next w:val="Normalny"/>
    <w:link w:val="Nagwek5Znak"/>
    <w:qFormat/>
    <w:rsid w:val="00AF4AB4"/>
    <w:pPr>
      <w:spacing w:before="240" w:after="60"/>
      <w:outlineLvl w:val="4"/>
    </w:pPr>
    <w:rPr>
      <w:b/>
      <w:bCs/>
      <w:i/>
      <w:iCs/>
      <w:sz w:val="26"/>
      <w:szCs w:val="26"/>
      <w:lang w:val="x-none" w:eastAsia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D475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D475D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D475D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13558"/>
    <w:pPr>
      <w:tabs>
        <w:tab w:val="center" w:pos="4703"/>
        <w:tab w:val="right" w:pos="9406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E13558"/>
    <w:pPr>
      <w:tabs>
        <w:tab w:val="center" w:pos="4703"/>
        <w:tab w:val="right" w:pos="9406"/>
      </w:tabs>
    </w:pPr>
    <w:rPr>
      <w:lang w:val="x-none" w:eastAsia="x-none"/>
    </w:rPr>
  </w:style>
  <w:style w:type="character" w:styleId="Hipercze">
    <w:name w:val="Hyperlink"/>
    <w:uiPriority w:val="99"/>
    <w:rsid w:val="00E13558"/>
    <w:rPr>
      <w:color w:val="0000FF"/>
      <w:u w:val="single"/>
    </w:rPr>
  </w:style>
  <w:style w:type="character" w:styleId="Numerstrony">
    <w:name w:val="page number"/>
    <w:basedOn w:val="Domylnaczcionkaakapitu"/>
    <w:rsid w:val="00D117C7"/>
  </w:style>
  <w:style w:type="paragraph" w:styleId="NormalnyWeb">
    <w:name w:val="Normal (Web)"/>
    <w:basedOn w:val="Normalny"/>
    <w:uiPriority w:val="99"/>
    <w:qFormat/>
    <w:rsid w:val="002E70C6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semiHidden/>
    <w:rsid w:val="00626A03"/>
    <w:rPr>
      <w:rFonts w:ascii="Tahoma" w:hAnsi="Tahoma"/>
      <w:sz w:val="16"/>
      <w:szCs w:val="16"/>
      <w:lang w:val="x-none" w:eastAsia="x-none"/>
    </w:rPr>
  </w:style>
  <w:style w:type="character" w:customStyle="1" w:styleId="Nagwek1Znak">
    <w:name w:val="Nagłówek 1 Znak"/>
    <w:link w:val="Nagwek1"/>
    <w:rsid w:val="00B838CA"/>
    <w:rPr>
      <w:rFonts w:ascii="Cambria" w:hAnsi="Cambria"/>
      <w:b/>
      <w:bCs/>
      <w:kern w:val="32"/>
      <w:sz w:val="32"/>
      <w:szCs w:val="32"/>
    </w:rPr>
  </w:style>
  <w:style w:type="character" w:customStyle="1" w:styleId="Nagwek4Znak">
    <w:name w:val="Nagłówek 4 Znak"/>
    <w:link w:val="Nagwek4"/>
    <w:rsid w:val="00B838CA"/>
    <w:rPr>
      <w:rFonts w:ascii="Calibri" w:hAnsi="Calibri"/>
      <w:b/>
      <w:bCs/>
      <w:sz w:val="28"/>
      <w:szCs w:val="28"/>
      <w:lang w:eastAsia="en-US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B838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Zawartotabeli">
    <w:name w:val="Zawarto?? tabeli"/>
    <w:basedOn w:val="Normalny"/>
    <w:rsid w:val="00B838CA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B838CA"/>
    <w:pPr>
      <w:jc w:val="center"/>
    </w:pPr>
    <w:rPr>
      <w:b/>
      <w:i/>
    </w:rPr>
  </w:style>
  <w:style w:type="paragraph" w:styleId="Tekstpodstawowywcity">
    <w:name w:val="Body Text Indent"/>
    <w:basedOn w:val="Normalny"/>
    <w:link w:val="TekstpodstawowywcityZnak"/>
    <w:rsid w:val="00B838CA"/>
    <w:pPr>
      <w:widowControl w:val="0"/>
      <w:autoSpaceDN w:val="0"/>
      <w:adjustRightInd w:val="0"/>
      <w:ind w:left="720"/>
    </w:pPr>
    <w:rPr>
      <w:rFonts w:ascii="Arial Narrow" w:hAnsi="Arial Narrow"/>
      <w:sz w:val="22"/>
      <w:szCs w:val="22"/>
      <w:lang w:val="de-DE" w:eastAsia="en-US"/>
    </w:rPr>
  </w:style>
  <w:style w:type="character" w:customStyle="1" w:styleId="TekstpodstawowywcityZnak">
    <w:name w:val="Tekst podstawowy wcięty Znak"/>
    <w:link w:val="Tekstpodstawowywcity"/>
    <w:rsid w:val="00B838CA"/>
    <w:rPr>
      <w:rFonts w:ascii="Arial Narrow" w:hAnsi="Arial Narrow" w:cs="Arial Narrow"/>
      <w:sz w:val="22"/>
      <w:szCs w:val="22"/>
      <w:lang w:val="de-DE" w:eastAsia="en-US"/>
    </w:rPr>
  </w:style>
  <w:style w:type="paragraph" w:styleId="Tytu">
    <w:name w:val="Title"/>
    <w:basedOn w:val="Normalny"/>
    <w:link w:val="TytuZnak"/>
    <w:qFormat/>
    <w:rsid w:val="00B838CA"/>
    <w:pPr>
      <w:spacing w:line="360" w:lineRule="auto"/>
      <w:jc w:val="center"/>
    </w:pPr>
    <w:rPr>
      <w:u w:val="single"/>
      <w:lang w:val="x-none" w:eastAsia="x-none"/>
    </w:rPr>
  </w:style>
  <w:style w:type="character" w:customStyle="1" w:styleId="TytuZnak">
    <w:name w:val="Tytuł Znak"/>
    <w:link w:val="Tytu"/>
    <w:rsid w:val="00B838CA"/>
    <w:rPr>
      <w:sz w:val="24"/>
      <w:szCs w:val="24"/>
      <w:u w:val="single"/>
    </w:rPr>
  </w:style>
  <w:style w:type="paragraph" w:styleId="Tekstpodstawowy">
    <w:name w:val="Body Text"/>
    <w:aliases w:val="Tekst podstawowy-bold"/>
    <w:basedOn w:val="Normalny"/>
    <w:link w:val="TekstpodstawowyZnak"/>
    <w:rsid w:val="00B838CA"/>
    <w:pPr>
      <w:spacing w:after="120"/>
    </w:pPr>
    <w:rPr>
      <w:lang w:val="x-none" w:eastAsia="en-US"/>
    </w:rPr>
  </w:style>
  <w:style w:type="character" w:customStyle="1" w:styleId="TekstpodstawowyZnak">
    <w:name w:val="Tekst podstawowy Znak"/>
    <w:aliases w:val="Tekst podstawowy-bold Znak"/>
    <w:link w:val="Tekstpodstawowy"/>
    <w:rsid w:val="00B838CA"/>
    <w:rPr>
      <w:sz w:val="24"/>
      <w:szCs w:val="24"/>
      <w:lang w:eastAsia="en-US"/>
    </w:rPr>
  </w:style>
  <w:style w:type="character" w:customStyle="1" w:styleId="dictdef">
    <w:name w:val="dictdef"/>
    <w:basedOn w:val="Domylnaczcionkaakapitu"/>
    <w:rsid w:val="00B838CA"/>
  </w:style>
  <w:style w:type="character" w:customStyle="1" w:styleId="Teksttreci3">
    <w:name w:val="Tekst treści (3)_"/>
    <w:link w:val="Teksttreci31"/>
    <w:uiPriority w:val="99"/>
    <w:locked/>
    <w:rsid w:val="00261E78"/>
    <w:rPr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261E78"/>
    <w:pPr>
      <w:shd w:val="clear" w:color="auto" w:fill="FFFFFF"/>
      <w:spacing w:after="120" w:line="259" w:lineRule="exact"/>
      <w:ind w:hanging="380"/>
    </w:pPr>
    <w:rPr>
      <w:sz w:val="20"/>
      <w:szCs w:val="20"/>
      <w:lang w:val="x-none" w:eastAsia="x-none"/>
    </w:rPr>
  </w:style>
  <w:style w:type="character" w:customStyle="1" w:styleId="Nagwek12">
    <w:name w:val="Nagłówek #1 (2)"/>
    <w:rsid w:val="00261E78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Teksttreci3Pogrubienie">
    <w:name w:val="Tekst treści (3) + Pogrubienie"/>
    <w:rsid w:val="00261E78"/>
    <w:rPr>
      <w:b/>
      <w:bCs/>
      <w:shd w:val="clear" w:color="auto" w:fill="FFFFFF"/>
    </w:rPr>
  </w:style>
  <w:style w:type="character" w:styleId="Odwoaniedokomentarza">
    <w:name w:val="annotation reference"/>
    <w:uiPriority w:val="99"/>
    <w:rsid w:val="002F74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74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F7424"/>
  </w:style>
  <w:style w:type="paragraph" w:styleId="Tematkomentarza">
    <w:name w:val="annotation subject"/>
    <w:basedOn w:val="Tekstkomentarza"/>
    <w:next w:val="Tekstkomentarza"/>
    <w:link w:val="TematkomentarzaZnak"/>
    <w:rsid w:val="002F7424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2F7424"/>
    <w:rPr>
      <w:b/>
      <w:bCs/>
    </w:rPr>
  </w:style>
  <w:style w:type="paragraph" w:styleId="Tekstpodstawowywcity2">
    <w:name w:val="Body Text Indent 2"/>
    <w:basedOn w:val="Normalny"/>
    <w:link w:val="Tekstpodstawowywcity2Znak"/>
    <w:unhideWhenUsed/>
    <w:rsid w:val="00544E6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544E69"/>
    <w:rPr>
      <w:sz w:val="24"/>
      <w:szCs w:val="24"/>
    </w:rPr>
  </w:style>
  <w:style w:type="table" w:styleId="Tabela-Siatka">
    <w:name w:val="Table Grid"/>
    <w:basedOn w:val="Standardowy"/>
    <w:uiPriority w:val="59"/>
    <w:rsid w:val="008A40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aliases w:val="Nagłówek 2 Znak Znak Znak"/>
    <w:link w:val="Nagwek2"/>
    <w:rsid w:val="0016402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164020"/>
  </w:style>
  <w:style w:type="paragraph" w:customStyle="1" w:styleId="Tyty2">
    <w:name w:val="Tytył2"/>
    <w:basedOn w:val="Normalny"/>
    <w:next w:val="Nagwek1"/>
    <w:autoRedefine/>
    <w:rsid w:val="00164020"/>
    <w:pPr>
      <w:numPr>
        <w:ilvl w:val="3"/>
        <w:numId w:val="1"/>
      </w:numPr>
      <w:shd w:val="clear" w:color="auto" w:fill="FFFFFF"/>
      <w:tabs>
        <w:tab w:val="left" w:pos="540"/>
      </w:tabs>
      <w:spacing w:line="360" w:lineRule="auto"/>
      <w:ind w:left="540" w:hanging="540"/>
      <w:jc w:val="both"/>
      <w:outlineLvl w:val="0"/>
    </w:pPr>
    <w:rPr>
      <w:rFonts w:ascii="Arial" w:hAnsi="Arial" w:cs="Arial"/>
      <w:bCs/>
      <w:spacing w:val="20"/>
      <w:sz w:val="22"/>
      <w:szCs w:val="22"/>
    </w:rPr>
  </w:style>
  <w:style w:type="paragraph" w:customStyle="1" w:styleId="Default">
    <w:name w:val="Default"/>
    <w:rsid w:val="001640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164020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164020"/>
    <w:rPr>
      <w:sz w:val="24"/>
      <w:szCs w:val="24"/>
    </w:rPr>
  </w:style>
  <w:style w:type="paragraph" w:customStyle="1" w:styleId="punkt1">
    <w:name w:val="punkt 1)"/>
    <w:rsid w:val="00164020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sz w:val="18"/>
      <w:szCs w:val="18"/>
    </w:rPr>
  </w:style>
  <w:style w:type="paragraph" w:customStyle="1" w:styleId="punktatext">
    <w:name w:val="punkt a) text"/>
    <w:rsid w:val="00164020"/>
    <w:pPr>
      <w:widowControl w:val="0"/>
      <w:autoSpaceDE w:val="0"/>
      <w:autoSpaceDN w:val="0"/>
      <w:adjustRightInd w:val="0"/>
      <w:spacing w:line="210" w:lineRule="atLeast"/>
      <w:ind w:left="510"/>
      <w:jc w:val="both"/>
    </w:pPr>
    <w:rPr>
      <w:sz w:val="18"/>
      <w:szCs w:val="18"/>
    </w:rPr>
  </w:style>
  <w:style w:type="paragraph" w:customStyle="1" w:styleId="ZnakZnakZnakZnak">
    <w:name w:val="Znak Znak Znak Znak"/>
    <w:basedOn w:val="Normalny"/>
    <w:rsid w:val="00164020"/>
  </w:style>
  <w:style w:type="character" w:customStyle="1" w:styleId="StopkaZnak">
    <w:name w:val="Stopka Znak"/>
    <w:link w:val="Stopka"/>
    <w:uiPriority w:val="99"/>
    <w:rsid w:val="00164020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1640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/>
      <w:color w:val="000000"/>
      <w:sz w:val="18"/>
      <w:szCs w:val="18"/>
      <w:lang w:val="x-none" w:eastAsia="zh-CN"/>
    </w:rPr>
  </w:style>
  <w:style w:type="character" w:customStyle="1" w:styleId="HTML-wstpniesformatowanyZnak">
    <w:name w:val="HTML - wstępnie sformatowany Znak"/>
    <w:link w:val="HTML-wstpniesformatowany"/>
    <w:rsid w:val="00164020"/>
    <w:rPr>
      <w:rFonts w:ascii="Courier New" w:eastAsia="SimSun" w:hAnsi="Courier New" w:cs="Courier New"/>
      <w:color w:val="000000"/>
      <w:sz w:val="18"/>
      <w:szCs w:val="18"/>
      <w:lang w:eastAsia="zh-CN"/>
    </w:rPr>
  </w:style>
  <w:style w:type="paragraph" w:customStyle="1" w:styleId="Plandokumentu">
    <w:name w:val="Plan dokumentu"/>
    <w:basedOn w:val="Normalny"/>
    <w:link w:val="PlandokumentuZnak"/>
    <w:semiHidden/>
    <w:rsid w:val="0016402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semiHidden/>
    <w:rsid w:val="00164020"/>
    <w:rPr>
      <w:rFonts w:ascii="Tahoma" w:hAnsi="Tahoma" w:cs="Tahoma"/>
      <w:shd w:val="clear" w:color="auto" w:fill="000080"/>
    </w:rPr>
  </w:style>
  <w:style w:type="character" w:customStyle="1" w:styleId="NagwekZnak">
    <w:name w:val="Nagłówek Znak"/>
    <w:link w:val="Nagwek"/>
    <w:uiPriority w:val="99"/>
    <w:rsid w:val="00164020"/>
    <w:rPr>
      <w:sz w:val="24"/>
      <w:szCs w:val="24"/>
    </w:rPr>
  </w:style>
  <w:style w:type="paragraph" w:customStyle="1" w:styleId="ZnakZnakZnak">
    <w:name w:val="Znak Znak Znak"/>
    <w:basedOn w:val="Normalny"/>
    <w:rsid w:val="00FA69C9"/>
  </w:style>
  <w:style w:type="paragraph" w:styleId="Zwykytekst">
    <w:name w:val="Plain Text"/>
    <w:basedOn w:val="Normalny"/>
    <w:link w:val="ZwykytekstZnak"/>
    <w:rsid w:val="004974E5"/>
    <w:rPr>
      <w:rFonts w:ascii="Courier New" w:hAnsi="Courier New"/>
      <w:b/>
      <w:iCs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4974E5"/>
    <w:rPr>
      <w:rFonts w:ascii="Courier New" w:hAnsi="Courier New" w:cs="Courier New"/>
      <w:b/>
      <w:iCs/>
    </w:rPr>
  </w:style>
  <w:style w:type="paragraph" w:customStyle="1" w:styleId="ZnakZnakZnakZnakZnakZnakZnak">
    <w:name w:val="Znak Znak Znak Znak Znak Znak Znak"/>
    <w:basedOn w:val="Normalny"/>
    <w:rsid w:val="004974E5"/>
  </w:style>
  <w:style w:type="paragraph" w:customStyle="1" w:styleId="Akapitzlist1">
    <w:name w:val="Akapit z listą1"/>
    <w:basedOn w:val="Normalny"/>
    <w:rsid w:val="0084409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Znak2ZnakZnakZnakZnakZnakZnakZnakZnakZnakZnakZnakZnakZnakZnakZnakZnakZnakZnakZnakZnakZnakZnakZnakZnak0">
    <w:name w:val="Znak2 Znak Znak Znak Znak Znak Znak Znak Znak Znak Znak Znak Znak Znak Znak Znak Znak Znak Znak Znak Znak Znak Znak Znak Znak"/>
    <w:basedOn w:val="Normalny"/>
    <w:rsid w:val="0084409B"/>
    <w:rPr>
      <w:rFonts w:eastAsia="Calibri"/>
    </w:rPr>
  </w:style>
  <w:style w:type="character" w:customStyle="1" w:styleId="TekstdymkaZnak">
    <w:name w:val="Tekst dymka Znak"/>
    <w:link w:val="Tekstdymka"/>
    <w:semiHidden/>
    <w:locked/>
    <w:rsid w:val="0084409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84409B"/>
    <w:rPr>
      <w:rFonts w:eastAsia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84409B"/>
    <w:rPr>
      <w:rFonts w:eastAsia="Calibri"/>
    </w:rPr>
  </w:style>
  <w:style w:type="character" w:styleId="Odwoanieprzypisudolnego">
    <w:name w:val="footnote reference"/>
    <w:semiHidden/>
    <w:rsid w:val="0084409B"/>
    <w:rPr>
      <w:rFonts w:cs="Times New Roman"/>
      <w:vertAlign w:val="superscript"/>
    </w:rPr>
  </w:style>
  <w:style w:type="character" w:customStyle="1" w:styleId="Nagwek120">
    <w:name w:val="Nagłówek #1 (2)_"/>
    <w:link w:val="Nagwek121"/>
    <w:locked/>
    <w:rsid w:val="0084409B"/>
    <w:rPr>
      <w:b/>
      <w:bCs/>
      <w:shd w:val="clear" w:color="auto" w:fill="FFFFFF"/>
    </w:rPr>
  </w:style>
  <w:style w:type="paragraph" w:customStyle="1" w:styleId="Nagwek121">
    <w:name w:val="Nagłówek #1 (2)1"/>
    <w:basedOn w:val="Normalny"/>
    <w:link w:val="Nagwek120"/>
    <w:rsid w:val="0084409B"/>
    <w:pPr>
      <w:shd w:val="clear" w:color="auto" w:fill="FFFFFF"/>
      <w:spacing w:before="480" w:line="278" w:lineRule="exact"/>
      <w:outlineLvl w:val="0"/>
    </w:pPr>
    <w:rPr>
      <w:b/>
      <w:bCs/>
      <w:sz w:val="20"/>
      <w:szCs w:val="20"/>
      <w:shd w:val="clear" w:color="auto" w:fill="FFFFFF"/>
      <w:lang w:val="x-none" w:eastAsia="x-none"/>
    </w:rPr>
  </w:style>
  <w:style w:type="character" w:customStyle="1" w:styleId="Teksttreci30">
    <w:name w:val="Tekst treści (3)"/>
    <w:uiPriority w:val="99"/>
    <w:rsid w:val="0084409B"/>
    <w:rPr>
      <w:u w:val="single"/>
      <w:shd w:val="clear" w:color="auto" w:fill="FFFFFF"/>
      <w:lang w:bidi="ar-SA"/>
    </w:rPr>
  </w:style>
  <w:style w:type="character" w:styleId="Uwydatnienie">
    <w:name w:val="Emphasis"/>
    <w:uiPriority w:val="20"/>
    <w:qFormat/>
    <w:rsid w:val="0084409B"/>
    <w:rPr>
      <w:i/>
      <w:iCs/>
    </w:rPr>
  </w:style>
  <w:style w:type="character" w:customStyle="1" w:styleId="ZnakZnak5">
    <w:name w:val="Znak Znak5"/>
    <w:semiHidden/>
    <w:locked/>
    <w:rsid w:val="0084409B"/>
    <w:rPr>
      <w:rFonts w:cs="Times New Roman"/>
      <w:sz w:val="24"/>
      <w:szCs w:val="24"/>
      <w:lang w:val="x-none" w:eastAsia="ar-SA" w:bidi="ar-SA"/>
    </w:rPr>
  </w:style>
  <w:style w:type="paragraph" w:styleId="Tekstpodstawowy3">
    <w:name w:val="Body Text 3"/>
    <w:basedOn w:val="Normalny"/>
    <w:link w:val="Tekstpodstawowy3Znak"/>
    <w:rsid w:val="0084409B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link w:val="Tekstpodstawowy3"/>
    <w:rsid w:val="0084409B"/>
    <w:rPr>
      <w:sz w:val="16"/>
      <w:szCs w:val="16"/>
      <w:lang w:eastAsia="ar-SA"/>
    </w:rPr>
  </w:style>
  <w:style w:type="character" w:customStyle="1" w:styleId="ZnakZnak1">
    <w:name w:val="Znak Znak1"/>
    <w:semiHidden/>
    <w:rsid w:val="0084409B"/>
    <w:rPr>
      <w:lang w:val="de-DE" w:eastAsia="de-DE" w:bidi="ar-SA"/>
    </w:rPr>
  </w:style>
  <w:style w:type="paragraph" w:customStyle="1" w:styleId="pkt">
    <w:name w:val="pkt"/>
    <w:basedOn w:val="Normalny"/>
    <w:uiPriority w:val="99"/>
    <w:rsid w:val="0084409B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nazwa1">
    <w:name w:val="nazwa1"/>
    <w:rsid w:val="0084409B"/>
    <w:rPr>
      <w:sz w:val="26"/>
      <w:szCs w:val="26"/>
    </w:rPr>
  </w:style>
  <w:style w:type="paragraph" w:styleId="Lista">
    <w:name w:val="List"/>
    <w:basedOn w:val="Normalny"/>
    <w:unhideWhenUsed/>
    <w:rsid w:val="0084409B"/>
    <w:pPr>
      <w:ind w:left="283" w:hanging="283"/>
    </w:pPr>
    <w:rPr>
      <w:rFonts w:ascii="Arial" w:hAnsi="Arial"/>
      <w:szCs w:val="20"/>
    </w:rPr>
  </w:style>
  <w:style w:type="paragraph" w:styleId="Lista2">
    <w:name w:val="List 2"/>
    <w:basedOn w:val="Normalny"/>
    <w:unhideWhenUsed/>
    <w:rsid w:val="0084409B"/>
    <w:pPr>
      <w:ind w:left="566" w:hanging="283"/>
    </w:pPr>
  </w:style>
  <w:style w:type="paragraph" w:styleId="Podtytu">
    <w:name w:val="Subtitle"/>
    <w:basedOn w:val="Normalny"/>
    <w:next w:val="Tekstpodstawowy"/>
    <w:link w:val="PodtytuZnak"/>
    <w:qFormat/>
    <w:rsid w:val="0084409B"/>
    <w:pPr>
      <w:suppressAutoHyphens/>
      <w:jc w:val="both"/>
    </w:pPr>
    <w:rPr>
      <w:b/>
      <w:sz w:val="28"/>
      <w:szCs w:val="20"/>
      <w:lang w:val="x-none" w:eastAsia="ar-SA"/>
    </w:rPr>
  </w:style>
  <w:style w:type="character" w:customStyle="1" w:styleId="PodtytuZnak">
    <w:name w:val="Podtytuł Znak"/>
    <w:link w:val="Podtytu"/>
    <w:rsid w:val="0084409B"/>
    <w:rPr>
      <w:b/>
      <w:sz w:val="28"/>
      <w:lang w:val="x-none" w:eastAsia="ar-SA"/>
    </w:rPr>
  </w:style>
  <w:style w:type="numbering" w:customStyle="1" w:styleId="Styl23">
    <w:name w:val="Styl23"/>
    <w:uiPriority w:val="99"/>
    <w:rsid w:val="0084409B"/>
    <w:pPr>
      <w:numPr>
        <w:numId w:val="10"/>
      </w:numPr>
    </w:pPr>
  </w:style>
  <w:style w:type="numbering" w:customStyle="1" w:styleId="Styl8">
    <w:name w:val="Styl8"/>
    <w:uiPriority w:val="99"/>
    <w:rsid w:val="0084409B"/>
    <w:pPr>
      <w:numPr>
        <w:numId w:val="11"/>
      </w:numPr>
    </w:pPr>
  </w:style>
  <w:style w:type="numbering" w:customStyle="1" w:styleId="Styl18">
    <w:name w:val="Styl18"/>
    <w:uiPriority w:val="99"/>
    <w:rsid w:val="0084409B"/>
    <w:pPr>
      <w:numPr>
        <w:numId w:val="12"/>
      </w:numPr>
    </w:pPr>
  </w:style>
  <w:style w:type="numbering" w:customStyle="1" w:styleId="Styl24">
    <w:name w:val="Styl24"/>
    <w:uiPriority w:val="99"/>
    <w:rsid w:val="0084409B"/>
    <w:pPr>
      <w:numPr>
        <w:numId w:val="13"/>
      </w:numPr>
    </w:pPr>
  </w:style>
  <w:style w:type="numbering" w:customStyle="1" w:styleId="Styl20">
    <w:name w:val="Styl20"/>
    <w:uiPriority w:val="99"/>
    <w:rsid w:val="0084409B"/>
    <w:pPr>
      <w:numPr>
        <w:numId w:val="14"/>
      </w:numPr>
    </w:pPr>
  </w:style>
  <w:style w:type="numbering" w:customStyle="1" w:styleId="Styl21">
    <w:name w:val="Styl21"/>
    <w:uiPriority w:val="99"/>
    <w:rsid w:val="0084409B"/>
    <w:pPr>
      <w:numPr>
        <w:numId w:val="15"/>
      </w:numPr>
    </w:pPr>
  </w:style>
  <w:style w:type="numbering" w:customStyle="1" w:styleId="Styl17">
    <w:name w:val="Styl17"/>
    <w:uiPriority w:val="99"/>
    <w:rsid w:val="0084409B"/>
    <w:pPr>
      <w:numPr>
        <w:numId w:val="16"/>
      </w:numPr>
    </w:pPr>
  </w:style>
  <w:style w:type="numbering" w:customStyle="1" w:styleId="Styl13">
    <w:name w:val="Styl13"/>
    <w:uiPriority w:val="99"/>
    <w:rsid w:val="0084409B"/>
    <w:pPr>
      <w:numPr>
        <w:numId w:val="17"/>
      </w:numPr>
    </w:pPr>
  </w:style>
  <w:style w:type="numbering" w:customStyle="1" w:styleId="Styl19">
    <w:name w:val="Styl19"/>
    <w:uiPriority w:val="99"/>
    <w:rsid w:val="0084409B"/>
    <w:pPr>
      <w:numPr>
        <w:numId w:val="18"/>
      </w:numPr>
    </w:pPr>
  </w:style>
  <w:style w:type="numbering" w:customStyle="1" w:styleId="Styl34">
    <w:name w:val="Styl34"/>
    <w:uiPriority w:val="99"/>
    <w:rsid w:val="0084409B"/>
    <w:pPr>
      <w:numPr>
        <w:numId w:val="19"/>
      </w:numPr>
    </w:pPr>
  </w:style>
  <w:style w:type="numbering" w:customStyle="1" w:styleId="Styl27">
    <w:name w:val="Styl27"/>
    <w:uiPriority w:val="99"/>
    <w:rsid w:val="0084409B"/>
    <w:pPr>
      <w:numPr>
        <w:numId w:val="20"/>
      </w:numPr>
    </w:pPr>
  </w:style>
  <w:style w:type="numbering" w:customStyle="1" w:styleId="Styl25">
    <w:name w:val="Styl25"/>
    <w:uiPriority w:val="99"/>
    <w:rsid w:val="0084409B"/>
    <w:pPr>
      <w:numPr>
        <w:numId w:val="21"/>
      </w:numPr>
    </w:pPr>
  </w:style>
  <w:style w:type="numbering" w:customStyle="1" w:styleId="Styl26">
    <w:name w:val="Styl26"/>
    <w:uiPriority w:val="99"/>
    <w:rsid w:val="0084409B"/>
    <w:pPr>
      <w:numPr>
        <w:numId w:val="22"/>
      </w:numPr>
    </w:pPr>
  </w:style>
  <w:style w:type="character" w:customStyle="1" w:styleId="Nagwek3Znak">
    <w:name w:val="Nagłówek 3 Znak"/>
    <w:link w:val="Nagwek3"/>
    <w:rsid w:val="00AD649A"/>
    <w:rPr>
      <w:rFonts w:ascii="Arial" w:hAnsi="Arial" w:cs="Arial"/>
      <w:b/>
      <w:bCs/>
      <w:sz w:val="26"/>
      <w:szCs w:val="26"/>
      <w:lang w:val="en-US" w:eastAsia="en-US"/>
    </w:rPr>
  </w:style>
  <w:style w:type="character" w:styleId="Pogrubienie">
    <w:name w:val="Strong"/>
    <w:qFormat/>
    <w:rsid w:val="0018141E"/>
    <w:rPr>
      <w:b/>
      <w:bCs/>
    </w:rPr>
  </w:style>
  <w:style w:type="paragraph" w:customStyle="1" w:styleId="akapitzlist0">
    <w:name w:val="akapitzlist"/>
    <w:basedOn w:val="Normalny"/>
    <w:rsid w:val="0018141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5Znak">
    <w:name w:val="Nagłówek 5 Znak"/>
    <w:link w:val="Nagwek5"/>
    <w:rsid w:val="00AF4AB4"/>
    <w:rPr>
      <w:b/>
      <w:bCs/>
      <w:i/>
      <w:iCs/>
      <w:sz w:val="26"/>
      <w:szCs w:val="26"/>
      <w:lang w:eastAsia="en-US"/>
    </w:rPr>
  </w:style>
  <w:style w:type="numbering" w:customStyle="1" w:styleId="Styl1">
    <w:name w:val="Styl1"/>
    <w:rsid w:val="00AF4AB4"/>
    <w:pPr>
      <w:numPr>
        <w:numId w:val="23"/>
      </w:numPr>
    </w:pPr>
  </w:style>
  <w:style w:type="paragraph" w:customStyle="1" w:styleId="Znak">
    <w:name w:val="Znak"/>
    <w:basedOn w:val="Normalny"/>
    <w:rsid w:val="00AF4AB4"/>
  </w:style>
  <w:style w:type="numbering" w:styleId="111111">
    <w:name w:val="Outline List 2"/>
    <w:basedOn w:val="Bezlisty"/>
    <w:uiPriority w:val="99"/>
    <w:rsid w:val="00AF4AB4"/>
    <w:pPr>
      <w:numPr>
        <w:numId w:val="25"/>
      </w:numPr>
    </w:pPr>
  </w:style>
  <w:style w:type="paragraph" w:styleId="Tekstpodstawowywcity3">
    <w:name w:val="Body Text Indent 3"/>
    <w:basedOn w:val="Normalny"/>
    <w:link w:val="Tekstpodstawowywcity3Znak"/>
    <w:rsid w:val="00AF4AB4"/>
    <w:pPr>
      <w:spacing w:after="120"/>
      <w:ind w:left="283"/>
    </w:pPr>
    <w:rPr>
      <w:sz w:val="16"/>
      <w:szCs w:val="16"/>
      <w:lang w:val="x-none" w:eastAsia="en-US"/>
    </w:rPr>
  </w:style>
  <w:style w:type="character" w:customStyle="1" w:styleId="Tekstpodstawowywcity3Znak">
    <w:name w:val="Tekst podstawowy wcięty 3 Znak"/>
    <w:link w:val="Tekstpodstawowywcity3"/>
    <w:rsid w:val="00AF4AB4"/>
    <w:rPr>
      <w:sz w:val="16"/>
      <w:szCs w:val="16"/>
      <w:lang w:eastAsia="en-US"/>
    </w:rPr>
  </w:style>
  <w:style w:type="paragraph" w:customStyle="1" w:styleId="tekst">
    <w:name w:val="tekst"/>
    <w:basedOn w:val="Normalny"/>
    <w:rsid w:val="00AF4AB4"/>
    <w:pPr>
      <w:suppressLineNumbers/>
      <w:autoSpaceDN w:val="0"/>
      <w:spacing w:before="60" w:after="60"/>
      <w:jc w:val="both"/>
    </w:pPr>
  </w:style>
  <w:style w:type="paragraph" w:customStyle="1" w:styleId="Bezodstpw1">
    <w:name w:val="Bez odstępów1"/>
    <w:rsid w:val="00AF4AB4"/>
    <w:rPr>
      <w:rFonts w:ascii="Calibri" w:hAnsi="Calibri" w:cs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AF4AB4"/>
    <w:pPr>
      <w:tabs>
        <w:tab w:val="left" w:pos="284"/>
      </w:tabs>
    </w:pPr>
    <w:rPr>
      <w:sz w:val="22"/>
      <w:szCs w:val="20"/>
    </w:rPr>
  </w:style>
  <w:style w:type="character" w:customStyle="1" w:styleId="apple-style-span">
    <w:name w:val="apple-style-span"/>
    <w:rsid w:val="00AF4AB4"/>
  </w:style>
  <w:style w:type="character" w:customStyle="1" w:styleId="apple-converted-space">
    <w:name w:val="apple-converted-space"/>
    <w:rsid w:val="00AF4AB4"/>
  </w:style>
  <w:style w:type="paragraph" w:styleId="Tekstblokowy">
    <w:name w:val="Block Text"/>
    <w:basedOn w:val="Normalny"/>
    <w:rsid w:val="00AF4AB4"/>
    <w:pPr>
      <w:ind w:left="360" w:right="720"/>
      <w:jc w:val="both"/>
    </w:pPr>
    <w:rPr>
      <w:rFonts w:ascii="Arial" w:eastAsia="Calibri" w:hAnsi="Arial" w:cs="Arial"/>
      <w:sz w:val="20"/>
      <w:szCs w:val="20"/>
    </w:rPr>
  </w:style>
  <w:style w:type="paragraph" w:customStyle="1" w:styleId="listparagraph">
    <w:name w:val="listparagraph"/>
    <w:basedOn w:val="Normalny"/>
    <w:rsid w:val="00AF4AB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rsid w:val="00AF4AB4"/>
    <w:rPr>
      <w:rFonts w:ascii="Calibri" w:eastAsia="Calibri" w:hAnsi="Calibri"/>
      <w:sz w:val="22"/>
      <w:szCs w:val="22"/>
      <w:lang w:eastAsia="en-US"/>
    </w:rPr>
  </w:style>
  <w:style w:type="character" w:customStyle="1" w:styleId="Odwoaniedokomentarza1">
    <w:name w:val="Odwołanie do komentarza1"/>
    <w:rsid w:val="00DB34F3"/>
    <w:rPr>
      <w:sz w:val="16"/>
      <w:szCs w:val="16"/>
    </w:rPr>
  </w:style>
  <w:style w:type="character" w:customStyle="1" w:styleId="FontStyle24">
    <w:name w:val="Font Style24"/>
    <w:rsid w:val="005146A8"/>
    <w:rPr>
      <w:rFonts w:ascii="Calibri" w:hAnsi="Calibri" w:cs="Calibri"/>
      <w:sz w:val="24"/>
      <w:szCs w:val="24"/>
    </w:rPr>
  </w:style>
  <w:style w:type="paragraph" w:customStyle="1" w:styleId="Standard">
    <w:name w:val="Standard"/>
    <w:next w:val="Indeks1"/>
    <w:rsid w:val="005146A8"/>
    <w:pPr>
      <w:suppressAutoHyphens/>
      <w:ind w:left="709" w:hanging="709"/>
      <w:jc w:val="both"/>
      <w:textAlignment w:val="baseline"/>
    </w:pPr>
    <w:rPr>
      <w:rFonts w:eastAsia="SimSun"/>
      <w:kern w:val="1"/>
      <w:lang w:eastAsia="zh-CN"/>
    </w:rPr>
  </w:style>
  <w:style w:type="paragraph" w:styleId="Indeks1">
    <w:name w:val="index 1"/>
    <w:basedOn w:val="Normalny"/>
    <w:rsid w:val="005146A8"/>
    <w:pPr>
      <w:suppressLineNumbers/>
      <w:suppressAutoHyphens/>
      <w:jc w:val="both"/>
      <w:textAlignment w:val="baseline"/>
    </w:pPr>
    <w:rPr>
      <w:rFonts w:eastAsia="SimSun" w:cs="Mangal"/>
      <w:kern w:val="1"/>
      <w:sz w:val="20"/>
      <w:szCs w:val="20"/>
      <w:lang w:eastAsia="zh-CN"/>
    </w:rPr>
  </w:style>
  <w:style w:type="paragraph" w:customStyle="1" w:styleId="normalny0">
    <w:name w:val="normalny"/>
    <w:basedOn w:val="Normalny"/>
    <w:rsid w:val="005146A8"/>
    <w:pPr>
      <w:suppressAutoHyphens/>
      <w:spacing w:after="200" w:line="276" w:lineRule="auto"/>
    </w:pPr>
    <w:rPr>
      <w:rFonts w:ascii="Calibri" w:hAnsi="Calibri" w:cs="Calibri"/>
      <w:color w:val="000000"/>
      <w:sz w:val="22"/>
      <w:szCs w:val="22"/>
      <w:lang w:eastAsia="zh-CN"/>
    </w:rPr>
  </w:style>
  <w:style w:type="paragraph" w:customStyle="1" w:styleId="Textbody">
    <w:name w:val="Text body"/>
    <w:basedOn w:val="Standard"/>
    <w:rsid w:val="005146A8"/>
    <w:pPr>
      <w:ind w:left="0" w:firstLine="0"/>
      <w:jc w:val="center"/>
    </w:pPr>
    <w:rPr>
      <w:rFonts w:eastAsia="Times New Roman"/>
      <w:b/>
      <w:color w:val="000000"/>
      <w:sz w:val="40"/>
    </w:rPr>
  </w:style>
  <w:style w:type="character" w:customStyle="1" w:styleId="FontStyle13">
    <w:name w:val="Font Style13"/>
    <w:rsid w:val="00192F81"/>
    <w:rPr>
      <w:rFonts w:ascii="Calibri" w:hAnsi="Calibri" w:cs="Calibri"/>
      <w:sz w:val="22"/>
      <w:szCs w:val="22"/>
    </w:rPr>
  </w:style>
  <w:style w:type="paragraph" w:customStyle="1" w:styleId="Tekstpodstawowywcity21">
    <w:name w:val="Tekst podstawowy wcięty 21"/>
    <w:basedOn w:val="Normalny"/>
    <w:rsid w:val="00192F81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310">
    <w:name w:val="Tekst podstawowy 31"/>
    <w:basedOn w:val="Normalny"/>
    <w:rsid w:val="00192F81"/>
    <w:pPr>
      <w:suppressAutoHyphens/>
      <w:spacing w:after="120"/>
    </w:pPr>
    <w:rPr>
      <w:sz w:val="16"/>
      <w:szCs w:val="16"/>
      <w:lang w:eastAsia="zh-CN"/>
    </w:rPr>
  </w:style>
  <w:style w:type="character" w:customStyle="1" w:styleId="TekstkomentarzaZnak1">
    <w:name w:val="Tekst komentarza Znak1"/>
    <w:uiPriority w:val="99"/>
    <w:semiHidden/>
    <w:rsid w:val="00656685"/>
    <w:rPr>
      <w:lang w:eastAsia="zh-CN"/>
    </w:rPr>
  </w:style>
  <w:style w:type="character" w:customStyle="1" w:styleId="WW8Num15z0">
    <w:name w:val="WW8Num15z0"/>
    <w:rsid w:val="00797A0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766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7660"/>
  </w:style>
  <w:style w:type="character" w:styleId="Odwoanieprzypisukocowego">
    <w:name w:val="endnote reference"/>
    <w:uiPriority w:val="99"/>
    <w:semiHidden/>
    <w:unhideWhenUsed/>
    <w:rsid w:val="00B47660"/>
    <w:rPr>
      <w:vertAlign w:val="superscript"/>
    </w:rPr>
  </w:style>
  <w:style w:type="character" w:customStyle="1" w:styleId="Nagwek6Znak">
    <w:name w:val="Nagłówek 6 Znak"/>
    <w:link w:val="Nagwek6"/>
    <w:uiPriority w:val="9"/>
    <w:rsid w:val="00FD475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FD475D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rsid w:val="00FD475D"/>
    <w:rPr>
      <w:rFonts w:ascii="Calibri" w:eastAsia="Times New Roman" w:hAnsi="Calibri" w:cs="Times New Roman"/>
      <w:i/>
      <w:iCs/>
      <w:sz w:val="24"/>
      <w:szCs w:val="24"/>
    </w:rPr>
  </w:style>
  <w:style w:type="paragraph" w:styleId="Lista3">
    <w:name w:val="List 3"/>
    <w:basedOn w:val="Normalny"/>
    <w:uiPriority w:val="99"/>
    <w:unhideWhenUsed/>
    <w:rsid w:val="00FD475D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FD475D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FD475D"/>
    <w:pPr>
      <w:ind w:left="1415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FD475D"/>
    <w:rPr>
      <w:b/>
      <w:bCs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D475D"/>
    <w:pPr>
      <w:ind w:firstLine="210"/>
    </w:pPr>
    <w:rPr>
      <w:lang w:val="pl-PL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FD475D"/>
    <w:rPr>
      <w:sz w:val="24"/>
      <w:szCs w:val="24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D475D"/>
    <w:pPr>
      <w:widowControl/>
      <w:autoSpaceDN/>
      <w:adjustRightInd/>
      <w:spacing w:after="120"/>
      <w:ind w:left="283" w:firstLine="210"/>
    </w:pPr>
    <w:rPr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uiPriority w:val="99"/>
    <w:rsid w:val="00FD475D"/>
    <w:rPr>
      <w:rFonts w:ascii="Arial Narrow" w:hAnsi="Arial Narrow" w:cs="Arial Narrow"/>
      <w:sz w:val="24"/>
      <w:szCs w:val="24"/>
      <w:lang w:val="de-DE" w:eastAsia="en-US"/>
    </w:rPr>
  </w:style>
  <w:style w:type="paragraph" w:customStyle="1" w:styleId="ZnakZnakZnak0">
    <w:name w:val="Znak Znak Znak"/>
    <w:basedOn w:val="Normalny"/>
    <w:rsid w:val="000F2CD0"/>
  </w:style>
  <w:style w:type="paragraph" w:customStyle="1" w:styleId="ZnakZnakZnakZnakZnakZnakZnak0">
    <w:name w:val="Znak Znak Znak Znak Znak Znak Znak"/>
    <w:basedOn w:val="Normalny"/>
    <w:rsid w:val="000F2CD0"/>
  </w:style>
  <w:style w:type="paragraph" w:customStyle="1" w:styleId="Akapitzlist10">
    <w:name w:val="Akapit z listą1"/>
    <w:basedOn w:val="Normalny"/>
    <w:rsid w:val="000F2CD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ZnakZnak50">
    <w:name w:val="Znak Znak5"/>
    <w:semiHidden/>
    <w:locked/>
    <w:rsid w:val="000F2CD0"/>
    <w:rPr>
      <w:rFonts w:cs="Times New Roman"/>
      <w:sz w:val="24"/>
      <w:szCs w:val="24"/>
      <w:lang w:val="x-none" w:eastAsia="ar-SA" w:bidi="ar-SA"/>
    </w:rPr>
  </w:style>
  <w:style w:type="character" w:customStyle="1" w:styleId="ZnakZnak10">
    <w:name w:val="Znak Znak1"/>
    <w:semiHidden/>
    <w:rsid w:val="000F2CD0"/>
    <w:rPr>
      <w:lang w:val="de-DE" w:eastAsia="de-DE" w:bidi="ar-SA"/>
    </w:rPr>
  </w:style>
  <w:style w:type="paragraph" w:customStyle="1" w:styleId="Znak0">
    <w:name w:val="Znak"/>
    <w:basedOn w:val="Normalny"/>
    <w:rsid w:val="000F2CD0"/>
  </w:style>
  <w:style w:type="paragraph" w:customStyle="1" w:styleId="Bezodstpw10">
    <w:name w:val="Bez odstępów1"/>
    <w:rsid w:val="000F2CD0"/>
    <w:rPr>
      <w:rFonts w:ascii="Calibri" w:hAnsi="Calibri" w:cs="Calibri"/>
      <w:sz w:val="22"/>
      <w:szCs w:val="22"/>
      <w:lang w:eastAsia="en-US"/>
    </w:rPr>
  </w:style>
  <w:style w:type="table" w:customStyle="1" w:styleId="Kalendarz1">
    <w:name w:val="Kalendarz 1"/>
    <w:basedOn w:val="Standardowy"/>
    <w:uiPriority w:val="99"/>
    <w:qFormat/>
    <w:rsid w:val="00974F42"/>
    <w:rPr>
      <w:rFonts w:ascii="Calibri" w:hAnsi="Calibr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Akapitzlist2">
    <w:name w:val="Akapit z listą2"/>
    <w:basedOn w:val="Normalny"/>
    <w:rsid w:val="00F52A1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ogrubiony">
    <w:name w:val="Pogrubiony"/>
    <w:basedOn w:val="Normalny"/>
    <w:rsid w:val="00187A4B"/>
    <w:pPr>
      <w:jc w:val="both"/>
    </w:pPr>
    <w:rPr>
      <w:b/>
      <w:szCs w:val="20"/>
      <w:lang w:eastAsia="en-US"/>
    </w:rPr>
  </w:style>
  <w:style w:type="paragraph" w:customStyle="1" w:styleId="Standardowyzkropka">
    <w:name w:val="Standardowy z kropka"/>
    <w:basedOn w:val="Normalny"/>
    <w:rsid w:val="00187A4B"/>
    <w:pPr>
      <w:numPr>
        <w:numId w:val="52"/>
      </w:numPr>
      <w:jc w:val="both"/>
    </w:pPr>
    <w:rPr>
      <w:szCs w:val="20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55E4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5713"/>
    <w:rPr>
      <w:color w:val="605E5C"/>
      <w:shd w:val="clear" w:color="auto" w:fill="E1DFDD"/>
    </w:rPr>
  </w:style>
  <w:style w:type="numbering" w:customStyle="1" w:styleId="Zaimportowanystyl27">
    <w:name w:val="Zaimportowany styl 27"/>
    <w:rsid w:val="009C546A"/>
    <w:pPr>
      <w:numPr>
        <w:numId w:val="68"/>
      </w:numPr>
    </w:pPr>
  </w:style>
  <w:style w:type="numbering" w:customStyle="1" w:styleId="Zaimportowanystyl25">
    <w:name w:val="Zaimportowany styl 25"/>
    <w:rsid w:val="009C546A"/>
    <w:pPr>
      <w:numPr>
        <w:numId w:val="70"/>
      </w:numPr>
    </w:pPr>
  </w:style>
  <w:style w:type="paragraph" w:styleId="Poprawka">
    <w:name w:val="Revision"/>
    <w:hidden/>
    <w:uiPriority w:val="99"/>
    <w:semiHidden/>
    <w:rsid w:val="00BF5B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3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0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0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7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2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3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0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7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7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7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1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4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4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3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4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55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1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6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8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29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4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6051F-2AC9-4C74-B46B-D66407909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1816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Dwór Mazowiecki, dnia 17 marca 2008 r</vt:lpstr>
    </vt:vector>
  </TitlesOfParts>
  <Company>Port Lotniczy Modlin Sp. z o.o.</Company>
  <LinksUpToDate>false</LinksUpToDate>
  <CharactersWithSpaces>12689</CharactersWithSpaces>
  <SharedDoc>false</SharedDoc>
  <HLinks>
    <vt:vector size="18" baseType="variant">
      <vt:variant>
        <vt:i4>262245</vt:i4>
      </vt:variant>
      <vt:variant>
        <vt:i4>6</vt:i4>
      </vt:variant>
      <vt:variant>
        <vt:i4>0</vt:i4>
      </vt:variant>
      <vt:variant>
        <vt:i4>5</vt:i4>
      </vt:variant>
      <vt:variant>
        <vt:lpwstr>mailto:a.blonska@modlinairport.pl</vt:lpwstr>
      </vt:variant>
      <vt:variant>
        <vt:lpwstr/>
      </vt:variant>
      <vt:variant>
        <vt:i4>262245</vt:i4>
      </vt:variant>
      <vt:variant>
        <vt:i4>3</vt:i4>
      </vt:variant>
      <vt:variant>
        <vt:i4>0</vt:i4>
      </vt:variant>
      <vt:variant>
        <vt:i4>5</vt:i4>
      </vt:variant>
      <vt:variant>
        <vt:lpwstr>mailto:a.blonska@modlinairport.pl</vt:lpwstr>
      </vt:variant>
      <vt:variant>
        <vt:lpwstr/>
      </vt:variant>
      <vt:variant>
        <vt:i4>1835028</vt:i4>
      </vt:variant>
      <vt:variant>
        <vt:i4>0</vt:i4>
      </vt:variant>
      <vt:variant>
        <vt:i4>0</vt:i4>
      </vt:variant>
      <vt:variant>
        <vt:i4>5</vt:i4>
      </vt:variant>
      <vt:variant>
        <vt:lpwstr>http://www.modlinairport.pl/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Dwór Mazowiecki, dnia 17 marca 2008 r</dc:title>
  <dc:creator>Konrad Matlęga</dc:creator>
  <cp:lastModifiedBy>Ewa Dudek</cp:lastModifiedBy>
  <cp:revision>3</cp:revision>
  <cp:lastPrinted>2022-02-28T08:06:00Z</cp:lastPrinted>
  <dcterms:created xsi:type="dcterms:W3CDTF">2022-04-25T13:18:00Z</dcterms:created>
  <dcterms:modified xsi:type="dcterms:W3CDTF">2022-04-25T13:23:00Z</dcterms:modified>
</cp:coreProperties>
</file>