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51AB" w14:textId="77777777" w:rsidR="00FA15FF" w:rsidRPr="00F6301A" w:rsidRDefault="00FA15FF" w:rsidP="00FA15FF">
      <w:pPr>
        <w:jc w:val="center"/>
        <w:rPr>
          <w:rFonts w:ascii="Arial" w:hAnsi="Arial" w:cs="Arial"/>
          <w:b/>
          <w:sz w:val="22"/>
          <w:szCs w:val="22"/>
        </w:rPr>
      </w:pPr>
      <w:r w:rsidRPr="00F6301A">
        <w:rPr>
          <w:rFonts w:ascii="Arial" w:hAnsi="Arial" w:cs="Arial"/>
          <w:b/>
          <w:sz w:val="22"/>
          <w:szCs w:val="22"/>
        </w:rPr>
        <w:t>F O R M U L A R Z   O F E R T O W Y</w:t>
      </w:r>
    </w:p>
    <w:p w14:paraId="2FAAD487" w14:textId="77777777" w:rsidR="00FA15FF" w:rsidRPr="00F6301A" w:rsidRDefault="00FA15FF" w:rsidP="00FA15FF">
      <w:pPr>
        <w:jc w:val="center"/>
        <w:rPr>
          <w:rFonts w:ascii="Arial" w:hAnsi="Arial" w:cs="Arial"/>
          <w:b/>
          <w:sz w:val="22"/>
          <w:szCs w:val="22"/>
        </w:rPr>
      </w:pPr>
    </w:p>
    <w:p w14:paraId="47A81CDA" w14:textId="77777777" w:rsidR="00EA075D" w:rsidRPr="00F4750F" w:rsidRDefault="00EA075D" w:rsidP="00EA075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sz w:val="20"/>
          <w:szCs w:val="20"/>
        </w:rPr>
        <w:t xml:space="preserve">Składając ofertę w imieniu </w:t>
      </w:r>
      <w:r w:rsidRPr="00F4750F">
        <w:rPr>
          <w:rFonts w:ascii="Arial" w:hAnsi="Arial" w:cs="Arial"/>
          <w:i/>
          <w:sz w:val="20"/>
          <w:szCs w:val="20"/>
        </w:rPr>
        <w:t>(w przypadku podmiotów występujących</w:t>
      </w:r>
      <w:r w:rsidRPr="00F4750F">
        <w:rPr>
          <w:rFonts w:ascii="Arial" w:hAnsi="Arial" w:cs="Arial"/>
          <w:sz w:val="20"/>
          <w:szCs w:val="20"/>
        </w:rPr>
        <w:t xml:space="preserve"> </w:t>
      </w:r>
      <w:r w:rsidRPr="00F4750F">
        <w:rPr>
          <w:rFonts w:ascii="Arial" w:hAnsi="Arial" w:cs="Arial"/>
          <w:i/>
          <w:sz w:val="20"/>
          <w:szCs w:val="20"/>
        </w:rPr>
        <w:t>wspólnie</w:t>
      </w:r>
      <w:r w:rsidRPr="00F4750F">
        <w:rPr>
          <w:rFonts w:ascii="Arial" w:hAnsi="Arial" w:cs="Arial"/>
          <w:sz w:val="20"/>
          <w:szCs w:val="20"/>
        </w:rPr>
        <w:t xml:space="preserve"> </w:t>
      </w:r>
      <w:r w:rsidRPr="00F4750F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F4750F">
        <w:rPr>
          <w:rFonts w:ascii="Arial" w:hAnsi="Arial" w:cs="Arial"/>
          <w:sz w:val="20"/>
          <w:szCs w:val="20"/>
        </w:rPr>
        <w:t xml:space="preserve">) </w:t>
      </w:r>
    </w:p>
    <w:p w14:paraId="1767C0EC" w14:textId="77777777" w:rsidR="00EA075D" w:rsidRPr="00B6346C" w:rsidRDefault="00EA075D" w:rsidP="00EA075D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B6346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</w:t>
      </w:r>
    </w:p>
    <w:p w14:paraId="0260DC87" w14:textId="77777777" w:rsidR="00EA075D" w:rsidRPr="00B6346C" w:rsidRDefault="00EA075D" w:rsidP="00EA075D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B6346C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...................................................................................................................................</w:t>
      </w:r>
    </w:p>
    <w:p w14:paraId="58F8E2C2" w14:textId="77777777" w:rsidR="00EA075D" w:rsidRPr="00B6346C" w:rsidRDefault="00EA075D" w:rsidP="00EA075D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B6346C">
        <w:rPr>
          <w:rFonts w:ascii="Arial" w:hAnsi="Arial" w:cs="Arial"/>
          <w:sz w:val="20"/>
          <w:szCs w:val="20"/>
        </w:rPr>
        <w:t>NIP ……………………………………………, REGON: ……………………………………………</w:t>
      </w:r>
    </w:p>
    <w:p w14:paraId="5F2023C3" w14:textId="77777777" w:rsidR="00EA075D" w:rsidRPr="002A0324" w:rsidRDefault="00EA075D" w:rsidP="00EA075D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2A0324">
        <w:rPr>
          <w:rFonts w:ascii="Arial" w:hAnsi="Arial" w:cs="Arial"/>
          <w:sz w:val="20"/>
          <w:szCs w:val="20"/>
        </w:rPr>
        <w:t>Tel. ……………………………………………, faks: …………………………………………………</w:t>
      </w:r>
    </w:p>
    <w:p w14:paraId="6F08E746" w14:textId="77777777" w:rsidR="00EA075D" w:rsidRPr="002A0324" w:rsidRDefault="00EA075D" w:rsidP="00EA075D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2A0324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…………………………………………………………………………………………………..</w:t>
      </w:r>
    </w:p>
    <w:p w14:paraId="4E6B5596" w14:textId="577134C5" w:rsidR="00145246" w:rsidRPr="00773984" w:rsidRDefault="00FA15FF" w:rsidP="0077398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b/>
          <w:sz w:val="22"/>
          <w:szCs w:val="22"/>
        </w:rPr>
        <w:t xml:space="preserve">dla Zamawiającego, </w:t>
      </w:r>
      <w:r w:rsidRPr="00F6301A">
        <w:rPr>
          <w:rFonts w:ascii="Arial" w:hAnsi="Arial" w:cs="Arial"/>
          <w:sz w:val="22"/>
          <w:szCs w:val="22"/>
        </w:rPr>
        <w:t>którym jest</w:t>
      </w:r>
      <w:r w:rsidRPr="00F6301A">
        <w:rPr>
          <w:rFonts w:ascii="Arial" w:hAnsi="Arial" w:cs="Arial"/>
          <w:b/>
          <w:sz w:val="22"/>
          <w:szCs w:val="22"/>
        </w:rPr>
        <w:t xml:space="preserve"> Mazowiecki Port Lotniczy Warszawa-Modlin Sp. z o.o., </w:t>
      </w:r>
      <w:r w:rsidRPr="00F6301A">
        <w:rPr>
          <w:rFonts w:ascii="Arial" w:hAnsi="Arial" w:cs="Arial"/>
          <w:sz w:val="22"/>
          <w:szCs w:val="22"/>
        </w:rPr>
        <w:t xml:space="preserve">w prowadzonym postępowaniu nr </w:t>
      </w:r>
      <w:r w:rsidRPr="00F6301A">
        <w:rPr>
          <w:rFonts w:ascii="Arial" w:hAnsi="Arial" w:cs="Arial"/>
          <w:b/>
          <w:sz w:val="22"/>
          <w:szCs w:val="22"/>
        </w:rPr>
        <w:t>P-</w:t>
      </w:r>
      <w:r w:rsidR="00773984">
        <w:rPr>
          <w:rFonts w:ascii="Arial" w:hAnsi="Arial" w:cs="Arial"/>
          <w:b/>
          <w:sz w:val="22"/>
          <w:szCs w:val="22"/>
        </w:rPr>
        <w:t>055</w:t>
      </w:r>
      <w:r w:rsidRPr="00F6301A">
        <w:rPr>
          <w:rFonts w:ascii="Arial" w:hAnsi="Arial" w:cs="Arial"/>
          <w:b/>
          <w:sz w:val="22"/>
          <w:szCs w:val="22"/>
        </w:rPr>
        <w:t>/</w:t>
      </w:r>
      <w:r w:rsidR="00EA075D">
        <w:rPr>
          <w:rFonts w:ascii="Arial" w:hAnsi="Arial" w:cs="Arial"/>
          <w:b/>
          <w:sz w:val="22"/>
          <w:szCs w:val="22"/>
        </w:rPr>
        <w:t>2</w:t>
      </w:r>
      <w:r w:rsidR="00773984">
        <w:rPr>
          <w:rFonts w:ascii="Arial" w:hAnsi="Arial" w:cs="Arial"/>
          <w:b/>
          <w:sz w:val="22"/>
          <w:szCs w:val="22"/>
        </w:rPr>
        <w:t>3</w:t>
      </w:r>
      <w:r w:rsidRPr="00F6301A">
        <w:rPr>
          <w:rFonts w:ascii="Arial" w:hAnsi="Arial" w:cs="Arial"/>
          <w:sz w:val="22"/>
          <w:szCs w:val="22"/>
        </w:rPr>
        <w:t xml:space="preserve"> o udzielenie zamówienia publicznego w trybie przetargu nieograniczonego</w:t>
      </w:r>
      <w:r w:rsidR="00EA075D">
        <w:rPr>
          <w:rFonts w:ascii="Arial" w:hAnsi="Arial" w:cs="Arial"/>
          <w:sz w:val="22"/>
          <w:szCs w:val="22"/>
        </w:rPr>
        <w:t xml:space="preserve">, </w:t>
      </w:r>
      <w:r w:rsidRPr="00F6301A">
        <w:rPr>
          <w:rFonts w:ascii="Arial" w:hAnsi="Arial" w:cs="Arial"/>
          <w:sz w:val="22"/>
          <w:szCs w:val="22"/>
        </w:rPr>
        <w:t>którego przedmiotem jest</w:t>
      </w:r>
      <w:r w:rsidR="00773984">
        <w:rPr>
          <w:rFonts w:ascii="Arial" w:hAnsi="Arial" w:cs="Arial"/>
          <w:sz w:val="22"/>
          <w:szCs w:val="22"/>
        </w:rPr>
        <w:t xml:space="preserve"> </w:t>
      </w:r>
      <w:r w:rsidR="00773984" w:rsidRPr="00773984">
        <w:rPr>
          <w:rFonts w:ascii="Arial" w:hAnsi="Arial" w:cs="Arial"/>
          <w:b/>
          <w:sz w:val="21"/>
          <w:szCs w:val="21"/>
        </w:rPr>
        <w:t xml:space="preserve">„Zakup wraz z dostawą samochodu wielozadaniowego </w:t>
      </w:r>
      <w:proofErr w:type="spellStart"/>
      <w:r w:rsidR="00773984" w:rsidRPr="00773984">
        <w:rPr>
          <w:rFonts w:ascii="Arial" w:hAnsi="Arial" w:cs="Arial"/>
          <w:b/>
          <w:sz w:val="21"/>
          <w:szCs w:val="21"/>
        </w:rPr>
        <w:t>kombivan</w:t>
      </w:r>
      <w:proofErr w:type="spellEnd"/>
      <w:r w:rsidR="00773984" w:rsidRPr="00773984">
        <w:rPr>
          <w:rFonts w:ascii="Arial" w:hAnsi="Arial" w:cs="Arial"/>
          <w:b/>
          <w:sz w:val="21"/>
          <w:szCs w:val="21"/>
        </w:rPr>
        <w:t>”</w:t>
      </w:r>
      <w:r w:rsidR="00773984" w:rsidRPr="00773984">
        <w:rPr>
          <w:rFonts w:ascii="Arial" w:hAnsi="Arial" w:cs="Arial"/>
          <w:bCs/>
          <w:sz w:val="21"/>
          <w:szCs w:val="21"/>
        </w:rPr>
        <w:t>,</w:t>
      </w:r>
      <w:r w:rsidR="00773984">
        <w:rPr>
          <w:rFonts w:ascii="Arial" w:hAnsi="Arial" w:cs="Arial"/>
          <w:b/>
          <w:sz w:val="21"/>
          <w:szCs w:val="21"/>
        </w:rPr>
        <w:t xml:space="preserve"> </w:t>
      </w:r>
      <w:r w:rsidRPr="00F6301A">
        <w:rPr>
          <w:rFonts w:ascii="Arial" w:hAnsi="Arial" w:cs="Arial"/>
          <w:sz w:val="22"/>
          <w:szCs w:val="22"/>
        </w:rPr>
        <w:t>oferujemy realizację przedmiotu zamówienia,</w:t>
      </w:r>
      <w:r w:rsidRPr="00F6301A">
        <w:rPr>
          <w:rFonts w:ascii="Arial" w:hAnsi="Arial" w:cs="Arial"/>
          <w:b/>
          <w:sz w:val="22"/>
          <w:szCs w:val="22"/>
        </w:rPr>
        <w:t xml:space="preserve"> </w:t>
      </w:r>
      <w:r w:rsidRPr="00F6301A">
        <w:rPr>
          <w:rFonts w:ascii="Arial" w:hAnsi="Arial" w:cs="Arial"/>
          <w:sz w:val="22"/>
          <w:szCs w:val="22"/>
        </w:rPr>
        <w:t xml:space="preserve">zgodnie z opisem przedmiotu zamówienia zawartym </w:t>
      </w:r>
      <w:r w:rsidRPr="00C03586">
        <w:rPr>
          <w:rFonts w:ascii="Arial" w:hAnsi="Arial" w:cs="Arial"/>
          <w:sz w:val="22"/>
          <w:szCs w:val="22"/>
        </w:rPr>
        <w:t>w</w:t>
      </w:r>
      <w:r w:rsidRPr="00C03586">
        <w:rPr>
          <w:rFonts w:ascii="Arial" w:hAnsi="Arial" w:cs="Arial"/>
          <w:b/>
          <w:bCs/>
          <w:i/>
          <w:iCs/>
          <w:sz w:val="22"/>
          <w:szCs w:val="22"/>
        </w:rPr>
        <w:t xml:space="preserve"> załączniku nr 1</w:t>
      </w:r>
      <w:r w:rsidRPr="00F6301A">
        <w:rPr>
          <w:rFonts w:ascii="Arial" w:hAnsi="Arial" w:cs="Arial"/>
          <w:sz w:val="22"/>
          <w:szCs w:val="22"/>
        </w:rPr>
        <w:t xml:space="preserve"> do SIWZ, </w:t>
      </w:r>
      <w:r w:rsidR="00145246" w:rsidRPr="00773984">
        <w:rPr>
          <w:rFonts w:ascii="Arial" w:hAnsi="Arial" w:cs="Arial"/>
          <w:sz w:val="21"/>
          <w:szCs w:val="21"/>
        </w:rPr>
        <w:t>za cenę ryczałtową:</w:t>
      </w:r>
    </w:p>
    <w:p w14:paraId="646BBCE1" w14:textId="77777777" w:rsidR="00FA15FF" w:rsidRPr="00F6301A" w:rsidRDefault="00FA15FF" w:rsidP="00FA15FF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  <w:r w:rsidRPr="00F6301A">
        <w:rPr>
          <w:rFonts w:ascii="Arial" w:hAnsi="Arial" w:cs="Arial"/>
          <w:b/>
          <w:sz w:val="22"/>
          <w:szCs w:val="22"/>
        </w:rPr>
        <w:t xml:space="preserve">w wysokości brutto  </w:t>
      </w:r>
      <w:r w:rsidRPr="00F6301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Pr="00F6301A">
        <w:rPr>
          <w:rFonts w:ascii="Arial" w:hAnsi="Arial" w:cs="Arial"/>
          <w:b/>
          <w:sz w:val="22"/>
          <w:szCs w:val="22"/>
        </w:rPr>
        <w:t xml:space="preserve"> zł</w:t>
      </w:r>
    </w:p>
    <w:p w14:paraId="1439EF90" w14:textId="77777777" w:rsidR="00FA15FF" w:rsidRPr="00F6301A" w:rsidRDefault="00FA15FF" w:rsidP="00FA15FF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...............................................................................................................................)</w:t>
      </w:r>
    </w:p>
    <w:p w14:paraId="0DA82967" w14:textId="77777777" w:rsidR="00FA15FF" w:rsidRPr="00F6301A" w:rsidRDefault="00FA15FF" w:rsidP="00FA15FF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kwota podatku VAT ........................................ zł</w:t>
      </w:r>
    </w:p>
    <w:p w14:paraId="07490FD7" w14:textId="77777777" w:rsidR="00FA15FF" w:rsidRPr="00F6301A" w:rsidRDefault="00FA15FF" w:rsidP="00FA15FF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...............................................................................................................................)</w:t>
      </w:r>
    </w:p>
    <w:p w14:paraId="18F16028" w14:textId="77777777" w:rsidR="00FA15FF" w:rsidRPr="00F6301A" w:rsidRDefault="00FA15FF" w:rsidP="00FA15FF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w wysokości netto ............................................................................................................. zł</w:t>
      </w:r>
    </w:p>
    <w:p w14:paraId="7F02A915" w14:textId="05C6C4A0" w:rsidR="00FA15FF" w:rsidRDefault="00FA15FF" w:rsidP="00FA15FF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...............................................................................................................................)</w:t>
      </w:r>
    </w:p>
    <w:p w14:paraId="3571D4CA" w14:textId="77777777" w:rsidR="00EE599F" w:rsidRPr="00F6301A" w:rsidRDefault="00EE599F" w:rsidP="00FA15FF">
      <w:pPr>
        <w:pStyle w:val="Tekstpodstawowywcity"/>
        <w:jc w:val="both"/>
        <w:rPr>
          <w:rFonts w:ascii="Arial" w:hAnsi="Arial" w:cs="Arial"/>
          <w:sz w:val="22"/>
          <w:szCs w:val="22"/>
        </w:rPr>
      </w:pPr>
    </w:p>
    <w:p w14:paraId="1ADA10EC" w14:textId="77777777" w:rsidR="00A01223" w:rsidRDefault="00A01223" w:rsidP="00A01223">
      <w:pPr>
        <w:pStyle w:val="Tekstpodstawowywcity"/>
        <w:spacing w:before="40" w:after="0" w:line="264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DE1714">
        <w:rPr>
          <w:rFonts w:ascii="Arial" w:hAnsi="Arial" w:cs="Arial"/>
          <w:i/>
          <w:iCs/>
          <w:sz w:val="20"/>
          <w:szCs w:val="20"/>
        </w:rPr>
        <w:t>W ce</w:t>
      </w:r>
      <w:r>
        <w:rPr>
          <w:rFonts w:ascii="Arial" w:hAnsi="Arial" w:cs="Arial"/>
          <w:i/>
          <w:iCs/>
          <w:sz w:val="20"/>
          <w:szCs w:val="20"/>
        </w:rPr>
        <w:t>ny</w:t>
      </w:r>
      <w:r w:rsidRPr="00DE1714">
        <w:rPr>
          <w:rFonts w:ascii="Arial" w:hAnsi="Arial" w:cs="Arial"/>
          <w:i/>
          <w:iCs/>
          <w:sz w:val="20"/>
          <w:szCs w:val="20"/>
        </w:rPr>
        <w:t xml:space="preserve"> wliczyliśmy wszystkie niezbędne do poniesienia koszty związane z realizacją</w:t>
      </w:r>
      <w:r>
        <w:rPr>
          <w:rFonts w:ascii="Arial" w:hAnsi="Arial" w:cs="Arial"/>
          <w:i/>
          <w:iCs/>
          <w:sz w:val="20"/>
          <w:szCs w:val="20"/>
        </w:rPr>
        <w:t xml:space="preserve"> niniejszego</w:t>
      </w:r>
      <w:r w:rsidRPr="00DE1714">
        <w:rPr>
          <w:rFonts w:ascii="Arial" w:hAnsi="Arial" w:cs="Arial"/>
          <w:i/>
          <w:iCs/>
          <w:sz w:val="20"/>
          <w:szCs w:val="20"/>
        </w:rPr>
        <w:t xml:space="preserve"> zamówienia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6589E8B9" w14:textId="77777777" w:rsidR="00773984" w:rsidRPr="00DE1714" w:rsidRDefault="00773984" w:rsidP="00A01223">
      <w:pPr>
        <w:pStyle w:val="Tekstpodstawowywcity"/>
        <w:spacing w:before="40" w:after="0" w:line="264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14:paraId="36F3B872" w14:textId="7A866C69" w:rsidR="003558D6" w:rsidRDefault="003558D6" w:rsidP="003558D6">
      <w:pPr>
        <w:pStyle w:val="Tekstpodstawowywcity"/>
        <w:widowControl w:val="0"/>
        <w:spacing w:after="0" w:line="280" w:lineRule="exac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Ponadto,</w:t>
      </w:r>
    </w:p>
    <w:p w14:paraId="06C35EC3" w14:textId="77777777" w:rsidR="001E558B" w:rsidRDefault="00FA15FF" w:rsidP="001E558B">
      <w:pPr>
        <w:pStyle w:val="Tekstpodstawowywcity"/>
        <w:widowControl w:val="0"/>
        <w:numPr>
          <w:ilvl w:val="0"/>
          <w:numId w:val="25"/>
        </w:numPr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Zobowiązujemy się do dostawy przedmiotu zamówienia w nieprzekraczalnym terminie określonym w rozdziale V SIWZ.</w:t>
      </w:r>
    </w:p>
    <w:p w14:paraId="12E16181" w14:textId="77777777" w:rsidR="001E558B" w:rsidRDefault="00FA15FF" w:rsidP="001E558B">
      <w:pPr>
        <w:pStyle w:val="Tekstpodstawowywcity"/>
        <w:widowControl w:val="0"/>
        <w:numPr>
          <w:ilvl w:val="0"/>
          <w:numId w:val="25"/>
        </w:numPr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1E558B">
        <w:rPr>
          <w:rFonts w:ascii="Arial" w:hAnsi="Arial" w:cs="Arial"/>
          <w:sz w:val="22"/>
          <w:szCs w:val="22"/>
        </w:rPr>
        <w:t>Oferujemy  okres gwarancji</w:t>
      </w:r>
      <w:r w:rsidR="008C5522" w:rsidRPr="001E558B">
        <w:rPr>
          <w:rFonts w:ascii="Arial" w:hAnsi="Arial" w:cs="Arial"/>
          <w:sz w:val="22"/>
          <w:szCs w:val="22"/>
        </w:rPr>
        <w:tab/>
      </w:r>
      <w:r w:rsidR="00FD4C0F" w:rsidRPr="001E558B">
        <w:rPr>
          <w:rFonts w:ascii="Arial" w:hAnsi="Arial" w:cs="Arial"/>
          <w:sz w:val="22"/>
          <w:szCs w:val="22"/>
        </w:rPr>
        <w:t>…………….</w:t>
      </w:r>
      <w:r w:rsidR="008C5522" w:rsidRPr="001E558B">
        <w:rPr>
          <w:rFonts w:ascii="Arial" w:hAnsi="Arial" w:cs="Arial"/>
          <w:sz w:val="22"/>
          <w:szCs w:val="22"/>
        </w:rPr>
        <w:t xml:space="preserve"> m-</w:t>
      </w:r>
      <w:proofErr w:type="spellStart"/>
      <w:r w:rsidR="008C5522" w:rsidRPr="001E558B">
        <w:rPr>
          <w:rFonts w:ascii="Arial" w:hAnsi="Arial" w:cs="Arial"/>
          <w:sz w:val="22"/>
          <w:szCs w:val="22"/>
        </w:rPr>
        <w:t>cy</w:t>
      </w:r>
      <w:proofErr w:type="spellEnd"/>
      <w:r w:rsidR="001E558B">
        <w:rPr>
          <w:rFonts w:ascii="Arial" w:hAnsi="Arial" w:cs="Arial"/>
          <w:sz w:val="22"/>
          <w:szCs w:val="22"/>
        </w:rPr>
        <w:t xml:space="preserve"> </w:t>
      </w:r>
      <w:r w:rsidR="00FD4C0F" w:rsidRPr="001E558B">
        <w:rPr>
          <w:rFonts w:ascii="Arial" w:hAnsi="Arial" w:cs="Arial"/>
          <w:sz w:val="22"/>
          <w:szCs w:val="22"/>
        </w:rPr>
        <w:t xml:space="preserve">(min. </w:t>
      </w:r>
      <w:r w:rsidRPr="001E558B">
        <w:rPr>
          <w:rFonts w:ascii="Arial" w:hAnsi="Arial" w:cs="Arial"/>
          <w:sz w:val="22"/>
          <w:szCs w:val="22"/>
        </w:rPr>
        <w:t>24</w:t>
      </w:r>
      <w:r w:rsidR="008C5522" w:rsidRPr="001E558B">
        <w:rPr>
          <w:rFonts w:ascii="Arial" w:hAnsi="Arial" w:cs="Arial"/>
          <w:sz w:val="22"/>
          <w:szCs w:val="22"/>
        </w:rPr>
        <w:t xml:space="preserve"> miesiące lub więcej</w:t>
      </w:r>
      <w:r w:rsidR="004E4509" w:rsidRPr="001E558B">
        <w:rPr>
          <w:rFonts w:ascii="Arial" w:hAnsi="Arial" w:cs="Arial"/>
          <w:sz w:val="22"/>
          <w:szCs w:val="22"/>
        </w:rPr>
        <w:t>,</w:t>
      </w:r>
      <w:r w:rsidR="008C5522" w:rsidRPr="001E558B">
        <w:rPr>
          <w:rFonts w:ascii="Arial" w:hAnsi="Arial" w:cs="Arial"/>
          <w:sz w:val="22"/>
          <w:szCs w:val="22"/>
        </w:rPr>
        <w:t xml:space="preserve"> jeżeli producent posiada dłuższą)</w:t>
      </w:r>
      <w:r w:rsidRPr="001E558B">
        <w:rPr>
          <w:rFonts w:ascii="Arial" w:hAnsi="Arial" w:cs="Arial"/>
          <w:sz w:val="22"/>
          <w:szCs w:val="22"/>
        </w:rPr>
        <w:t xml:space="preserve"> na cały pojazd</w:t>
      </w:r>
      <w:r w:rsidR="001E558B">
        <w:rPr>
          <w:rFonts w:ascii="Arial" w:hAnsi="Arial" w:cs="Arial"/>
          <w:sz w:val="22"/>
          <w:szCs w:val="22"/>
        </w:rPr>
        <w:t xml:space="preserve">, </w:t>
      </w:r>
      <w:r w:rsidR="001E558B" w:rsidRPr="001E558B">
        <w:rPr>
          <w:rFonts w:ascii="Arial" w:hAnsi="Arial" w:cs="Arial"/>
          <w:sz w:val="22"/>
          <w:szCs w:val="22"/>
        </w:rPr>
        <w:t>do osiągniecia przebiegu co najmniej ………… km (100 000 km lub więcej jeżeli producent oferuje dłuższy)</w:t>
      </w:r>
      <w:r w:rsidR="001E558B">
        <w:rPr>
          <w:rFonts w:ascii="Arial" w:hAnsi="Arial" w:cs="Arial"/>
          <w:sz w:val="22"/>
          <w:szCs w:val="22"/>
        </w:rPr>
        <w:t>,</w:t>
      </w:r>
      <w:r w:rsidR="001E558B">
        <w:t xml:space="preserve"> </w:t>
      </w:r>
      <w:r w:rsidRPr="001E558B">
        <w:rPr>
          <w:rFonts w:ascii="Arial" w:hAnsi="Arial" w:cs="Arial"/>
          <w:sz w:val="22"/>
          <w:szCs w:val="22"/>
        </w:rPr>
        <w:t>licząc od daty podpisania protokołu odbioru końcowego,</w:t>
      </w:r>
    </w:p>
    <w:p w14:paraId="3ACCFC1F" w14:textId="77777777" w:rsidR="001E558B" w:rsidRDefault="00FA15FF" w:rsidP="001E558B">
      <w:pPr>
        <w:pStyle w:val="Tekstpodstawowywcity"/>
        <w:widowControl w:val="0"/>
        <w:numPr>
          <w:ilvl w:val="0"/>
          <w:numId w:val="25"/>
        </w:numPr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1E558B">
        <w:rPr>
          <w:rFonts w:ascii="Arial" w:hAnsi="Arial" w:cs="Arial"/>
          <w:sz w:val="22"/>
          <w:szCs w:val="22"/>
        </w:rPr>
        <w:t>Zapewniamy naprawy dla oferowan</w:t>
      </w:r>
      <w:r w:rsidR="001E558B">
        <w:rPr>
          <w:rFonts w:ascii="Arial" w:hAnsi="Arial" w:cs="Arial"/>
          <w:sz w:val="22"/>
          <w:szCs w:val="22"/>
        </w:rPr>
        <w:t>ego</w:t>
      </w:r>
      <w:r w:rsidRPr="001E558B">
        <w:rPr>
          <w:rFonts w:ascii="Arial" w:hAnsi="Arial" w:cs="Arial"/>
          <w:sz w:val="22"/>
          <w:szCs w:val="22"/>
        </w:rPr>
        <w:t xml:space="preserve"> pojazd</w:t>
      </w:r>
      <w:r w:rsidR="001E558B">
        <w:rPr>
          <w:rFonts w:ascii="Arial" w:hAnsi="Arial" w:cs="Arial"/>
          <w:sz w:val="22"/>
          <w:szCs w:val="22"/>
        </w:rPr>
        <w:t>u</w:t>
      </w:r>
      <w:r w:rsidRPr="001E558B">
        <w:rPr>
          <w:rFonts w:ascii="Arial" w:hAnsi="Arial" w:cs="Arial"/>
          <w:sz w:val="22"/>
          <w:szCs w:val="22"/>
        </w:rPr>
        <w:t>, przez okres trwania gwarancji z czasem reakcji serwisowej, rozumianej jako czas od zgłoszenia „awarii”</w:t>
      </w:r>
      <w:r w:rsidRPr="001E558B">
        <w:rPr>
          <w:rFonts w:ascii="Arial" w:eastAsia="Times New Roman" w:hAnsi="Arial" w:cs="Arial"/>
          <w:sz w:val="22"/>
          <w:szCs w:val="22"/>
        </w:rPr>
        <w:t xml:space="preserve"> </w:t>
      </w:r>
      <w:r w:rsidRPr="001E558B">
        <w:rPr>
          <w:rFonts w:ascii="Arial" w:hAnsi="Arial" w:cs="Arial"/>
          <w:sz w:val="22"/>
          <w:szCs w:val="22"/>
        </w:rPr>
        <w:t xml:space="preserve">do czasu przyjazdu wykwalifikowanego serwisu Wykonawcy, który będzie wynosił max. do 48 godzin. </w:t>
      </w:r>
    </w:p>
    <w:p w14:paraId="782256E9" w14:textId="77777777" w:rsidR="001E558B" w:rsidRDefault="00FA15FF" w:rsidP="001E558B">
      <w:pPr>
        <w:pStyle w:val="Tekstpodstawowywcity"/>
        <w:widowControl w:val="0"/>
        <w:numPr>
          <w:ilvl w:val="0"/>
          <w:numId w:val="25"/>
        </w:numPr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1E558B">
        <w:rPr>
          <w:rFonts w:ascii="Arial" w:hAnsi="Arial" w:cs="Arial"/>
          <w:sz w:val="22"/>
          <w:szCs w:val="22"/>
        </w:rPr>
        <w:t>Posiadamy sieć serwisową, w tym minimum jedną pełnozakresową autoryzowaną stację obsługi</w:t>
      </w:r>
      <w:r w:rsidR="001E558B">
        <w:rPr>
          <w:rFonts w:ascii="Arial" w:hAnsi="Arial" w:cs="Arial"/>
          <w:sz w:val="22"/>
          <w:szCs w:val="22"/>
        </w:rPr>
        <w:t xml:space="preserve"> </w:t>
      </w:r>
      <w:r w:rsidRPr="001E558B">
        <w:rPr>
          <w:rFonts w:ascii="Arial" w:hAnsi="Arial" w:cs="Arial"/>
          <w:sz w:val="22"/>
          <w:szCs w:val="22"/>
        </w:rPr>
        <w:t>oferowan</w:t>
      </w:r>
      <w:r w:rsidR="001E558B">
        <w:rPr>
          <w:rFonts w:ascii="Arial" w:hAnsi="Arial" w:cs="Arial"/>
          <w:sz w:val="22"/>
          <w:szCs w:val="22"/>
        </w:rPr>
        <w:t>ego</w:t>
      </w:r>
      <w:r w:rsidRPr="001E558B">
        <w:rPr>
          <w:rFonts w:ascii="Arial" w:hAnsi="Arial" w:cs="Arial"/>
          <w:sz w:val="22"/>
          <w:szCs w:val="22"/>
        </w:rPr>
        <w:t xml:space="preserve"> pojazd</w:t>
      </w:r>
      <w:r w:rsidR="001E558B">
        <w:rPr>
          <w:rFonts w:ascii="Arial" w:hAnsi="Arial" w:cs="Arial"/>
          <w:sz w:val="22"/>
          <w:szCs w:val="22"/>
        </w:rPr>
        <w:t>u</w:t>
      </w:r>
      <w:r w:rsidRPr="001E558B">
        <w:rPr>
          <w:rFonts w:ascii="Arial" w:hAnsi="Arial" w:cs="Arial"/>
          <w:sz w:val="22"/>
          <w:szCs w:val="22"/>
        </w:rPr>
        <w:t xml:space="preserve"> zlokalizowaną w promieniu max. </w:t>
      </w:r>
      <w:r w:rsidR="002100E9" w:rsidRPr="001E558B">
        <w:rPr>
          <w:rFonts w:ascii="Arial" w:hAnsi="Arial" w:cs="Arial"/>
          <w:sz w:val="22"/>
          <w:szCs w:val="22"/>
        </w:rPr>
        <w:t xml:space="preserve">80 </w:t>
      </w:r>
      <w:r w:rsidRPr="001E558B">
        <w:rPr>
          <w:rFonts w:ascii="Arial" w:hAnsi="Arial" w:cs="Arial"/>
          <w:sz w:val="22"/>
          <w:szCs w:val="22"/>
        </w:rPr>
        <w:t xml:space="preserve"> km od Lotniska </w:t>
      </w:r>
      <w:r w:rsidR="004E4509" w:rsidRPr="001E558B">
        <w:rPr>
          <w:rFonts w:ascii="Arial" w:hAnsi="Arial" w:cs="Arial"/>
          <w:sz w:val="22"/>
          <w:szCs w:val="22"/>
        </w:rPr>
        <w:t>Warszawa/</w:t>
      </w:r>
      <w:r w:rsidRPr="001E558B">
        <w:rPr>
          <w:rFonts w:ascii="Arial" w:hAnsi="Arial" w:cs="Arial"/>
          <w:sz w:val="22"/>
          <w:szCs w:val="22"/>
        </w:rPr>
        <w:t>Modlin zapewniającą w okresie gwarancji wykonywanie napraw gwarancyjnych w ramach wynagrodzenia ryczałtowego oraz odpłatny serwis</w:t>
      </w:r>
    </w:p>
    <w:p w14:paraId="13725E32" w14:textId="77777777" w:rsidR="001E558B" w:rsidRDefault="00FA15FF" w:rsidP="001E558B">
      <w:pPr>
        <w:pStyle w:val="Tekstpodstawowywcity"/>
        <w:widowControl w:val="0"/>
        <w:numPr>
          <w:ilvl w:val="0"/>
          <w:numId w:val="25"/>
        </w:numPr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1E558B">
        <w:rPr>
          <w:rFonts w:ascii="Arial" w:hAnsi="Arial" w:cs="Arial"/>
          <w:sz w:val="22"/>
          <w:szCs w:val="22"/>
        </w:rPr>
        <w:t>Zapewnimy dostępność i dostawę części zamiennych przez okres gwarancji i minimum 10 lat po zakończeniu gwarancji.</w:t>
      </w:r>
    </w:p>
    <w:p w14:paraId="624361B9" w14:textId="77777777" w:rsidR="001E558B" w:rsidRDefault="00FA15FF" w:rsidP="001E558B">
      <w:pPr>
        <w:pStyle w:val="Tekstpodstawowywcity"/>
        <w:widowControl w:val="0"/>
        <w:numPr>
          <w:ilvl w:val="0"/>
          <w:numId w:val="25"/>
        </w:numPr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1E558B">
        <w:rPr>
          <w:rFonts w:ascii="Arial" w:hAnsi="Arial" w:cs="Arial"/>
          <w:sz w:val="22"/>
          <w:szCs w:val="22"/>
        </w:rPr>
        <w:t xml:space="preserve">Oświadczamy, iż zapoznaliśmy się z treścią SIWZ i nie wnosimy do niej zastrzeżeń, oraz </w:t>
      </w:r>
      <w:r w:rsidRPr="001E558B">
        <w:rPr>
          <w:rFonts w:ascii="Arial" w:hAnsi="Arial" w:cs="Arial"/>
          <w:sz w:val="22"/>
          <w:szCs w:val="22"/>
        </w:rPr>
        <w:lastRenderedPageBreak/>
        <w:t>otrzymaliśmy wszelkie niezbędne informacje do przygotowania oferty.</w:t>
      </w:r>
    </w:p>
    <w:p w14:paraId="742C03B4" w14:textId="77777777" w:rsidR="001E558B" w:rsidRDefault="00FA15FF" w:rsidP="001E558B">
      <w:pPr>
        <w:pStyle w:val="Tekstpodstawowywcity"/>
        <w:widowControl w:val="0"/>
        <w:numPr>
          <w:ilvl w:val="0"/>
          <w:numId w:val="25"/>
        </w:numPr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1E558B">
        <w:rPr>
          <w:rFonts w:ascii="Arial" w:hAnsi="Arial" w:cs="Arial"/>
          <w:sz w:val="22"/>
          <w:szCs w:val="22"/>
        </w:rPr>
        <w:t xml:space="preserve">Akceptujemy wskazany w SIWZ czas związania ofertą – </w:t>
      </w:r>
      <w:r w:rsidR="00074972" w:rsidRPr="001E558B">
        <w:rPr>
          <w:rFonts w:ascii="Arial" w:hAnsi="Arial" w:cs="Arial"/>
          <w:b/>
          <w:sz w:val="22"/>
          <w:szCs w:val="22"/>
        </w:rPr>
        <w:t>45</w:t>
      </w:r>
      <w:r w:rsidRPr="001E558B">
        <w:rPr>
          <w:rFonts w:ascii="Arial" w:hAnsi="Arial" w:cs="Arial"/>
          <w:b/>
          <w:sz w:val="22"/>
          <w:szCs w:val="22"/>
        </w:rPr>
        <w:t xml:space="preserve"> dni. </w:t>
      </w:r>
      <w:r w:rsidRPr="001E558B">
        <w:rPr>
          <w:rFonts w:ascii="Arial" w:hAnsi="Arial" w:cs="Arial"/>
          <w:sz w:val="22"/>
          <w:szCs w:val="22"/>
        </w:rPr>
        <w:t>Termin ten rozpoczyna się wraz z upływem terminu składania ofert.</w:t>
      </w:r>
    </w:p>
    <w:p w14:paraId="4A292D1C" w14:textId="77777777" w:rsidR="001E558B" w:rsidRDefault="00FA15FF" w:rsidP="001E558B">
      <w:pPr>
        <w:pStyle w:val="Tekstpodstawowywcity"/>
        <w:widowControl w:val="0"/>
        <w:numPr>
          <w:ilvl w:val="0"/>
          <w:numId w:val="25"/>
        </w:numPr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1E558B">
        <w:rPr>
          <w:rFonts w:ascii="Arial" w:hAnsi="Arial" w:cs="Arial"/>
          <w:sz w:val="22"/>
          <w:szCs w:val="22"/>
        </w:rPr>
        <w:t>Akceptujemy treść wzoru umowy i w razie wybrania naszej oferty zobowiązujemy się do jej podpisania w miejscu i terminie wskazanym przez Zamawiającego.</w:t>
      </w:r>
    </w:p>
    <w:p w14:paraId="3321BD17" w14:textId="04BFB902" w:rsidR="00FA15FF" w:rsidRPr="001E558B" w:rsidRDefault="00FA15FF" w:rsidP="001E558B">
      <w:pPr>
        <w:pStyle w:val="Tekstpodstawowywcity"/>
        <w:widowControl w:val="0"/>
        <w:numPr>
          <w:ilvl w:val="0"/>
          <w:numId w:val="25"/>
        </w:numPr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1E558B">
        <w:rPr>
          <w:rFonts w:ascii="Arial" w:hAnsi="Arial" w:cs="Arial"/>
          <w:sz w:val="22"/>
          <w:szCs w:val="22"/>
        </w:rPr>
        <w:t>Informujemy, że niżej wymienione części zamówienia zamierzamy wykonać przy pomocy podwykonawców:</w:t>
      </w:r>
    </w:p>
    <w:p w14:paraId="305FFC64" w14:textId="77777777" w:rsidR="00FA15FF" w:rsidRPr="00F6301A" w:rsidRDefault="00FA15FF" w:rsidP="00FA15FF">
      <w:pPr>
        <w:pStyle w:val="Tekstpodstawowywcity"/>
        <w:spacing w:after="0" w:line="360" w:lineRule="auto"/>
        <w:ind w:left="300"/>
        <w:jc w:val="both"/>
        <w:rPr>
          <w:rFonts w:ascii="Arial" w:hAnsi="Arial" w:cs="Arial"/>
        </w:rPr>
      </w:pPr>
      <w:r w:rsidRPr="00F6301A">
        <w:rPr>
          <w:rFonts w:ascii="Arial" w:hAnsi="Arial" w:cs="Arial"/>
        </w:rPr>
        <w:t>………………………………………………………………………………………………</w:t>
      </w:r>
    </w:p>
    <w:p w14:paraId="6D62446B" w14:textId="77777777" w:rsidR="00FA15FF" w:rsidRPr="00F6301A" w:rsidRDefault="00FA15FF" w:rsidP="00FA15FF">
      <w:pPr>
        <w:pStyle w:val="Tekstpodstawowywcity"/>
        <w:spacing w:after="0" w:line="360" w:lineRule="auto"/>
        <w:ind w:left="300"/>
        <w:jc w:val="center"/>
        <w:rPr>
          <w:rFonts w:ascii="Arial" w:hAnsi="Arial" w:cs="Arial"/>
          <w:i/>
          <w:vertAlign w:val="superscript"/>
        </w:rPr>
      </w:pPr>
      <w:r w:rsidRPr="00F6301A">
        <w:rPr>
          <w:rFonts w:ascii="Arial" w:hAnsi="Arial" w:cs="Arial"/>
          <w:i/>
          <w:vertAlign w:val="superscript"/>
        </w:rPr>
        <w:t>(wpisać zakres prac lub „nie dotyczy”)</w:t>
      </w:r>
    </w:p>
    <w:p w14:paraId="6DE7B0A2" w14:textId="77777777" w:rsidR="00FA15FF" w:rsidRPr="00F6301A" w:rsidRDefault="00FA15FF" w:rsidP="00FA15FF">
      <w:pPr>
        <w:pStyle w:val="Tekstpodstawowywcity"/>
        <w:spacing w:after="0" w:line="360" w:lineRule="auto"/>
        <w:ind w:left="300"/>
        <w:jc w:val="both"/>
        <w:rPr>
          <w:rFonts w:ascii="Arial" w:hAnsi="Arial" w:cs="Arial"/>
        </w:rPr>
      </w:pPr>
      <w:r w:rsidRPr="00F6301A">
        <w:rPr>
          <w:rFonts w:ascii="Arial" w:hAnsi="Arial" w:cs="Arial"/>
        </w:rPr>
        <w:t>………………………………………………………………………………………………</w:t>
      </w:r>
    </w:p>
    <w:p w14:paraId="0D880491" w14:textId="1E528E00" w:rsidR="003876A3" w:rsidRPr="003876A3" w:rsidRDefault="003876A3" w:rsidP="003876A3">
      <w:pPr>
        <w:pStyle w:val="Akapitzlist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</w:rPr>
      </w:pPr>
      <w:r w:rsidRPr="003876A3">
        <w:rPr>
          <w:rFonts w:ascii="Arial" w:hAnsi="Arial" w:cs="Arial"/>
          <w:color w:val="000000"/>
        </w:rPr>
        <w:t>Informacja stanowiącą tajemnicę przedsiębiorstwa:</w:t>
      </w:r>
    </w:p>
    <w:p w14:paraId="3623E35A" w14:textId="70F13F29" w:rsidR="003876A3" w:rsidRPr="003876A3" w:rsidRDefault="003876A3" w:rsidP="003876A3">
      <w:pPr>
        <w:pStyle w:val="Tekstpodstawowywcity"/>
        <w:spacing w:line="264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876A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</w:p>
    <w:p w14:paraId="638F2811" w14:textId="06B95BB0" w:rsidR="003876A3" w:rsidRPr="003876A3" w:rsidRDefault="003876A3" w:rsidP="003876A3">
      <w:pPr>
        <w:pStyle w:val="Tekstpodstawowywcity"/>
        <w:spacing w:line="264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876A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19D5C1C6" w14:textId="77777777" w:rsidR="003876A3" w:rsidRPr="009F2C4C" w:rsidRDefault="003876A3" w:rsidP="003876A3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wskazać dokumenty </w:t>
      </w:r>
      <w:r w:rsidRPr="009F2C4C">
        <w:rPr>
          <w:rFonts w:ascii="Arial" w:hAnsi="Arial" w:cs="Arial"/>
          <w:i/>
          <w:sz w:val="20"/>
          <w:szCs w:val="20"/>
          <w:vertAlign w:val="superscript"/>
        </w:rPr>
        <w:t>lub „nie dotyczy”)</w:t>
      </w:r>
    </w:p>
    <w:p w14:paraId="6C70291D" w14:textId="029499A3" w:rsidR="00FA15FF" w:rsidRPr="001E558B" w:rsidRDefault="00FA15FF" w:rsidP="001E558B">
      <w:pPr>
        <w:pStyle w:val="Akapitzlist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</w:rPr>
      </w:pPr>
      <w:r w:rsidRPr="001E558B">
        <w:rPr>
          <w:rFonts w:ascii="Arial" w:hAnsi="Arial" w:cs="Arial"/>
        </w:rPr>
        <w:t>Ofertę składamy na .......... ponumerowanych stronach w sposób ciągły, wraz z załącznikami które stanowią:</w:t>
      </w:r>
    </w:p>
    <w:p w14:paraId="25E63DE4" w14:textId="77777777" w:rsidR="00FA15FF" w:rsidRPr="00F6301A" w:rsidRDefault="00FA15FF" w:rsidP="00FA15FF">
      <w:pPr>
        <w:tabs>
          <w:tab w:val="left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E10D27" w14:textId="77777777" w:rsidR="00FA15FF" w:rsidRPr="00F6301A" w:rsidRDefault="00FA15FF" w:rsidP="00145246">
      <w:pPr>
        <w:numPr>
          <w:ilvl w:val="0"/>
          <w:numId w:val="38"/>
        </w:numPr>
        <w:tabs>
          <w:tab w:val="clear" w:pos="2340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30C242EC" w14:textId="77777777" w:rsidR="00FA15FF" w:rsidRPr="00F6301A" w:rsidRDefault="00FA15FF" w:rsidP="00145246">
      <w:pPr>
        <w:numPr>
          <w:ilvl w:val="0"/>
          <w:numId w:val="38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278E2297" w14:textId="77777777" w:rsidR="00FA15FF" w:rsidRPr="00F6301A" w:rsidRDefault="00FA15FF" w:rsidP="00145246">
      <w:pPr>
        <w:numPr>
          <w:ilvl w:val="0"/>
          <w:numId w:val="38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12D1BFF1" w14:textId="77777777" w:rsidR="00FA15FF" w:rsidRPr="00F6301A" w:rsidRDefault="00FA15FF" w:rsidP="00145246">
      <w:pPr>
        <w:numPr>
          <w:ilvl w:val="0"/>
          <w:numId w:val="38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13BD462A" w14:textId="77777777" w:rsidR="00FA15FF" w:rsidRPr="00F6301A" w:rsidRDefault="00FA15FF" w:rsidP="00145246">
      <w:pPr>
        <w:numPr>
          <w:ilvl w:val="0"/>
          <w:numId w:val="38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F3962EB" w14:textId="77777777" w:rsidR="00FA15FF" w:rsidRPr="00F6301A" w:rsidRDefault="00FA15FF" w:rsidP="00FA15FF">
      <w:pPr>
        <w:tabs>
          <w:tab w:val="num" w:pos="360"/>
          <w:tab w:val="num" w:pos="709"/>
        </w:tabs>
        <w:spacing w:line="300" w:lineRule="exact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 xml:space="preserve"> </w:t>
      </w:r>
    </w:p>
    <w:p w14:paraId="3794AAE9" w14:textId="77777777" w:rsidR="00074972" w:rsidRPr="00C346E7" w:rsidRDefault="00074972" w:rsidP="00074972">
      <w:pPr>
        <w:spacing w:before="4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14:paraId="2A2782D8" w14:textId="717F0437" w:rsidR="00074972" w:rsidRPr="00147834" w:rsidRDefault="00074972" w:rsidP="00147834">
      <w:pPr>
        <w:spacing w:before="4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48D3724F" w14:textId="77777777" w:rsidR="00074972" w:rsidRDefault="00074972" w:rsidP="00074972"/>
    <w:p w14:paraId="72D5125E" w14:textId="77777777" w:rsidR="00074972" w:rsidRPr="00AD2B1C" w:rsidRDefault="00074972" w:rsidP="00074972"/>
    <w:p w14:paraId="732E9FE6" w14:textId="77777777" w:rsidR="00074972" w:rsidRPr="00641190" w:rsidRDefault="00074972" w:rsidP="00074972">
      <w:pPr>
        <w:pStyle w:val="Nagwek1"/>
        <w:spacing w:before="40" w:line="264" w:lineRule="auto"/>
        <w:ind w:left="3534" w:firstLine="720"/>
        <w:jc w:val="center"/>
        <w:rPr>
          <w:b w:val="0"/>
          <w:bCs w:val="0"/>
          <w:sz w:val="16"/>
          <w:szCs w:val="16"/>
        </w:rPr>
      </w:pPr>
      <w:r w:rsidRPr="00641190">
        <w:rPr>
          <w:rStyle w:val="Brak"/>
          <w:b w:val="0"/>
          <w:bCs w:val="0"/>
          <w:sz w:val="16"/>
          <w:szCs w:val="16"/>
        </w:rPr>
        <w:t>........................................................................................................</w:t>
      </w:r>
    </w:p>
    <w:p w14:paraId="5EB92F37" w14:textId="77777777" w:rsidR="00074972" w:rsidRPr="00C346E7" w:rsidRDefault="00074972" w:rsidP="00074972">
      <w:pPr>
        <w:spacing w:before="40" w:line="264" w:lineRule="auto"/>
        <w:ind w:left="4254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) przedstawiciela(-i) </w:t>
      </w:r>
      <w:r>
        <w:rPr>
          <w:rStyle w:val="Brak"/>
          <w:rFonts w:ascii="Arial" w:hAnsi="Arial" w:cs="Arial"/>
          <w:i/>
          <w:iCs/>
          <w:sz w:val="16"/>
          <w:szCs w:val="16"/>
        </w:rPr>
        <w:t>W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ykonawcy</w:t>
      </w:r>
    </w:p>
    <w:p w14:paraId="75BF1D10" w14:textId="77777777" w:rsidR="00147834" w:rsidRDefault="00147834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67AB4908" w14:textId="77777777" w:rsidR="00BF50C3" w:rsidRDefault="00BF50C3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97AFAE1" w14:textId="77777777" w:rsidR="00BF50C3" w:rsidRDefault="00BF50C3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75E235D1" w14:textId="77777777" w:rsidR="001E558B" w:rsidRDefault="001E558B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26D264CE" w14:textId="77777777" w:rsidR="001E558B" w:rsidRDefault="001E558B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6209D545" w14:textId="77777777" w:rsidR="001E558B" w:rsidRDefault="001E558B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0FB18989" w14:textId="77777777" w:rsidR="001E558B" w:rsidRDefault="001E558B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02236F2A" w14:textId="77777777" w:rsidR="001E558B" w:rsidRDefault="001E558B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69D0733F" w14:textId="77777777" w:rsidR="001E558B" w:rsidRDefault="001E558B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0A781F98" w14:textId="77777777" w:rsidR="001E558B" w:rsidRDefault="001E558B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46680429" w14:textId="77777777" w:rsidR="001E558B" w:rsidRDefault="001E558B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00F373A" w14:textId="77777777" w:rsidR="001E558B" w:rsidRDefault="001E558B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48DD6158" w14:textId="77777777" w:rsidR="001E558B" w:rsidRDefault="001E558B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91725D5" w14:textId="77777777" w:rsidR="001E558B" w:rsidRDefault="001E558B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2CF5925A" w14:textId="77777777" w:rsidR="00B82F1F" w:rsidRDefault="00B82F1F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63F93A79" w14:textId="77777777" w:rsidR="00B82F1F" w:rsidRDefault="00B82F1F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80EA4A7" w14:textId="77777777" w:rsidR="00B82F1F" w:rsidRDefault="00B82F1F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67D1D895" w14:textId="77777777" w:rsidR="00B82F1F" w:rsidRDefault="00B82F1F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454A460C" w14:textId="77777777" w:rsidR="001E558B" w:rsidRDefault="001E558B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542E098" w14:textId="77777777" w:rsidR="001E558B" w:rsidRDefault="001E558B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DF71C0E" w14:textId="445DFD5E" w:rsidR="0056616D" w:rsidRDefault="0056616D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FB69E8">
        <w:rPr>
          <w:rFonts w:ascii="Arial" w:hAnsi="Arial" w:cs="Arial"/>
          <w:b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20"/>
          <w:szCs w:val="20"/>
        </w:rPr>
        <w:t>3</w:t>
      </w:r>
      <w:r w:rsidRPr="00FB69E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>do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SIWZ do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postępowania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B69E8">
        <w:rPr>
          <w:rFonts w:ascii="Arial" w:hAnsi="Arial" w:cs="Arial"/>
          <w:b/>
          <w:i/>
          <w:iCs/>
          <w:sz w:val="20"/>
          <w:szCs w:val="20"/>
        </w:rPr>
        <w:t>P-</w:t>
      </w:r>
      <w:r w:rsidR="001E558B">
        <w:rPr>
          <w:rFonts w:ascii="Arial" w:hAnsi="Arial" w:cs="Arial"/>
          <w:b/>
          <w:i/>
          <w:iCs/>
          <w:sz w:val="20"/>
          <w:szCs w:val="20"/>
        </w:rPr>
        <w:t>055</w:t>
      </w:r>
      <w:r w:rsidRPr="00FB69E8">
        <w:rPr>
          <w:rFonts w:ascii="Arial" w:hAnsi="Arial" w:cs="Arial"/>
          <w:b/>
          <w:i/>
          <w:iCs/>
          <w:sz w:val="20"/>
          <w:szCs w:val="20"/>
        </w:rPr>
        <w:t>/2</w:t>
      </w:r>
      <w:r w:rsidR="001E558B">
        <w:rPr>
          <w:rFonts w:ascii="Arial" w:hAnsi="Arial" w:cs="Arial"/>
          <w:b/>
          <w:i/>
          <w:iCs/>
          <w:sz w:val="20"/>
          <w:szCs w:val="20"/>
        </w:rPr>
        <w:t>3</w:t>
      </w:r>
    </w:p>
    <w:p w14:paraId="6BFC21EB" w14:textId="77777777" w:rsidR="00433BCD" w:rsidRDefault="00433BCD" w:rsidP="0056616D">
      <w:pPr>
        <w:jc w:val="right"/>
        <w:rPr>
          <w:rFonts w:ascii="Arial" w:hAnsi="Arial" w:cs="Arial"/>
          <w:sz w:val="22"/>
          <w:szCs w:val="22"/>
        </w:rPr>
      </w:pPr>
    </w:p>
    <w:p w14:paraId="42AE3699" w14:textId="77777777" w:rsidR="003D2F3E" w:rsidRDefault="003D2F3E" w:rsidP="003D2F3E">
      <w:pPr>
        <w:jc w:val="center"/>
        <w:rPr>
          <w:rFonts w:ascii="Arial" w:hAnsi="Arial" w:cs="Arial"/>
          <w:b/>
          <w:sz w:val="22"/>
          <w:szCs w:val="22"/>
        </w:rPr>
      </w:pPr>
      <w:r w:rsidRPr="00F6301A">
        <w:rPr>
          <w:rFonts w:ascii="Arial" w:hAnsi="Arial" w:cs="Arial"/>
          <w:b/>
          <w:sz w:val="22"/>
          <w:szCs w:val="22"/>
        </w:rPr>
        <w:t>OPIS OFEROWANEJ DOSTAWY</w:t>
      </w:r>
    </w:p>
    <w:p w14:paraId="1548DD0D" w14:textId="77777777" w:rsidR="004463CF" w:rsidRDefault="004463CF" w:rsidP="003D2F3E">
      <w:pPr>
        <w:jc w:val="center"/>
        <w:rPr>
          <w:rFonts w:ascii="Arial" w:hAnsi="Arial" w:cs="Arial"/>
          <w:b/>
          <w:sz w:val="22"/>
          <w:szCs w:val="22"/>
        </w:rPr>
      </w:pPr>
    </w:p>
    <w:p w14:paraId="208548A1" w14:textId="77777777" w:rsidR="004463CF" w:rsidRPr="00572284" w:rsidRDefault="003D2F3E" w:rsidP="004463CF">
      <w:pPr>
        <w:spacing w:line="24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Składając ofertę na</w:t>
      </w:r>
      <w:r w:rsidRPr="00F6301A">
        <w:rPr>
          <w:rFonts w:ascii="Arial" w:hAnsi="Arial" w:cs="Arial"/>
          <w:b/>
          <w:sz w:val="22"/>
          <w:szCs w:val="22"/>
        </w:rPr>
        <w:t xml:space="preserve"> </w:t>
      </w:r>
      <w:r w:rsidR="001E558B" w:rsidRPr="00773984">
        <w:rPr>
          <w:rFonts w:ascii="Arial" w:hAnsi="Arial" w:cs="Arial"/>
          <w:b/>
          <w:sz w:val="21"/>
          <w:szCs w:val="21"/>
        </w:rPr>
        <w:t xml:space="preserve">„Zakup wraz z dostawą samochodu wielozadaniowego </w:t>
      </w:r>
      <w:proofErr w:type="spellStart"/>
      <w:r w:rsidR="001E558B" w:rsidRPr="00773984">
        <w:rPr>
          <w:rFonts w:ascii="Arial" w:hAnsi="Arial" w:cs="Arial"/>
          <w:b/>
          <w:sz w:val="21"/>
          <w:szCs w:val="21"/>
        </w:rPr>
        <w:t>kombivan</w:t>
      </w:r>
      <w:proofErr w:type="spellEnd"/>
      <w:r w:rsidR="001E558B">
        <w:rPr>
          <w:rFonts w:ascii="Arial" w:hAnsi="Arial" w:cs="Arial"/>
          <w:b/>
          <w:sz w:val="21"/>
          <w:szCs w:val="21"/>
        </w:rPr>
        <w:t>”</w:t>
      </w:r>
      <w:r w:rsidR="001E558B" w:rsidRPr="00F6301A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page" w:horzAnchor="margin" w:tblpY="30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90"/>
        <w:gridCol w:w="3383"/>
        <w:gridCol w:w="3216"/>
      </w:tblGrid>
      <w:tr w:rsidR="004463CF" w:rsidRPr="000A53B8" w14:paraId="55CB38F6" w14:textId="77777777" w:rsidTr="0052657A">
        <w:trPr>
          <w:trHeight w:val="397"/>
        </w:trPr>
        <w:tc>
          <w:tcPr>
            <w:tcW w:w="35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401511" w14:textId="77777777" w:rsidR="004463CF" w:rsidRPr="00DA1243" w:rsidRDefault="004463CF" w:rsidP="005265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24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8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74F915" w14:textId="77777777" w:rsidR="004463CF" w:rsidRPr="00DA1243" w:rsidRDefault="004463CF" w:rsidP="005265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243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9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844E2E" w14:textId="77777777" w:rsidR="004463CF" w:rsidRPr="00DA1243" w:rsidRDefault="004463CF" w:rsidP="005265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243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1659" w:type="pct"/>
            <w:tcBorders>
              <w:top w:val="single" w:sz="12" w:space="0" w:color="auto"/>
            </w:tcBorders>
            <w:shd w:val="clear" w:color="auto" w:fill="auto"/>
          </w:tcPr>
          <w:p w14:paraId="69B81359" w14:textId="77777777" w:rsidR="004463CF" w:rsidRPr="00DA1243" w:rsidRDefault="004463CF" w:rsidP="005265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243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4463CF" w:rsidRPr="000A53B8" w14:paraId="6774978B" w14:textId="77777777" w:rsidTr="0052657A">
        <w:trPr>
          <w:trHeight w:val="180"/>
        </w:trPr>
        <w:tc>
          <w:tcPr>
            <w:tcW w:w="35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552A54" w14:textId="77777777" w:rsidR="004463CF" w:rsidRPr="00CB60FA" w:rsidRDefault="004463CF" w:rsidP="0052657A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B60F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8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45C71D" w14:textId="77777777" w:rsidR="004463CF" w:rsidRPr="00CB60FA" w:rsidRDefault="004463CF" w:rsidP="0052657A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B60F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F45AE9" w14:textId="77777777" w:rsidR="004463CF" w:rsidRPr="00CB60FA" w:rsidRDefault="004463CF" w:rsidP="0052657A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B60F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59" w:type="pct"/>
            <w:tcBorders>
              <w:top w:val="single" w:sz="12" w:space="0" w:color="auto"/>
            </w:tcBorders>
            <w:shd w:val="clear" w:color="auto" w:fill="auto"/>
          </w:tcPr>
          <w:p w14:paraId="2A50590A" w14:textId="77777777" w:rsidR="004463CF" w:rsidRPr="00CB60FA" w:rsidRDefault="004463CF" w:rsidP="0052657A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B60F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4</w:t>
            </w:r>
          </w:p>
        </w:tc>
      </w:tr>
      <w:tr w:rsidR="004463CF" w:rsidRPr="000A53B8" w14:paraId="2384CD61" w14:textId="77777777" w:rsidTr="0052657A">
        <w:trPr>
          <w:trHeight w:val="1650"/>
        </w:trPr>
        <w:tc>
          <w:tcPr>
            <w:tcW w:w="354" w:type="pct"/>
            <w:shd w:val="clear" w:color="auto" w:fill="auto"/>
          </w:tcPr>
          <w:p w14:paraId="7EE69133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6E5D4C55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Przedmiot zakupu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C464DFF" w14:textId="77777777" w:rsidR="004463CF" w:rsidRDefault="004463CF" w:rsidP="005265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DA53C8">
              <w:rPr>
                <w:rFonts w:ascii="Arial" w:hAnsi="Arial" w:cs="Arial"/>
                <w:sz w:val="20"/>
                <w:szCs w:val="20"/>
              </w:rPr>
              <w:t xml:space="preserve">Fabrycznie nowy samochód osobowy typu </w:t>
            </w:r>
            <w:proofErr w:type="spellStart"/>
            <w:r w:rsidRPr="00DA53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Kom</w:t>
            </w:r>
            <w:r w:rsidRPr="00DA53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bivan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02ADF85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07CDA76B" w14:textId="77777777" w:rsidR="004463CF" w:rsidRPr="00DA1243" w:rsidRDefault="004463CF" w:rsidP="0052657A">
            <w:pPr>
              <w:spacing w:before="24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>Producent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marka:</w:t>
            </w: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</w:p>
          <w:p w14:paraId="779C6CE4" w14:textId="77777777" w:rsidR="004463CF" w:rsidRPr="00DA1243" w:rsidRDefault="004463CF" w:rsidP="0052657A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………………………………….</w:t>
            </w:r>
          </w:p>
          <w:p w14:paraId="470A57CF" w14:textId="77777777" w:rsidR="004463CF" w:rsidRDefault="004463CF" w:rsidP="005265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 xml:space="preserve">Rok produkcji: </w:t>
            </w:r>
          </w:p>
          <w:p w14:paraId="72D78DF7" w14:textId="77777777" w:rsidR="004463CF" w:rsidRDefault="004463CF" w:rsidP="005265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6E40E7" w14:textId="77777777" w:rsidR="004463CF" w:rsidRDefault="004463CF" w:rsidP="005265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…………..</w:t>
            </w:r>
          </w:p>
          <w:p w14:paraId="6ABCC7A4" w14:textId="77777777" w:rsidR="004463CF" w:rsidRDefault="004463CF" w:rsidP="005265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Zastosowana marża:</w:t>
            </w:r>
          </w:p>
          <w:p w14:paraId="6743C3BB" w14:textId="77777777" w:rsidR="004463CF" w:rsidRDefault="004463CF" w:rsidP="005265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B8BF04" w14:textId="77777777" w:rsidR="004463CF" w:rsidRPr="00793A6A" w:rsidRDefault="004463CF" w:rsidP="005265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…………………………………..</w:t>
            </w:r>
          </w:p>
        </w:tc>
      </w:tr>
      <w:tr w:rsidR="004463CF" w:rsidRPr="000A53B8" w14:paraId="57265292" w14:textId="77777777" w:rsidTr="0052657A">
        <w:trPr>
          <w:trHeight w:val="397"/>
        </w:trPr>
        <w:tc>
          <w:tcPr>
            <w:tcW w:w="354" w:type="pct"/>
            <w:tcBorders>
              <w:bottom w:val="single" w:sz="12" w:space="0" w:color="auto"/>
            </w:tcBorders>
            <w:shd w:val="clear" w:color="auto" w:fill="auto"/>
          </w:tcPr>
          <w:p w14:paraId="38C7BC4F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8FF3C5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9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87BAEF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6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1B5204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</w:tr>
      <w:tr w:rsidR="004463CF" w:rsidRPr="000A53B8" w14:paraId="43379E9D" w14:textId="77777777" w:rsidTr="0052657A">
        <w:trPr>
          <w:trHeight w:val="842"/>
        </w:trPr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3A9343" w14:textId="77777777" w:rsidR="004463CF" w:rsidRPr="00D55237" w:rsidRDefault="004463CF" w:rsidP="00526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23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306495" w14:textId="77777777" w:rsidR="004463CF" w:rsidRPr="00D55237" w:rsidRDefault="004463CF" w:rsidP="00526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237">
              <w:rPr>
                <w:rFonts w:ascii="Arial" w:hAnsi="Arial" w:cs="Arial"/>
                <w:sz w:val="20"/>
                <w:szCs w:val="20"/>
              </w:rPr>
              <w:t xml:space="preserve">Jedna pełnozakresowa autoryzowana stacja obsługi 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8F69B2" w14:textId="77777777" w:rsidR="004463CF" w:rsidRDefault="004463CF" w:rsidP="005265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55237">
              <w:rPr>
                <w:rFonts w:ascii="Arial" w:hAnsi="Arial" w:cs="Arial"/>
                <w:sz w:val="20"/>
                <w:szCs w:val="20"/>
              </w:rPr>
              <w:t>lokalizowan</w:t>
            </w:r>
            <w:r>
              <w:rPr>
                <w:rFonts w:ascii="Arial" w:hAnsi="Arial" w:cs="Arial"/>
                <w:sz w:val="20"/>
                <w:szCs w:val="20"/>
              </w:rPr>
              <w:t xml:space="preserve">a w </w:t>
            </w:r>
            <w:r w:rsidRPr="00D55237">
              <w:rPr>
                <w:rFonts w:ascii="Arial" w:hAnsi="Arial" w:cs="Arial"/>
                <w:sz w:val="20"/>
                <w:szCs w:val="20"/>
              </w:rPr>
              <w:t xml:space="preserve">promieniu max.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55237">
              <w:rPr>
                <w:rFonts w:ascii="Arial" w:hAnsi="Arial" w:cs="Arial"/>
                <w:sz w:val="20"/>
                <w:szCs w:val="20"/>
              </w:rPr>
              <w:t>0 km od Lotniska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D55237">
              <w:rPr>
                <w:rFonts w:ascii="Arial" w:hAnsi="Arial" w:cs="Arial"/>
                <w:sz w:val="20"/>
                <w:szCs w:val="20"/>
              </w:rPr>
              <w:t>arszawa/Modlin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D682AA" w14:textId="77777777" w:rsidR="004463CF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lokalizacji:</w:t>
            </w:r>
          </w:p>
          <w:p w14:paraId="095FAC05" w14:textId="77777777" w:rsidR="004463CF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703C0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</w:tr>
      <w:tr w:rsidR="004463CF" w:rsidRPr="000A53B8" w14:paraId="1FFA83AB" w14:textId="77777777" w:rsidTr="0052657A">
        <w:trPr>
          <w:trHeight w:val="303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CCB9E9" w14:textId="77777777" w:rsidR="004463CF" w:rsidRDefault="004463CF" w:rsidP="005265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5076C" w14:textId="77777777" w:rsidR="004463CF" w:rsidRDefault="004463CF" w:rsidP="005265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243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4463CF" w:rsidRPr="000A53B8" w14:paraId="0586A1F5" w14:textId="77777777" w:rsidTr="0052657A">
        <w:trPr>
          <w:trHeight w:val="397"/>
        </w:trPr>
        <w:tc>
          <w:tcPr>
            <w:tcW w:w="354" w:type="pct"/>
            <w:tcBorders>
              <w:bottom w:val="single" w:sz="12" w:space="0" w:color="auto"/>
            </w:tcBorders>
            <w:shd w:val="clear" w:color="auto" w:fill="auto"/>
          </w:tcPr>
          <w:p w14:paraId="6899EAE5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1" w:type="pct"/>
            <w:tcBorders>
              <w:bottom w:val="single" w:sz="12" w:space="0" w:color="auto"/>
            </w:tcBorders>
            <w:shd w:val="clear" w:color="auto" w:fill="auto"/>
          </w:tcPr>
          <w:p w14:paraId="73D540BC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Rodzaj pojazdu</w:t>
            </w:r>
          </w:p>
        </w:tc>
        <w:tc>
          <w:tcPr>
            <w:tcW w:w="1905" w:type="pct"/>
            <w:tcBorders>
              <w:bottom w:val="single" w:sz="12" w:space="0" w:color="auto"/>
            </w:tcBorders>
            <w:shd w:val="clear" w:color="auto" w:fill="auto"/>
          </w:tcPr>
          <w:p w14:paraId="57215B90" w14:textId="77777777" w:rsidR="004463CF" w:rsidRPr="00DA1243" w:rsidRDefault="004463CF" w:rsidP="005265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Samochód wielozadaniowy </w:t>
            </w:r>
            <w:proofErr w:type="spellStart"/>
            <w:r w:rsidRPr="00DA1243">
              <w:rPr>
                <w:rFonts w:ascii="Arial" w:hAnsi="Arial" w:cs="Arial"/>
                <w:sz w:val="20"/>
                <w:szCs w:val="20"/>
              </w:rPr>
              <w:t>kombivan</w:t>
            </w:r>
            <w:proofErr w:type="spellEnd"/>
          </w:p>
        </w:tc>
        <w:tc>
          <w:tcPr>
            <w:tcW w:w="1659" w:type="pct"/>
            <w:tcBorders>
              <w:bottom w:val="single" w:sz="12" w:space="0" w:color="auto"/>
            </w:tcBorders>
            <w:shd w:val="clear" w:color="auto" w:fill="auto"/>
          </w:tcPr>
          <w:p w14:paraId="35C2997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4767AB70" w14:textId="77777777" w:rsidTr="0052657A">
        <w:trPr>
          <w:trHeight w:val="397"/>
        </w:trPr>
        <w:tc>
          <w:tcPr>
            <w:tcW w:w="354" w:type="pct"/>
            <w:tcBorders>
              <w:bottom w:val="single" w:sz="12" w:space="0" w:color="auto"/>
            </w:tcBorders>
            <w:shd w:val="clear" w:color="auto" w:fill="auto"/>
          </w:tcPr>
          <w:p w14:paraId="18FFF62B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1" w:type="pct"/>
            <w:tcBorders>
              <w:bottom w:val="single" w:sz="12" w:space="0" w:color="auto"/>
            </w:tcBorders>
            <w:shd w:val="clear" w:color="auto" w:fill="auto"/>
          </w:tcPr>
          <w:p w14:paraId="2E939202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Stan pojazdu</w:t>
            </w:r>
          </w:p>
        </w:tc>
        <w:tc>
          <w:tcPr>
            <w:tcW w:w="1905" w:type="pct"/>
            <w:tcBorders>
              <w:bottom w:val="single" w:sz="12" w:space="0" w:color="auto"/>
            </w:tcBorders>
            <w:shd w:val="clear" w:color="auto" w:fill="auto"/>
          </w:tcPr>
          <w:p w14:paraId="6E552E04" w14:textId="4E211431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DA1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243">
              <w:rPr>
                <w:rFonts w:ascii="Arial" w:hAnsi="Arial" w:cs="Arial"/>
                <w:sz w:val="20"/>
                <w:szCs w:val="20"/>
                <w:u w:val="single"/>
              </w:rPr>
              <w:t>(nie dopuszcza się pojazd</w:t>
            </w:r>
            <w:r w:rsidR="000536A6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DA1243">
              <w:rPr>
                <w:rFonts w:ascii="Arial" w:hAnsi="Arial" w:cs="Arial"/>
                <w:sz w:val="20"/>
                <w:szCs w:val="20"/>
                <w:u w:val="single"/>
              </w:rPr>
              <w:t>testow</w:t>
            </w:r>
            <w:r w:rsidR="000536A6">
              <w:rPr>
                <w:rFonts w:ascii="Arial" w:hAnsi="Arial" w:cs="Arial"/>
                <w:sz w:val="20"/>
                <w:szCs w:val="20"/>
                <w:u w:val="single"/>
              </w:rPr>
              <w:t>ego</w:t>
            </w:r>
            <w:r w:rsidRPr="00DA1243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 w:rsidRPr="00DA1243">
              <w:rPr>
                <w:rFonts w:ascii="Arial" w:hAnsi="Arial" w:cs="Arial"/>
                <w:sz w:val="20"/>
                <w:szCs w:val="20"/>
              </w:rPr>
              <w:t>,</w:t>
            </w: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2022,</w:t>
            </w:r>
            <w:r w:rsidRPr="00DA1243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1659" w:type="pct"/>
            <w:tcBorders>
              <w:bottom w:val="single" w:sz="12" w:space="0" w:color="auto"/>
            </w:tcBorders>
            <w:shd w:val="clear" w:color="auto" w:fill="auto"/>
          </w:tcPr>
          <w:p w14:paraId="54D340BE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289B5ACF" w14:textId="77777777" w:rsidTr="0052657A">
        <w:trPr>
          <w:trHeight w:val="397"/>
        </w:trPr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28CF89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AEB189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Rodzaj nadwozia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DD8480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5-drzwiowe, </w:t>
            </w:r>
            <w:proofErr w:type="spellStart"/>
            <w:r w:rsidRPr="00DA1243">
              <w:rPr>
                <w:rFonts w:ascii="Arial" w:hAnsi="Arial" w:cs="Arial"/>
                <w:sz w:val="20"/>
                <w:szCs w:val="20"/>
              </w:rPr>
              <w:t>kombivan</w:t>
            </w:r>
            <w:proofErr w:type="spellEnd"/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30F107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17DE6F50" w14:textId="77777777" w:rsidTr="0052657A">
        <w:trPr>
          <w:trHeight w:val="397"/>
        </w:trPr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F772B1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F7D2AF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Skrzynia biegów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5A4A16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Manualna 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D8DE8C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346146F1" w14:textId="77777777" w:rsidTr="0052657A">
        <w:trPr>
          <w:trHeight w:val="397"/>
        </w:trPr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610A5B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D72B09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Ilość miejsc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9ADA47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7-osobowy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B49FC0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5E26AE52" w14:textId="77777777" w:rsidTr="0052657A">
        <w:trPr>
          <w:trHeight w:val="397"/>
        </w:trPr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EB5C40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3ECEC7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Dopuszczalna masa całkowita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8F85BB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Max. 3,5 t.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0A1DD1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42D48452" w14:textId="77777777" w:rsidTr="0052657A">
        <w:trPr>
          <w:trHeight w:val="397"/>
        </w:trPr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FA6000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419C2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Moc silnika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10F1FD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Min. 110 KM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206522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2A0FC1CF" w14:textId="77777777" w:rsidTr="0052657A">
        <w:trPr>
          <w:trHeight w:val="397"/>
        </w:trPr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E515C1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807066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Rodzaj napędu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64A018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Napęd na jedną lub dwie osie.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5E848C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3D462B54" w14:textId="77777777" w:rsidTr="0052657A">
        <w:trPr>
          <w:trHeight w:val="397"/>
        </w:trPr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8AD899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A43A7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Rodzaj paliwa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642C72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Benzyna</w:t>
            </w:r>
            <w:r>
              <w:rPr>
                <w:rFonts w:ascii="Arial" w:hAnsi="Arial" w:cs="Arial"/>
                <w:sz w:val="20"/>
                <w:szCs w:val="20"/>
              </w:rPr>
              <w:t>, hybryda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09C7E4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217288B1" w14:textId="77777777" w:rsidTr="0052657A">
        <w:trPr>
          <w:trHeight w:val="397"/>
        </w:trPr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F90384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08BC2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276F99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A1243">
              <w:rPr>
                <w:rFonts w:ascii="Arial" w:hAnsi="Arial" w:cs="Arial"/>
                <w:sz w:val="20"/>
                <w:szCs w:val="20"/>
              </w:rPr>
              <w:t>iały</w:t>
            </w:r>
            <w:r>
              <w:rPr>
                <w:rFonts w:ascii="Arial" w:hAnsi="Arial" w:cs="Arial"/>
                <w:sz w:val="20"/>
                <w:szCs w:val="20"/>
              </w:rPr>
              <w:t>, srebrny, żółty</w:t>
            </w:r>
            <w:r w:rsidRPr="00DA1243">
              <w:rPr>
                <w:rFonts w:ascii="Arial" w:hAnsi="Arial" w:cs="Arial"/>
                <w:sz w:val="20"/>
                <w:szCs w:val="20"/>
              </w:rPr>
              <w:t xml:space="preserve"> (lub </w:t>
            </w:r>
            <w:r>
              <w:rPr>
                <w:rFonts w:ascii="Arial" w:hAnsi="Arial" w:cs="Arial"/>
                <w:sz w:val="20"/>
                <w:szCs w:val="20"/>
              </w:rPr>
              <w:t xml:space="preserve">grafitowy </w:t>
            </w:r>
            <w:r w:rsidRPr="00DA12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F12057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0259A900" w14:textId="77777777" w:rsidTr="0052657A">
        <w:trPr>
          <w:trHeight w:val="397"/>
        </w:trPr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F2B509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17DFBB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Rozstaw osi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EECB06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Min. 2970 mm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EF6099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478BBD75" w14:textId="77777777" w:rsidTr="0052657A">
        <w:trPr>
          <w:trHeight w:val="397"/>
        </w:trPr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B50931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2E6C60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Długość całkowita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008BF9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Min. 4750 mm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0694E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51B8D564" w14:textId="77777777" w:rsidTr="0052657A">
        <w:trPr>
          <w:trHeight w:val="397"/>
        </w:trPr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F0136F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2672AC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Szerokość całkowita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0A192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Min. 1845 mm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740A37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6633395B" w14:textId="77777777" w:rsidTr="0052657A">
        <w:trPr>
          <w:trHeight w:val="567"/>
        </w:trPr>
        <w:tc>
          <w:tcPr>
            <w:tcW w:w="35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ADF4F72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3F79465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1905" w:type="pct"/>
            <w:tcBorders>
              <w:top w:val="single" w:sz="12" w:space="0" w:color="auto"/>
            </w:tcBorders>
            <w:shd w:val="clear" w:color="auto" w:fill="auto"/>
          </w:tcPr>
          <w:p w14:paraId="6C04A135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System zapobiegający blokadzie kół podczas hamowania (ABS).</w:t>
            </w:r>
          </w:p>
        </w:tc>
        <w:tc>
          <w:tcPr>
            <w:tcW w:w="1659" w:type="pct"/>
            <w:tcBorders>
              <w:top w:val="single" w:sz="12" w:space="0" w:color="auto"/>
            </w:tcBorders>
            <w:shd w:val="clear" w:color="auto" w:fill="auto"/>
          </w:tcPr>
          <w:p w14:paraId="08A96924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7F136276" w14:textId="77777777" w:rsidTr="0052657A">
        <w:trPr>
          <w:trHeight w:val="567"/>
        </w:trPr>
        <w:tc>
          <w:tcPr>
            <w:tcW w:w="354" w:type="pct"/>
            <w:vMerge/>
            <w:shd w:val="clear" w:color="auto" w:fill="auto"/>
          </w:tcPr>
          <w:p w14:paraId="562C4980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7C0C8D7C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089CD406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System zapobiegający poślizgowi kół przy ruszaniu (ASR).</w:t>
            </w:r>
          </w:p>
          <w:p w14:paraId="037E94F8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2A2596B5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13018A89" w14:textId="77777777" w:rsidTr="0052657A">
        <w:trPr>
          <w:trHeight w:val="567"/>
        </w:trPr>
        <w:tc>
          <w:tcPr>
            <w:tcW w:w="354" w:type="pct"/>
            <w:vMerge/>
            <w:shd w:val="clear" w:color="auto" w:fill="auto"/>
          </w:tcPr>
          <w:p w14:paraId="25B5385D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3440060D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1734F864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System elektronicznej kontroli stabilności toru jazdy (ESP).</w:t>
            </w:r>
          </w:p>
          <w:p w14:paraId="6629DBBC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6EDF991B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5EB8AFFF" w14:textId="77777777" w:rsidTr="0052657A">
        <w:trPr>
          <w:trHeight w:val="567"/>
        </w:trPr>
        <w:tc>
          <w:tcPr>
            <w:tcW w:w="354" w:type="pct"/>
            <w:vMerge/>
            <w:shd w:val="clear" w:color="auto" w:fill="auto"/>
          </w:tcPr>
          <w:p w14:paraId="3D2C68A3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6BB6F7E6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655125B8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Czołowa poduszka powietrzna kierowcy i pasażera.</w:t>
            </w:r>
          </w:p>
          <w:p w14:paraId="7520E4B9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09F38818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0B0188AF" w14:textId="77777777" w:rsidTr="0052657A">
        <w:trPr>
          <w:trHeight w:val="567"/>
        </w:trPr>
        <w:tc>
          <w:tcPr>
            <w:tcW w:w="354" w:type="pct"/>
            <w:vMerge/>
            <w:shd w:val="clear" w:color="auto" w:fill="auto"/>
          </w:tcPr>
          <w:p w14:paraId="6E44BB13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5DC9C841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2114454D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Boczne poduszki powietrzne dla pasażerów pierwszego rzędu siedzeń.</w:t>
            </w:r>
          </w:p>
          <w:p w14:paraId="21B34CB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7693466C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6BB56D1A" w14:textId="77777777" w:rsidTr="0052657A">
        <w:trPr>
          <w:trHeight w:val="567"/>
        </w:trPr>
        <w:tc>
          <w:tcPr>
            <w:tcW w:w="354" w:type="pct"/>
            <w:vMerge/>
            <w:shd w:val="clear" w:color="auto" w:fill="auto"/>
          </w:tcPr>
          <w:p w14:paraId="54E56755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7FBA05D6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1E7EDA68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Kurtyny powietrzne dla pasażerów pierwszego i drugiego rzędu siedzeń.</w:t>
            </w:r>
          </w:p>
          <w:p w14:paraId="038D7E68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66371F37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57BFA712" w14:textId="77777777" w:rsidTr="0052657A">
        <w:trPr>
          <w:trHeight w:val="567"/>
        </w:trPr>
        <w:tc>
          <w:tcPr>
            <w:tcW w:w="354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2A275C68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4310D33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tcBorders>
              <w:bottom w:val="single" w:sz="12" w:space="0" w:color="auto"/>
            </w:tcBorders>
            <w:shd w:val="clear" w:color="auto" w:fill="auto"/>
          </w:tcPr>
          <w:p w14:paraId="778442E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oraz wszystkie pozostałe systemy bezpieczeństwa wymagane aktualnymi przepisami prawnymi.</w:t>
            </w:r>
          </w:p>
        </w:tc>
        <w:tc>
          <w:tcPr>
            <w:tcW w:w="1659" w:type="pct"/>
            <w:tcBorders>
              <w:bottom w:val="single" w:sz="12" w:space="0" w:color="auto"/>
            </w:tcBorders>
            <w:shd w:val="clear" w:color="auto" w:fill="auto"/>
          </w:tcPr>
          <w:p w14:paraId="28080BF6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4C0C946C" w14:textId="77777777" w:rsidTr="0052657A">
        <w:trPr>
          <w:trHeight w:val="42"/>
        </w:trPr>
        <w:tc>
          <w:tcPr>
            <w:tcW w:w="35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E793B0C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8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BDB2F93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Wyposażenie</w:t>
            </w:r>
          </w:p>
        </w:tc>
        <w:tc>
          <w:tcPr>
            <w:tcW w:w="1905" w:type="pct"/>
            <w:tcBorders>
              <w:top w:val="single" w:sz="12" w:space="0" w:color="auto"/>
            </w:tcBorders>
            <w:shd w:val="clear" w:color="auto" w:fill="auto"/>
          </w:tcPr>
          <w:p w14:paraId="62BCE9C0" w14:textId="77777777" w:rsidR="004463CF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Centralny zamek sterowany pilotem. </w:t>
            </w:r>
          </w:p>
          <w:p w14:paraId="0460524E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12" w:space="0" w:color="auto"/>
            </w:tcBorders>
            <w:shd w:val="clear" w:color="auto" w:fill="auto"/>
          </w:tcPr>
          <w:p w14:paraId="7E422EDB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0DB503B9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19A6DFA9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31DF0381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53962CAD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Klimatyzacja</w:t>
            </w:r>
          </w:p>
        </w:tc>
        <w:tc>
          <w:tcPr>
            <w:tcW w:w="1659" w:type="pct"/>
            <w:shd w:val="clear" w:color="auto" w:fill="auto"/>
          </w:tcPr>
          <w:p w14:paraId="433CC742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0C08FA6F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745C9464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1EB5A569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399761F8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Zestaw głośnomówiący do tel. komórkowego.</w:t>
            </w:r>
          </w:p>
          <w:p w14:paraId="7F96431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42993EBF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34050B07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4F7C2E05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69FE4A69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5B797AC1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Przednie szyby boczne sterowane elektrycznie.</w:t>
            </w:r>
          </w:p>
          <w:p w14:paraId="5E672B6F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36FA1BB0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67441850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4084C816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40FCC4D7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3C184592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Elektrycznie sterowane i podgrzewane lusterka boczne. </w:t>
            </w:r>
          </w:p>
          <w:p w14:paraId="0A31C73C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32B5106E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151B2D77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3A65926C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65AF1F82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0A58BC1C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Podgrzewana tylna szyba. </w:t>
            </w:r>
          </w:p>
          <w:p w14:paraId="093537A5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59A474A1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1423BD86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4EABF410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35BEEEBE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78D9BC32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Przednie światła przeciwmgielne.</w:t>
            </w:r>
          </w:p>
          <w:p w14:paraId="5415CDD0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638583F2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1AED512B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3A2A72A8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097D5A9F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290A3318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Komputer pokładowy.</w:t>
            </w:r>
          </w:p>
          <w:p w14:paraId="0756F571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2E129BBC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4610007A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1D4F983E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11905027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685FA289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Tapicerka welurowa w kolorze ciemnym.</w:t>
            </w:r>
          </w:p>
          <w:p w14:paraId="37EB4EB7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5937A05D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7BA46862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6EEF295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68124426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1FCD59B9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Wykładzina gumowa bądź dywaniki gumowe w przedziale pasażerskim i bagażniku. </w:t>
            </w:r>
          </w:p>
          <w:p w14:paraId="23F7C19C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72CB485F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10AE7D43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6D456BD0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1B460047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6785650E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Min. dwa gniazda zasilania 12 V, w tym jedno w przedziale bagażowym. </w:t>
            </w:r>
          </w:p>
          <w:p w14:paraId="0382ABF2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470B1EEE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2B034ABC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11081CEE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7F4A82A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6883BA67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Dzielony,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demontowalny</w:t>
            </w:r>
            <w:proofErr w:type="spellEnd"/>
            <w:r w:rsidRPr="00DA1243">
              <w:rPr>
                <w:rFonts w:ascii="Arial" w:hAnsi="Arial" w:cs="Arial"/>
                <w:sz w:val="20"/>
                <w:szCs w:val="20"/>
              </w:rPr>
              <w:t xml:space="preserve"> tylny rząd foteli</w:t>
            </w:r>
          </w:p>
          <w:p w14:paraId="2092EAFF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3F4DE97E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078CDA7B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3856DE79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77A18911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0B144B76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Wspomaganie kierownicy. </w:t>
            </w:r>
          </w:p>
          <w:p w14:paraId="249FB221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1D8161AD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37728F7C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41A64FBD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244DE233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5AEB7E84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Dodatkowy komplet opon zimowych.</w:t>
            </w:r>
          </w:p>
          <w:p w14:paraId="17616C71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Radioodtwarzacz  z min. 2 głośnikami. </w:t>
            </w:r>
          </w:p>
        </w:tc>
        <w:tc>
          <w:tcPr>
            <w:tcW w:w="1659" w:type="pct"/>
            <w:shd w:val="clear" w:color="auto" w:fill="auto"/>
          </w:tcPr>
          <w:p w14:paraId="0F89E067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6A41374A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40F74723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6970E14E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2A805424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Pełnowymiarowe koło zapasowe    (lub koło dojazdowe). </w:t>
            </w:r>
          </w:p>
        </w:tc>
        <w:tc>
          <w:tcPr>
            <w:tcW w:w="1659" w:type="pct"/>
            <w:shd w:val="clear" w:color="auto" w:fill="auto"/>
          </w:tcPr>
          <w:p w14:paraId="1828A4A6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0D31CAC1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62F2FA8E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1E831046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25141C7B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Gaśnica. </w:t>
            </w:r>
          </w:p>
          <w:p w14:paraId="0F95665D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</w:tcPr>
          <w:p w14:paraId="7184C2CB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0E984BCE" w14:textId="77777777" w:rsidTr="0052657A">
        <w:trPr>
          <w:trHeight w:val="33"/>
        </w:trPr>
        <w:tc>
          <w:tcPr>
            <w:tcW w:w="354" w:type="pct"/>
            <w:vMerge/>
            <w:shd w:val="clear" w:color="auto" w:fill="auto"/>
          </w:tcPr>
          <w:p w14:paraId="4A3BFBE5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7A3B595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shd w:val="clear" w:color="auto" w:fill="auto"/>
          </w:tcPr>
          <w:p w14:paraId="51DFD7BE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Trójkąt ostrzegawczy.</w:t>
            </w:r>
          </w:p>
        </w:tc>
        <w:tc>
          <w:tcPr>
            <w:tcW w:w="1659" w:type="pct"/>
            <w:shd w:val="clear" w:color="auto" w:fill="auto"/>
          </w:tcPr>
          <w:p w14:paraId="13646C38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45EDCF6E" w14:textId="77777777" w:rsidTr="0052657A">
        <w:trPr>
          <w:trHeight w:val="928"/>
        </w:trPr>
        <w:tc>
          <w:tcPr>
            <w:tcW w:w="354" w:type="pct"/>
            <w:tcBorders>
              <w:top w:val="single" w:sz="12" w:space="0" w:color="auto"/>
            </w:tcBorders>
            <w:shd w:val="clear" w:color="auto" w:fill="auto"/>
          </w:tcPr>
          <w:p w14:paraId="03A0DECE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1" w:type="pct"/>
            <w:tcBorders>
              <w:top w:val="single" w:sz="12" w:space="0" w:color="auto"/>
            </w:tcBorders>
            <w:shd w:val="clear" w:color="auto" w:fill="auto"/>
          </w:tcPr>
          <w:p w14:paraId="4D902475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Dodatkowe wymagania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D36902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Wyprowadzona dodatkowa instalacja do podłączenia radia lotniskowego Tetra, 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7036AA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07E2A9E8" w14:textId="77777777" w:rsidTr="0052657A">
        <w:trPr>
          <w:trHeight w:val="480"/>
        </w:trPr>
        <w:tc>
          <w:tcPr>
            <w:tcW w:w="35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F3B873A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9BF94DC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BE9F21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Instrukcja obsługi (w języku polskim)</w:t>
            </w:r>
          </w:p>
          <w:p w14:paraId="7CEB7B58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E7CE4F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129CD79C" w14:textId="77777777" w:rsidTr="0052657A">
        <w:trPr>
          <w:trHeight w:val="480"/>
        </w:trPr>
        <w:tc>
          <w:tcPr>
            <w:tcW w:w="354" w:type="pct"/>
            <w:vMerge/>
            <w:shd w:val="clear" w:color="auto" w:fill="auto"/>
          </w:tcPr>
          <w:p w14:paraId="1D9CF0D7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28D02D7E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6DF5E4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  <w:p w14:paraId="767F11BA" w14:textId="77777777" w:rsidR="004463CF" w:rsidRPr="00DA1243" w:rsidRDefault="004463CF" w:rsidP="0052657A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D80DFA" w14:textId="77777777" w:rsidR="004463CF" w:rsidRPr="00DA1243" w:rsidRDefault="004463CF" w:rsidP="0052657A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CF" w:rsidRPr="000A53B8" w14:paraId="7ADD6CF5" w14:textId="77777777" w:rsidTr="0052657A">
        <w:trPr>
          <w:trHeight w:val="570"/>
        </w:trPr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084075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9D989B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F42C74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  <w:r w:rsidRPr="00533392">
              <w:rPr>
                <w:rFonts w:ascii="Arial" w:hAnsi="Arial" w:cs="Arial"/>
                <w:sz w:val="20"/>
                <w:szCs w:val="20"/>
              </w:rPr>
              <w:t xml:space="preserve">Mechaniczna (min. 24 m-ce  lub więcej jeżeli producent posiada </w:t>
            </w:r>
            <w:r w:rsidRPr="00147834">
              <w:rPr>
                <w:rFonts w:ascii="Arial" w:hAnsi="Arial" w:cs="Arial"/>
                <w:sz w:val="18"/>
                <w:szCs w:val="18"/>
              </w:rPr>
              <w:t>dłuższą,  do osiągniecia przebiegu 100 000 km (lub więcej jeżeli producent oferuje dłuższy)</w:t>
            </w:r>
            <w:r w:rsidRPr="00533392">
              <w:rPr>
                <w:rFonts w:ascii="Arial" w:hAnsi="Arial" w:cs="Arial"/>
                <w:sz w:val="20"/>
                <w:szCs w:val="20"/>
              </w:rPr>
              <w:t>, na</w:t>
            </w:r>
            <w:r w:rsidRPr="00DA1243">
              <w:rPr>
                <w:rFonts w:ascii="Arial" w:hAnsi="Arial" w:cs="Arial"/>
                <w:sz w:val="20"/>
                <w:szCs w:val="20"/>
              </w:rPr>
              <w:t xml:space="preserve"> warunkach określonych w SIWZ i jej załącznikach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5A362F" w14:textId="77777777" w:rsidR="004463CF" w:rsidRPr="00DA1243" w:rsidRDefault="004463CF" w:rsidP="00526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974A3D" w14:textId="77777777" w:rsidR="004463CF" w:rsidRDefault="004463CF" w:rsidP="004463CF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85F4E0D" w14:textId="77777777" w:rsidR="00764C6C" w:rsidRDefault="00764C6C" w:rsidP="004463CF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E3CCE50" w14:textId="77777777" w:rsidR="004463CF" w:rsidRDefault="004463CF" w:rsidP="004463CF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D11FA08" w14:textId="77777777" w:rsidR="00764C6C" w:rsidRPr="00C346E7" w:rsidRDefault="00764C6C" w:rsidP="00764C6C">
      <w:pPr>
        <w:spacing w:before="4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14:paraId="05B1AE6C" w14:textId="77777777" w:rsidR="00764C6C" w:rsidRPr="00C346E7" w:rsidRDefault="00764C6C" w:rsidP="00764C6C">
      <w:pPr>
        <w:spacing w:before="4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0C7D0A7A" w14:textId="77777777" w:rsidR="00764C6C" w:rsidRPr="00C346E7" w:rsidRDefault="00764C6C" w:rsidP="00764C6C">
      <w:pPr>
        <w:pStyle w:val="Nagwek1"/>
        <w:spacing w:before="40" w:line="264" w:lineRule="auto"/>
        <w:ind w:left="3534" w:firstLine="720"/>
        <w:jc w:val="center"/>
        <w:rPr>
          <w:sz w:val="16"/>
          <w:szCs w:val="16"/>
        </w:rPr>
      </w:pPr>
    </w:p>
    <w:p w14:paraId="3407A85D" w14:textId="77777777" w:rsidR="00764C6C" w:rsidRDefault="00764C6C" w:rsidP="00764C6C">
      <w:pPr>
        <w:pStyle w:val="Nagwek1"/>
        <w:spacing w:before="40" w:line="264" w:lineRule="auto"/>
        <w:ind w:left="3534" w:firstLine="720"/>
        <w:jc w:val="center"/>
        <w:rPr>
          <w:sz w:val="16"/>
          <w:szCs w:val="16"/>
        </w:rPr>
      </w:pPr>
    </w:p>
    <w:p w14:paraId="24D2BA8C" w14:textId="77777777" w:rsidR="00764C6C" w:rsidRDefault="00764C6C" w:rsidP="00764C6C"/>
    <w:p w14:paraId="434B60A1" w14:textId="77777777" w:rsidR="00764C6C" w:rsidRPr="00AD2B1C" w:rsidRDefault="00764C6C" w:rsidP="00764C6C"/>
    <w:p w14:paraId="3DC6DD2D" w14:textId="77777777" w:rsidR="00764C6C" w:rsidRPr="00641190" w:rsidRDefault="00764C6C" w:rsidP="00764C6C">
      <w:pPr>
        <w:pStyle w:val="Nagwek1"/>
        <w:spacing w:before="40" w:line="264" w:lineRule="auto"/>
        <w:ind w:left="3534" w:firstLine="720"/>
        <w:jc w:val="center"/>
        <w:rPr>
          <w:b w:val="0"/>
          <w:bCs w:val="0"/>
          <w:sz w:val="16"/>
          <w:szCs w:val="16"/>
        </w:rPr>
      </w:pPr>
      <w:r w:rsidRPr="00641190">
        <w:rPr>
          <w:rStyle w:val="Brak"/>
          <w:b w:val="0"/>
          <w:bCs w:val="0"/>
          <w:sz w:val="16"/>
          <w:szCs w:val="16"/>
        </w:rPr>
        <w:t>........................................................................................................</w:t>
      </w:r>
    </w:p>
    <w:p w14:paraId="111FD547" w14:textId="77777777" w:rsidR="00764C6C" w:rsidRPr="00C346E7" w:rsidRDefault="00764C6C" w:rsidP="00764C6C">
      <w:pPr>
        <w:spacing w:before="40" w:line="264" w:lineRule="auto"/>
        <w:ind w:left="4254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) przedstawiciela(-i) </w:t>
      </w:r>
      <w:r>
        <w:rPr>
          <w:rStyle w:val="Brak"/>
          <w:rFonts w:ascii="Arial" w:hAnsi="Arial" w:cs="Arial"/>
          <w:i/>
          <w:iCs/>
          <w:sz w:val="16"/>
          <w:szCs w:val="16"/>
        </w:rPr>
        <w:t>W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ykonawcy</w:t>
      </w:r>
    </w:p>
    <w:p w14:paraId="26A29269" w14:textId="77777777" w:rsidR="0027677D" w:rsidRPr="00F4750F" w:rsidRDefault="0027677D" w:rsidP="0027677D">
      <w:pPr>
        <w:spacing w:line="240" w:lineRule="exact"/>
        <w:ind w:left="1980"/>
        <w:rPr>
          <w:rFonts w:ascii="Arial" w:hAnsi="Arial" w:cs="Arial"/>
          <w:sz w:val="16"/>
          <w:szCs w:val="16"/>
        </w:rPr>
      </w:pPr>
    </w:p>
    <w:p w14:paraId="45D78E00" w14:textId="77777777" w:rsidR="0056616D" w:rsidRPr="00C346E7" w:rsidRDefault="0056616D" w:rsidP="0056616D">
      <w:pPr>
        <w:spacing w:before="40" w:line="264" w:lineRule="auto"/>
        <w:ind w:left="4254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796F7741" w14:textId="77777777" w:rsidR="00C6666C" w:rsidRDefault="00C6666C" w:rsidP="003D2F3E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43EEFF9" w14:textId="77777777" w:rsidR="00C6666C" w:rsidRDefault="00C6666C" w:rsidP="003D2F3E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D890AEF" w14:textId="77777777" w:rsidR="00C6666C" w:rsidRDefault="00C6666C" w:rsidP="003D2F3E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D7546BE" w14:textId="77777777" w:rsidR="0027677D" w:rsidRDefault="0027677D" w:rsidP="003D2F3E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727D1A6" w14:textId="77777777" w:rsidR="0027677D" w:rsidRDefault="0027677D" w:rsidP="003D2F3E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DA292FD" w14:textId="77777777" w:rsidR="0027677D" w:rsidRDefault="0027677D" w:rsidP="003D2F3E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0EDCAE7" w14:textId="77777777" w:rsidR="0027677D" w:rsidRDefault="0027677D" w:rsidP="003D2F3E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B7C58A5" w14:textId="3550F586" w:rsidR="0027677D" w:rsidRDefault="0027677D" w:rsidP="003D2F3E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C61906D" w14:textId="77777777" w:rsidR="0027677D" w:rsidRDefault="0027677D" w:rsidP="003D2F3E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5EE814F" w14:textId="11B3A673" w:rsidR="0027677D" w:rsidRDefault="0027677D" w:rsidP="003D2F3E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4452AC5" w14:textId="575B8A20" w:rsidR="0056616D" w:rsidRPr="00F6301A" w:rsidRDefault="0056616D" w:rsidP="0056616D">
      <w:pPr>
        <w:jc w:val="right"/>
        <w:rPr>
          <w:rFonts w:ascii="Arial" w:hAnsi="Arial" w:cs="Arial"/>
          <w:sz w:val="22"/>
          <w:szCs w:val="22"/>
        </w:rPr>
      </w:pPr>
      <w:r w:rsidRPr="00FB69E8">
        <w:rPr>
          <w:rFonts w:ascii="Arial" w:hAnsi="Arial" w:cs="Arial"/>
          <w:b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20"/>
          <w:szCs w:val="20"/>
        </w:rPr>
        <w:t>4</w:t>
      </w:r>
      <w:r w:rsidRPr="00FB69E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>do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SIWZ do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postępowania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B69E8">
        <w:rPr>
          <w:rFonts w:ascii="Arial" w:hAnsi="Arial" w:cs="Arial"/>
          <w:b/>
          <w:i/>
          <w:iCs/>
          <w:sz w:val="20"/>
          <w:szCs w:val="20"/>
        </w:rPr>
        <w:t>P-</w:t>
      </w:r>
      <w:r w:rsidR="004463CF">
        <w:rPr>
          <w:rFonts w:ascii="Arial" w:hAnsi="Arial" w:cs="Arial"/>
          <w:b/>
          <w:i/>
          <w:iCs/>
          <w:sz w:val="20"/>
          <w:szCs w:val="20"/>
        </w:rPr>
        <w:t>055</w:t>
      </w:r>
      <w:r w:rsidRPr="00FB69E8">
        <w:rPr>
          <w:rFonts w:ascii="Arial" w:hAnsi="Arial" w:cs="Arial"/>
          <w:b/>
          <w:i/>
          <w:iCs/>
          <w:sz w:val="20"/>
          <w:szCs w:val="20"/>
        </w:rPr>
        <w:t>/2</w:t>
      </w:r>
      <w:r w:rsidR="004463CF">
        <w:rPr>
          <w:rFonts w:ascii="Arial" w:hAnsi="Arial" w:cs="Arial"/>
          <w:b/>
          <w:i/>
          <w:iCs/>
          <w:sz w:val="20"/>
          <w:szCs w:val="20"/>
        </w:rPr>
        <w:t>3</w:t>
      </w:r>
    </w:p>
    <w:p w14:paraId="7C8699FC" w14:textId="77777777" w:rsidR="003D2F3E" w:rsidRPr="00F6301A" w:rsidRDefault="003D2F3E" w:rsidP="003D2F3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2CE5141" w14:textId="77777777" w:rsidR="003D2F3E" w:rsidRPr="00F6301A" w:rsidRDefault="003D2F3E" w:rsidP="003D2F3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301A">
        <w:rPr>
          <w:rFonts w:ascii="Arial" w:hAnsi="Arial" w:cs="Arial"/>
          <w:b/>
          <w:sz w:val="22"/>
          <w:szCs w:val="22"/>
        </w:rPr>
        <w:t>O ś w i a d c z e n i e</w:t>
      </w:r>
    </w:p>
    <w:p w14:paraId="50101C6E" w14:textId="77777777" w:rsidR="003D2F3E" w:rsidRPr="00F6301A" w:rsidRDefault="003D2F3E" w:rsidP="003D2F3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51F7E6E" w14:textId="77777777" w:rsidR="003D2F3E" w:rsidRPr="00F6301A" w:rsidRDefault="003D2F3E" w:rsidP="003D2F3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Nazwa i adres Wykonawcy ........................................................................................................</w:t>
      </w:r>
    </w:p>
    <w:p w14:paraId="74420CF6" w14:textId="77777777" w:rsidR="003D2F3E" w:rsidRPr="00F6301A" w:rsidRDefault="003D2F3E" w:rsidP="003D2F3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4F832C1" w14:textId="77777777" w:rsidR="003D2F3E" w:rsidRPr="00F6301A" w:rsidRDefault="003D2F3E" w:rsidP="003D2F3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vertAlign w:val="superscript"/>
        </w:rPr>
      </w:pPr>
      <w:r w:rsidRPr="00F6301A">
        <w:rPr>
          <w:rFonts w:ascii="Arial" w:hAnsi="Arial" w:cs="Arial"/>
          <w:sz w:val="22"/>
          <w:szCs w:val="22"/>
          <w:vertAlign w:val="superscript"/>
        </w:rPr>
        <w:t>(w przypadku Wykonawców wyst</w:t>
      </w:r>
      <w:r w:rsidRPr="00F6301A">
        <w:rPr>
          <w:rFonts w:ascii="Arial" w:eastAsia="TimesNewRoman" w:hAnsi="Arial" w:cs="Arial"/>
          <w:sz w:val="22"/>
          <w:szCs w:val="22"/>
          <w:vertAlign w:val="superscript"/>
        </w:rPr>
        <w:t>ę</w:t>
      </w:r>
      <w:r w:rsidRPr="00F6301A">
        <w:rPr>
          <w:rFonts w:ascii="Arial" w:hAnsi="Arial" w:cs="Arial"/>
          <w:sz w:val="22"/>
          <w:szCs w:val="22"/>
          <w:vertAlign w:val="superscript"/>
        </w:rPr>
        <w:t>puj</w:t>
      </w:r>
      <w:r w:rsidRPr="00F6301A">
        <w:rPr>
          <w:rFonts w:ascii="Arial" w:eastAsia="TimesNewRoman" w:hAnsi="Arial" w:cs="Arial"/>
          <w:sz w:val="22"/>
          <w:szCs w:val="22"/>
          <w:vertAlign w:val="superscript"/>
        </w:rPr>
        <w:t>ą</w:t>
      </w:r>
      <w:r w:rsidRPr="00F6301A">
        <w:rPr>
          <w:rFonts w:ascii="Arial" w:hAnsi="Arial" w:cs="Arial"/>
          <w:sz w:val="22"/>
          <w:szCs w:val="22"/>
          <w:vertAlign w:val="superscript"/>
        </w:rPr>
        <w:t>cych wspólnie nale</w:t>
      </w:r>
      <w:r w:rsidRPr="00F6301A">
        <w:rPr>
          <w:rFonts w:ascii="Arial" w:eastAsia="TimesNewRoman" w:hAnsi="Arial" w:cs="Arial"/>
          <w:sz w:val="22"/>
          <w:szCs w:val="22"/>
          <w:vertAlign w:val="superscript"/>
        </w:rPr>
        <w:t>ż</w:t>
      </w:r>
      <w:r w:rsidRPr="00F6301A">
        <w:rPr>
          <w:rFonts w:ascii="Arial" w:hAnsi="Arial" w:cs="Arial"/>
          <w:sz w:val="22"/>
          <w:szCs w:val="22"/>
          <w:vertAlign w:val="superscript"/>
        </w:rPr>
        <w:t>y wymieni</w:t>
      </w:r>
      <w:r w:rsidRPr="00F6301A">
        <w:rPr>
          <w:rFonts w:ascii="Arial" w:eastAsia="TimesNewRoman" w:hAnsi="Arial" w:cs="Arial"/>
          <w:sz w:val="22"/>
          <w:szCs w:val="22"/>
          <w:vertAlign w:val="superscript"/>
        </w:rPr>
        <w:t xml:space="preserve">ć </w:t>
      </w:r>
      <w:r w:rsidRPr="00F6301A">
        <w:rPr>
          <w:rFonts w:ascii="Arial" w:hAnsi="Arial" w:cs="Arial"/>
          <w:sz w:val="22"/>
          <w:szCs w:val="22"/>
          <w:vertAlign w:val="superscript"/>
        </w:rPr>
        <w:t>wszystkich Wykonawców)</w:t>
      </w:r>
    </w:p>
    <w:p w14:paraId="60BFD37A" w14:textId="77777777" w:rsidR="003D2F3E" w:rsidRPr="00F6301A" w:rsidRDefault="003D2F3E" w:rsidP="00A22D91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14:paraId="3A20E675" w14:textId="7AC877EA" w:rsidR="003D2F3E" w:rsidRPr="004463CF" w:rsidRDefault="003D2F3E" w:rsidP="00A22D91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301A">
        <w:rPr>
          <w:rFonts w:ascii="Arial" w:hAnsi="Arial" w:cs="Arial"/>
          <w:color w:val="000000"/>
          <w:sz w:val="22"/>
          <w:szCs w:val="22"/>
        </w:rPr>
        <w:t xml:space="preserve">Składając ofertę w postępowaniu o udzielenie zamówienia publicznego </w:t>
      </w:r>
      <w:r w:rsidR="004463CF" w:rsidRPr="00773984">
        <w:rPr>
          <w:rFonts w:ascii="Arial" w:hAnsi="Arial" w:cs="Arial"/>
          <w:b/>
          <w:sz w:val="21"/>
          <w:szCs w:val="21"/>
        </w:rPr>
        <w:t xml:space="preserve">„Zakup wraz z dostawą samochodu wielozadaniowego </w:t>
      </w:r>
      <w:proofErr w:type="spellStart"/>
      <w:r w:rsidR="004463CF" w:rsidRPr="00773984">
        <w:rPr>
          <w:rFonts w:ascii="Arial" w:hAnsi="Arial" w:cs="Arial"/>
          <w:b/>
          <w:sz w:val="21"/>
          <w:szCs w:val="21"/>
        </w:rPr>
        <w:t>kombivan</w:t>
      </w:r>
      <w:proofErr w:type="spellEnd"/>
      <w:r w:rsidR="004463CF">
        <w:rPr>
          <w:rFonts w:ascii="Arial" w:hAnsi="Arial" w:cs="Arial"/>
          <w:b/>
          <w:sz w:val="21"/>
          <w:szCs w:val="21"/>
        </w:rPr>
        <w:t>”</w:t>
      </w:r>
      <w:r w:rsidR="004463CF" w:rsidRPr="004463CF">
        <w:rPr>
          <w:rFonts w:ascii="Arial" w:hAnsi="Arial" w:cs="Arial"/>
          <w:sz w:val="22"/>
          <w:szCs w:val="22"/>
        </w:rPr>
        <w:t>,</w:t>
      </w:r>
      <w:r w:rsidRPr="00F6301A">
        <w:rPr>
          <w:rFonts w:ascii="Arial" w:hAnsi="Arial" w:cs="Arial"/>
          <w:b/>
          <w:sz w:val="22"/>
          <w:szCs w:val="22"/>
        </w:rPr>
        <w:t xml:space="preserve"> </w:t>
      </w:r>
      <w:r w:rsidRPr="00F6301A">
        <w:rPr>
          <w:rFonts w:ascii="Arial" w:hAnsi="Arial" w:cs="Arial"/>
          <w:sz w:val="22"/>
          <w:szCs w:val="22"/>
        </w:rPr>
        <w:t>oświadczam</w:t>
      </w:r>
      <w:r w:rsidR="00E67DA3" w:rsidRPr="00F6301A">
        <w:rPr>
          <w:rFonts w:ascii="Arial" w:hAnsi="Arial" w:cs="Arial"/>
          <w:sz w:val="22"/>
          <w:szCs w:val="22"/>
        </w:rPr>
        <w:t>,</w:t>
      </w:r>
      <w:r w:rsidRPr="00F6301A">
        <w:rPr>
          <w:rFonts w:ascii="Arial" w:hAnsi="Arial" w:cs="Arial"/>
          <w:sz w:val="22"/>
          <w:szCs w:val="22"/>
        </w:rPr>
        <w:t xml:space="preserve"> iż Wykonawca:</w:t>
      </w:r>
    </w:p>
    <w:p w14:paraId="1B35E901" w14:textId="77777777" w:rsidR="003D2F3E" w:rsidRPr="00F6301A" w:rsidRDefault="003D2F3E" w:rsidP="003D2F3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E387E50" w14:textId="77777777" w:rsidR="003D2F3E" w:rsidRPr="00F6301A" w:rsidRDefault="003D2F3E" w:rsidP="00DA1243">
      <w:pPr>
        <w:numPr>
          <w:ilvl w:val="2"/>
          <w:numId w:val="37"/>
        </w:numPr>
        <w:spacing w:line="312" w:lineRule="auto"/>
        <w:ind w:left="709" w:hanging="578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posiada uprawnienia do wykonywania określonej działalności lub czynności, jeżeli ustawy nakładają obowiązek posiadania takich uprawnień,</w:t>
      </w:r>
    </w:p>
    <w:p w14:paraId="5852B0AE" w14:textId="77777777" w:rsidR="003D2F3E" w:rsidRPr="00F6301A" w:rsidRDefault="003D2F3E" w:rsidP="003D2F3E">
      <w:pPr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750F985" w14:textId="77777777" w:rsidR="003D2F3E" w:rsidRPr="00F6301A" w:rsidRDefault="003D2F3E" w:rsidP="00DA1243">
      <w:pPr>
        <w:numPr>
          <w:ilvl w:val="2"/>
          <w:numId w:val="37"/>
        </w:numPr>
        <w:spacing w:line="312" w:lineRule="auto"/>
        <w:ind w:left="709" w:hanging="578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posiada niezbędną wiedzę i doświadczenie oraz dysponuje potencjałem technicznym i osobami zdolnymi do wykonania zamówienia,</w:t>
      </w:r>
    </w:p>
    <w:p w14:paraId="78815C3F" w14:textId="77777777" w:rsidR="003D2F3E" w:rsidRPr="00F6301A" w:rsidRDefault="003D2F3E" w:rsidP="003D2F3E">
      <w:pPr>
        <w:pStyle w:val="Akapitzlist"/>
        <w:rPr>
          <w:rFonts w:ascii="Arial" w:hAnsi="Arial" w:cs="Arial"/>
        </w:rPr>
      </w:pPr>
    </w:p>
    <w:p w14:paraId="15BCE3B0" w14:textId="77777777" w:rsidR="003D2F3E" w:rsidRPr="00F6301A" w:rsidRDefault="003D2F3E" w:rsidP="00DA1243">
      <w:pPr>
        <w:numPr>
          <w:ilvl w:val="2"/>
          <w:numId w:val="37"/>
        </w:numPr>
        <w:spacing w:line="312" w:lineRule="auto"/>
        <w:ind w:left="709" w:hanging="578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znajduje się w sytuacji ekonomicznej i finansowej zapewniającej wykonanie zamówienia.</w:t>
      </w:r>
    </w:p>
    <w:p w14:paraId="0A7781BA" w14:textId="77777777" w:rsidR="003D2F3E" w:rsidRPr="00F6301A" w:rsidRDefault="003D2F3E" w:rsidP="003D2F3E">
      <w:pPr>
        <w:pStyle w:val="Akapitzlist"/>
        <w:rPr>
          <w:rFonts w:ascii="Arial" w:hAnsi="Arial" w:cs="Arial"/>
        </w:rPr>
      </w:pPr>
    </w:p>
    <w:p w14:paraId="25B8652F" w14:textId="776C93EE" w:rsidR="003D2F3E" w:rsidRPr="00F6301A" w:rsidRDefault="003D2F3E" w:rsidP="00DA1243">
      <w:pPr>
        <w:numPr>
          <w:ilvl w:val="2"/>
          <w:numId w:val="37"/>
        </w:numPr>
        <w:spacing w:line="312" w:lineRule="auto"/>
        <w:ind w:left="709" w:hanging="578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 xml:space="preserve">nie podlega wykluczeniu z postępowania na podstawie przesłanek zawartych </w:t>
      </w:r>
      <w:r w:rsidR="003A6C99">
        <w:rPr>
          <w:rFonts w:ascii="Arial" w:hAnsi="Arial" w:cs="Arial"/>
          <w:sz w:val="22"/>
          <w:szCs w:val="22"/>
        </w:rPr>
        <w:t xml:space="preserve">                            </w:t>
      </w:r>
      <w:r w:rsidRPr="00F6301A">
        <w:rPr>
          <w:rFonts w:ascii="Arial" w:hAnsi="Arial" w:cs="Arial"/>
          <w:sz w:val="22"/>
          <w:szCs w:val="22"/>
        </w:rPr>
        <w:t>w rozdziale XVII specyfikacji istotnych warunków zamówienia</w:t>
      </w:r>
    </w:p>
    <w:p w14:paraId="2E0E80C9" w14:textId="77777777" w:rsidR="003D2F3E" w:rsidRPr="00F6301A" w:rsidRDefault="003D2F3E" w:rsidP="003D2F3E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7D6F6825" w14:textId="77777777" w:rsidR="003D2F3E" w:rsidRPr="00F6301A" w:rsidRDefault="003D2F3E" w:rsidP="003D2F3E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35FB5E6F" w14:textId="77777777" w:rsidR="003D2F3E" w:rsidRPr="00F6301A" w:rsidRDefault="003D2F3E" w:rsidP="003D2F3E">
      <w:pPr>
        <w:spacing w:line="360" w:lineRule="auto"/>
        <w:rPr>
          <w:rFonts w:ascii="Arial" w:hAnsi="Arial" w:cs="Arial"/>
          <w:sz w:val="22"/>
          <w:szCs w:val="22"/>
        </w:rPr>
      </w:pPr>
    </w:p>
    <w:p w14:paraId="0762A012" w14:textId="77777777" w:rsidR="0056616D" w:rsidRPr="00C346E7" w:rsidRDefault="0056616D" w:rsidP="0056616D">
      <w:pPr>
        <w:spacing w:before="4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14:paraId="6DA37A8C" w14:textId="77777777" w:rsidR="0056616D" w:rsidRPr="00C346E7" w:rsidRDefault="0056616D" w:rsidP="0056616D">
      <w:pPr>
        <w:spacing w:before="4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33A14CEA" w14:textId="77777777" w:rsidR="0056616D" w:rsidRPr="00C346E7" w:rsidRDefault="0056616D" w:rsidP="0056616D">
      <w:pPr>
        <w:pStyle w:val="Nagwek1"/>
        <w:spacing w:before="40" w:line="264" w:lineRule="auto"/>
        <w:ind w:left="3534" w:firstLine="720"/>
        <w:jc w:val="center"/>
        <w:rPr>
          <w:sz w:val="16"/>
          <w:szCs w:val="16"/>
        </w:rPr>
      </w:pPr>
    </w:p>
    <w:p w14:paraId="4E1070D1" w14:textId="77777777" w:rsidR="0056616D" w:rsidRDefault="0056616D" w:rsidP="0056616D">
      <w:pPr>
        <w:pStyle w:val="Nagwek1"/>
        <w:spacing w:before="40" w:line="264" w:lineRule="auto"/>
        <w:ind w:left="3534" w:firstLine="720"/>
        <w:jc w:val="center"/>
        <w:rPr>
          <w:sz w:val="16"/>
          <w:szCs w:val="16"/>
        </w:rPr>
      </w:pPr>
    </w:p>
    <w:p w14:paraId="67C4EA86" w14:textId="77777777" w:rsidR="0056616D" w:rsidRDefault="0056616D" w:rsidP="0056616D"/>
    <w:p w14:paraId="08660667" w14:textId="77777777" w:rsidR="0056616D" w:rsidRPr="00AD2B1C" w:rsidRDefault="0056616D" w:rsidP="0056616D"/>
    <w:p w14:paraId="4D104A3A" w14:textId="77777777" w:rsidR="0056616D" w:rsidRPr="00641190" w:rsidRDefault="0056616D" w:rsidP="0056616D">
      <w:pPr>
        <w:pStyle w:val="Nagwek1"/>
        <w:spacing w:before="40" w:line="264" w:lineRule="auto"/>
        <w:ind w:left="3534" w:firstLine="720"/>
        <w:jc w:val="center"/>
        <w:rPr>
          <w:b w:val="0"/>
          <w:bCs w:val="0"/>
          <w:sz w:val="16"/>
          <w:szCs w:val="16"/>
        </w:rPr>
      </w:pPr>
      <w:r w:rsidRPr="00641190">
        <w:rPr>
          <w:rStyle w:val="Brak"/>
          <w:b w:val="0"/>
          <w:bCs w:val="0"/>
          <w:sz w:val="16"/>
          <w:szCs w:val="16"/>
        </w:rPr>
        <w:t>........................................................................................................</w:t>
      </w:r>
    </w:p>
    <w:p w14:paraId="04FC5E61" w14:textId="77777777" w:rsidR="0056616D" w:rsidRPr="00C346E7" w:rsidRDefault="0056616D" w:rsidP="0056616D">
      <w:pPr>
        <w:spacing w:before="40" w:line="264" w:lineRule="auto"/>
        <w:ind w:left="4254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) przedstawiciela(-i) </w:t>
      </w:r>
      <w:r>
        <w:rPr>
          <w:rStyle w:val="Brak"/>
          <w:rFonts w:ascii="Arial" w:hAnsi="Arial" w:cs="Arial"/>
          <w:i/>
          <w:iCs/>
          <w:sz w:val="16"/>
          <w:szCs w:val="16"/>
        </w:rPr>
        <w:t>W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ykonawcy</w:t>
      </w:r>
    </w:p>
    <w:p w14:paraId="60BD5167" w14:textId="77777777" w:rsidR="003D2F3E" w:rsidRPr="00F6301A" w:rsidRDefault="003D2F3E" w:rsidP="003D2F3E">
      <w:pPr>
        <w:rPr>
          <w:rFonts w:ascii="Arial" w:hAnsi="Arial" w:cs="Arial"/>
          <w:szCs w:val="22"/>
          <w:vertAlign w:val="superscript"/>
        </w:rPr>
      </w:pPr>
    </w:p>
    <w:p w14:paraId="59E8D606" w14:textId="77777777" w:rsidR="003D2F3E" w:rsidRPr="00F6301A" w:rsidRDefault="003D2F3E" w:rsidP="003D2F3E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54679CD0" w14:textId="77777777" w:rsidR="003D2F3E" w:rsidRPr="00F6301A" w:rsidRDefault="003D2F3E" w:rsidP="003D2F3E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25F7C256" w14:textId="77777777" w:rsidR="003D2F3E" w:rsidRPr="00F6301A" w:rsidRDefault="003D2F3E" w:rsidP="003D2F3E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2CE730DD" w14:textId="77777777" w:rsidR="003D2F3E" w:rsidRDefault="003D2F3E" w:rsidP="003D2F3E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47CCAEAC" w14:textId="77777777" w:rsidR="00130AD1" w:rsidRPr="00F6301A" w:rsidRDefault="00130AD1" w:rsidP="003D2F3E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3C4A5D09" w14:textId="77777777" w:rsidR="00AF6308" w:rsidRDefault="00AF6308" w:rsidP="003D2F3E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0BDFF871" w14:textId="77777777" w:rsidR="00160D78" w:rsidRDefault="00160D78" w:rsidP="003D2F3E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2A4AB62F" w14:textId="77777777" w:rsidR="00160D78" w:rsidRDefault="00160D78" w:rsidP="003D2F3E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0F3BE638" w14:textId="77777777" w:rsidR="00160D78" w:rsidRPr="00F6301A" w:rsidRDefault="00160D78" w:rsidP="003D2F3E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07FBAE37" w14:textId="2A4A140C" w:rsidR="00E2420A" w:rsidRDefault="00E2420A" w:rsidP="003E4E15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sectPr w:rsidR="00E2420A" w:rsidSect="001D2E3E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4679" w14:textId="77777777" w:rsidR="006C7821" w:rsidRDefault="006C7821">
      <w:r>
        <w:separator/>
      </w:r>
    </w:p>
  </w:endnote>
  <w:endnote w:type="continuationSeparator" w:id="0">
    <w:p w14:paraId="04EF0E7A" w14:textId="77777777" w:rsidR="006C7821" w:rsidRDefault="006C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62B2" w14:textId="77777777" w:rsidR="00C6666C" w:rsidRDefault="00C6666C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DC3E8D" w14:textId="77777777" w:rsidR="00C6666C" w:rsidRDefault="00C6666C" w:rsidP="00D222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4496149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20"/>
        <w:szCs w:val="20"/>
      </w:rPr>
    </w:sdtEndPr>
    <w:sdtContent>
      <w:p w14:paraId="218CF7F0" w14:textId="1831AD2B" w:rsidR="00CE5F40" w:rsidRPr="00CE5F40" w:rsidRDefault="00CE5F40">
        <w:pPr>
          <w:pStyle w:val="Stopka"/>
          <w:jc w:val="right"/>
          <w:rPr>
            <w:rFonts w:ascii="Arial" w:hAnsi="Arial" w:cs="Arial"/>
            <w:i/>
            <w:iCs/>
            <w:sz w:val="20"/>
            <w:szCs w:val="20"/>
          </w:rPr>
        </w:pPr>
        <w:r w:rsidRPr="00CE5F40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CE5F40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Pr="00CE5F40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Pr="00CE5F40">
          <w:rPr>
            <w:rFonts w:ascii="Arial" w:hAnsi="Arial" w:cs="Arial"/>
            <w:i/>
            <w:iCs/>
            <w:sz w:val="20"/>
            <w:szCs w:val="20"/>
          </w:rPr>
          <w:t>2</w:t>
        </w:r>
        <w:r w:rsidRPr="00CE5F40">
          <w:rPr>
            <w:rFonts w:ascii="Arial" w:hAnsi="Arial" w:cs="Arial"/>
            <w:i/>
            <w:iCs/>
            <w:sz w:val="20"/>
            <w:szCs w:val="20"/>
          </w:rPr>
          <w:fldChar w:fldCharType="end"/>
        </w:r>
      </w:p>
    </w:sdtContent>
  </w:sdt>
  <w:p w14:paraId="6D342D50" w14:textId="5010BB6D" w:rsidR="00C6666C" w:rsidRDefault="00C6666C" w:rsidP="006F382B">
    <w:pPr>
      <w:pStyle w:val="Stopka"/>
      <w:ind w:right="-71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7CC2" w14:textId="77777777" w:rsidR="006C7821" w:rsidRDefault="006C7821">
      <w:r>
        <w:separator/>
      </w:r>
    </w:p>
  </w:footnote>
  <w:footnote w:type="continuationSeparator" w:id="0">
    <w:p w14:paraId="45321B95" w14:textId="77777777" w:rsidR="006C7821" w:rsidRDefault="006C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71D" w14:textId="77777777" w:rsidR="00C6666C" w:rsidRPr="00D211DF" w:rsidRDefault="00C6666C" w:rsidP="004B5FB7">
    <w:pPr>
      <w:spacing w:line="360" w:lineRule="auto"/>
      <w:rPr>
        <w:rFonts w:ascii="Calibri" w:hAnsi="Calibri" w:cs="Arial"/>
        <w:b/>
        <w:sz w:val="22"/>
        <w:szCs w:val="22"/>
      </w:rPr>
    </w:pPr>
  </w:p>
  <w:p w14:paraId="2161E50E" w14:textId="77777777" w:rsidR="00C6666C" w:rsidRDefault="00C666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7BB44F8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0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4320" w:hanging="360"/>
      </w:pPr>
    </w:lvl>
  </w:abstractNum>
  <w:abstractNum w:abstractNumId="4" w15:restartNumberingAfterBreak="0">
    <w:nsid w:val="00000008"/>
    <w:multiLevelType w:val="singleLevel"/>
    <w:tmpl w:val="00000008"/>
    <w:name w:val="WW8Num1822"/>
    <w:lvl w:ilvl="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8"/>
        </w:tabs>
        <w:ind w:left="1078" w:hanging="738"/>
      </w:pPr>
    </w:lvl>
    <w:lvl w:ilvl="1">
      <w:start w:val="1"/>
      <w:numFmt w:val="upperRoman"/>
      <w:lvlText w:val="%2."/>
      <w:lvlJc w:val="left"/>
      <w:pPr>
        <w:tabs>
          <w:tab w:val="num" w:pos="1460"/>
        </w:tabs>
        <w:ind w:left="146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A968A99C"/>
    <w:name w:val="WW8Num18322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 w15:restartNumberingAfterBreak="0">
    <w:nsid w:val="0000000C"/>
    <w:multiLevelType w:val="multilevel"/>
    <w:tmpl w:val="A374040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12"/>
    <w:multiLevelType w:val="multilevel"/>
    <w:tmpl w:val="08282ECC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3"/>
    <w:multiLevelType w:val="multilevel"/>
    <w:tmpl w:val="368E6554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4"/>
    <w:multiLevelType w:val="multilevel"/>
    <w:tmpl w:val="C258395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078"/>
        </w:tabs>
        <w:ind w:left="1078" w:hanging="738"/>
      </w:pPr>
    </w:lvl>
    <w:lvl w:ilvl="1">
      <w:start w:val="1"/>
      <w:numFmt w:val="upperRoman"/>
      <w:lvlText w:val="%2."/>
      <w:lvlJc w:val="left"/>
      <w:pPr>
        <w:tabs>
          <w:tab w:val="num" w:pos="1460"/>
        </w:tabs>
        <w:ind w:left="146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9"/>
    <w:multiLevelType w:val="multilevel"/>
    <w:tmpl w:val="E93677D2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EF071C"/>
    <w:multiLevelType w:val="hybridMultilevel"/>
    <w:tmpl w:val="0024CF64"/>
    <w:lvl w:ilvl="0" w:tplc="8CAC0C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BB281E"/>
    <w:multiLevelType w:val="hybridMultilevel"/>
    <w:tmpl w:val="5E429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DC07FF"/>
    <w:multiLevelType w:val="hybridMultilevel"/>
    <w:tmpl w:val="A104AD92"/>
    <w:lvl w:ilvl="0" w:tplc="DEB45516">
      <w:start w:val="1"/>
      <w:numFmt w:val="lowerLetter"/>
      <w:lvlText w:val="%1)"/>
      <w:lvlJc w:val="left"/>
      <w:pPr>
        <w:ind w:left="1874" w:hanging="360"/>
      </w:p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7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A05DEF"/>
    <w:multiLevelType w:val="hybridMultilevel"/>
    <w:tmpl w:val="2C2E6048"/>
    <w:lvl w:ilvl="0" w:tplc="30105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1263ABA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441D1"/>
    <w:multiLevelType w:val="multilevel"/>
    <w:tmpl w:val="A0CC1D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0AE51F8C"/>
    <w:multiLevelType w:val="hybridMultilevel"/>
    <w:tmpl w:val="69265E90"/>
    <w:lvl w:ilvl="0" w:tplc="125CC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AEB0712"/>
    <w:multiLevelType w:val="hybridMultilevel"/>
    <w:tmpl w:val="3F90D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B98070B"/>
    <w:multiLevelType w:val="hybridMultilevel"/>
    <w:tmpl w:val="789A480E"/>
    <w:lvl w:ilvl="0" w:tplc="241462BE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0BD467A2"/>
    <w:multiLevelType w:val="hybridMultilevel"/>
    <w:tmpl w:val="1F66F216"/>
    <w:lvl w:ilvl="0" w:tplc="10667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6A796C"/>
    <w:multiLevelType w:val="hybridMultilevel"/>
    <w:tmpl w:val="060E8EDE"/>
    <w:lvl w:ilvl="0" w:tplc="7FB0E6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B0843F6A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ascii="Arial" w:eastAsia="Calibri" w:hAnsi="Arial" w:cs="Arial"/>
      </w:rPr>
    </w:lvl>
    <w:lvl w:ilvl="3" w:tplc="444EE91E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0D2864E2"/>
    <w:multiLevelType w:val="hybridMultilevel"/>
    <w:tmpl w:val="2676D5CC"/>
    <w:lvl w:ilvl="0" w:tplc="A3C8A86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1" w:tplc="8DBC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634116"/>
    <w:multiLevelType w:val="multilevel"/>
    <w:tmpl w:val="0415001D"/>
    <w:styleLink w:val="Styl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0F9907E5"/>
    <w:multiLevelType w:val="hybridMultilevel"/>
    <w:tmpl w:val="227C6620"/>
    <w:lvl w:ilvl="0" w:tplc="2FF07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00B291C"/>
    <w:multiLevelType w:val="hybridMultilevel"/>
    <w:tmpl w:val="D0F01B3A"/>
    <w:lvl w:ilvl="0" w:tplc="E5765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0" w15:restartNumberingAfterBreak="0">
    <w:nsid w:val="10D86492"/>
    <w:multiLevelType w:val="multilevel"/>
    <w:tmpl w:val="0415001D"/>
    <w:styleLink w:val="Styl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 w15:restartNumberingAfterBreak="0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1FD4AB3"/>
    <w:multiLevelType w:val="multilevel"/>
    <w:tmpl w:val="868C1B8A"/>
    <w:name w:val="WW8Num122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58030A"/>
    <w:multiLevelType w:val="hybridMultilevel"/>
    <w:tmpl w:val="EDB0FEE8"/>
    <w:lvl w:ilvl="0" w:tplc="A4725D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D47DCA"/>
    <w:multiLevelType w:val="hybridMultilevel"/>
    <w:tmpl w:val="FFA4F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DD5CD6"/>
    <w:multiLevelType w:val="multilevel"/>
    <w:tmpl w:val="0415001D"/>
    <w:styleLink w:val="Styl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17793BC8"/>
    <w:multiLevelType w:val="hybridMultilevel"/>
    <w:tmpl w:val="AACAA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EC2CC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9FD32DE"/>
    <w:multiLevelType w:val="multilevel"/>
    <w:tmpl w:val="8A323F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  <w:bCs w:val="0"/>
      </w:rPr>
    </w:lvl>
    <w:lvl w:ilvl="1">
      <w:start w:val="3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A9E5FDA"/>
    <w:multiLevelType w:val="hybridMultilevel"/>
    <w:tmpl w:val="0164B9FA"/>
    <w:lvl w:ilvl="0" w:tplc="7BE2F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300CB8"/>
    <w:multiLevelType w:val="hybridMultilevel"/>
    <w:tmpl w:val="CB40FF38"/>
    <w:lvl w:ilvl="0" w:tplc="BE601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E528E1"/>
    <w:multiLevelType w:val="hybridMultilevel"/>
    <w:tmpl w:val="F25A1EF2"/>
    <w:lvl w:ilvl="0" w:tplc="F08E043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D0FD7"/>
    <w:multiLevelType w:val="hybridMultilevel"/>
    <w:tmpl w:val="118EB976"/>
    <w:lvl w:ilvl="0" w:tplc="789A421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8F35EF"/>
    <w:multiLevelType w:val="hybridMultilevel"/>
    <w:tmpl w:val="D5FE0C20"/>
    <w:lvl w:ilvl="0" w:tplc="8564D2D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F6E7DC2"/>
    <w:multiLevelType w:val="hybridMultilevel"/>
    <w:tmpl w:val="50623C8C"/>
    <w:lvl w:ilvl="0" w:tplc="F9B8D0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48AA2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6640"/>
    <w:multiLevelType w:val="hybridMultilevel"/>
    <w:tmpl w:val="F1EC73B2"/>
    <w:lvl w:ilvl="0" w:tplc="CED8B19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29B431B"/>
    <w:multiLevelType w:val="multilevel"/>
    <w:tmpl w:val="C15C6D3E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246F63D9"/>
    <w:multiLevelType w:val="hybridMultilevel"/>
    <w:tmpl w:val="C936A194"/>
    <w:lvl w:ilvl="0" w:tplc="E48EC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556B1DE">
      <w:start w:val="1"/>
      <w:numFmt w:val="decimal"/>
      <w:lvlText w:val="%2."/>
      <w:lvlJc w:val="left"/>
      <w:rPr>
        <w:rFonts w:ascii="Arial" w:eastAsia="Times New Roman" w:hAnsi="Arial" w:cs="Arial" w:hint="default"/>
        <w:b/>
        <w:i w:val="0"/>
        <w:strike w:val="0"/>
        <w:dstrike w:val="0"/>
        <w:color w:val="auto"/>
        <w:sz w:val="22"/>
        <w:szCs w:val="22"/>
        <w:vertAlign w:val="baseline"/>
      </w:rPr>
    </w:lvl>
    <w:lvl w:ilvl="2" w:tplc="1974D7F6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7133CE0"/>
    <w:multiLevelType w:val="multilevel"/>
    <w:tmpl w:val="FC2247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9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2.1.%3."/>
      <w:lvlJc w:val="left"/>
      <w:pPr>
        <w:tabs>
          <w:tab w:val="num" w:pos="1040"/>
        </w:tabs>
        <w:ind w:left="1154" w:hanging="794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3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3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36"/>
      </w:rPr>
    </w:lvl>
  </w:abstractNum>
  <w:abstractNum w:abstractNumId="54" w15:restartNumberingAfterBreak="0">
    <w:nsid w:val="27A63F65"/>
    <w:multiLevelType w:val="multilevel"/>
    <w:tmpl w:val="2130803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3" w:hanging="1800"/>
      </w:pPr>
      <w:rPr>
        <w:rFonts w:cs="Times New Roman" w:hint="default"/>
      </w:rPr>
    </w:lvl>
  </w:abstractNum>
  <w:abstractNum w:abstractNumId="55" w15:restartNumberingAfterBreak="0">
    <w:nsid w:val="283A6147"/>
    <w:multiLevelType w:val="hybridMultilevel"/>
    <w:tmpl w:val="3746E0CA"/>
    <w:name w:val="WW8Num1832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8DB1199"/>
    <w:multiLevelType w:val="multilevel"/>
    <w:tmpl w:val="D08E6202"/>
    <w:name w:val="WW8Num18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2A095DBD"/>
    <w:multiLevelType w:val="hybridMultilevel"/>
    <w:tmpl w:val="DFE4A884"/>
    <w:lvl w:ilvl="0" w:tplc="D6563B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BA109F9"/>
    <w:multiLevelType w:val="hybridMultilevel"/>
    <w:tmpl w:val="3EFCA672"/>
    <w:lvl w:ilvl="0" w:tplc="FFFFFFFF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9" w15:restartNumberingAfterBreak="0">
    <w:nsid w:val="2BBE5CEB"/>
    <w:multiLevelType w:val="multilevel"/>
    <w:tmpl w:val="E8B2B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C2429DA"/>
    <w:multiLevelType w:val="multilevel"/>
    <w:tmpl w:val="0415001D"/>
    <w:styleLink w:val="Styl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C4059BD"/>
    <w:multiLevelType w:val="multilevel"/>
    <w:tmpl w:val="EC2AA41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  <w:bCs w:val="0"/>
        <w:strike w:val="0"/>
        <w:dstrike w:val="0"/>
        <w:color w:val="auto"/>
        <w:u w:val="none"/>
        <w:effect w:val="none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62" w15:restartNumberingAfterBreak="0">
    <w:nsid w:val="2D956DAA"/>
    <w:multiLevelType w:val="hybridMultilevel"/>
    <w:tmpl w:val="381C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4E6DCB"/>
    <w:multiLevelType w:val="multilevel"/>
    <w:tmpl w:val="08283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64" w15:restartNumberingAfterBreak="0">
    <w:nsid w:val="30B847F4"/>
    <w:multiLevelType w:val="hybridMultilevel"/>
    <w:tmpl w:val="82800CAA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78A8B3E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30F723B7"/>
    <w:multiLevelType w:val="multilevel"/>
    <w:tmpl w:val="0415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1C34C3F"/>
    <w:multiLevelType w:val="multilevel"/>
    <w:tmpl w:val="6142B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4B70A8D"/>
    <w:multiLevelType w:val="hybridMultilevel"/>
    <w:tmpl w:val="61A215DC"/>
    <w:lvl w:ilvl="0" w:tplc="612EA3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13A28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23D56"/>
    <w:multiLevelType w:val="hybridMultilevel"/>
    <w:tmpl w:val="4A1CABA2"/>
    <w:lvl w:ilvl="0" w:tplc="03AE942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7381569"/>
    <w:multiLevelType w:val="hybridMultilevel"/>
    <w:tmpl w:val="49C45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7B718EF"/>
    <w:multiLevelType w:val="hybridMultilevel"/>
    <w:tmpl w:val="AA5041C8"/>
    <w:lvl w:ilvl="0" w:tplc="1986883C">
      <w:start w:val="2"/>
      <w:numFmt w:val="decimal"/>
      <w:lvlText w:val="%1."/>
      <w:lvlJc w:val="left"/>
      <w:pPr>
        <w:ind w:left="46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EF5C9D"/>
    <w:multiLevelType w:val="multilevel"/>
    <w:tmpl w:val="2EC6C22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39A6428C"/>
    <w:multiLevelType w:val="hybridMultilevel"/>
    <w:tmpl w:val="0FEC1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B1039B"/>
    <w:multiLevelType w:val="multilevel"/>
    <w:tmpl w:val="0415001D"/>
    <w:styleLink w:val="Styl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B2C4CD3"/>
    <w:multiLevelType w:val="hybridMultilevel"/>
    <w:tmpl w:val="78F4ABB6"/>
    <w:lvl w:ilvl="0" w:tplc="1A64C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B4F012B"/>
    <w:multiLevelType w:val="hybridMultilevel"/>
    <w:tmpl w:val="6A103F98"/>
    <w:lvl w:ilvl="0" w:tplc="F4E4824C">
      <w:start w:val="1"/>
      <w:numFmt w:val="upperRoman"/>
      <w:lvlText w:val="%1."/>
      <w:lvlJc w:val="left"/>
      <w:pPr>
        <w:ind w:left="710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6C5595"/>
    <w:multiLevelType w:val="hybridMultilevel"/>
    <w:tmpl w:val="F44A84D2"/>
    <w:lvl w:ilvl="0" w:tplc="DBA25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734CD8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3CFB1E45"/>
    <w:multiLevelType w:val="hybridMultilevel"/>
    <w:tmpl w:val="992EE648"/>
    <w:lvl w:ilvl="0" w:tplc="E1A28E2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8B2898"/>
    <w:multiLevelType w:val="hybridMultilevel"/>
    <w:tmpl w:val="3EFCA672"/>
    <w:lvl w:ilvl="0" w:tplc="5B02BC8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9" w15:restartNumberingAfterBreak="0">
    <w:nsid w:val="3F1D0A8D"/>
    <w:multiLevelType w:val="multilevel"/>
    <w:tmpl w:val="CD8C144A"/>
    <w:name w:val="WW8Num62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0" w15:restartNumberingAfterBreak="0">
    <w:nsid w:val="3FCD6B9B"/>
    <w:multiLevelType w:val="hybridMultilevel"/>
    <w:tmpl w:val="49C45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0DD3233"/>
    <w:multiLevelType w:val="multilevel"/>
    <w:tmpl w:val="0415001D"/>
    <w:styleLink w:val="Styl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41256BD1"/>
    <w:multiLevelType w:val="hybridMultilevel"/>
    <w:tmpl w:val="31BEBE38"/>
    <w:lvl w:ilvl="0" w:tplc="D24AF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A05495"/>
    <w:multiLevelType w:val="hybridMultilevel"/>
    <w:tmpl w:val="C29A2538"/>
    <w:lvl w:ilvl="0" w:tplc="4524C3C4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4" w15:restartNumberingAfterBreak="0">
    <w:nsid w:val="43026765"/>
    <w:multiLevelType w:val="multilevel"/>
    <w:tmpl w:val="9B8A80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85" w15:restartNumberingAfterBreak="0">
    <w:nsid w:val="446C3403"/>
    <w:multiLevelType w:val="hybridMultilevel"/>
    <w:tmpl w:val="0904457E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6" w15:restartNumberingAfterBreak="0">
    <w:nsid w:val="45201E0B"/>
    <w:multiLevelType w:val="hybridMultilevel"/>
    <w:tmpl w:val="81041EF6"/>
    <w:name w:val="WW8Num18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45674DD3"/>
    <w:multiLevelType w:val="hybridMultilevel"/>
    <w:tmpl w:val="8CBED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FD4A19"/>
    <w:multiLevelType w:val="multilevel"/>
    <w:tmpl w:val="851C1A40"/>
    <w:name w:val="WW8Num183223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9" w15:restartNumberingAfterBreak="0">
    <w:nsid w:val="46835177"/>
    <w:multiLevelType w:val="hybridMultilevel"/>
    <w:tmpl w:val="EF900200"/>
    <w:lvl w:ilvl="0" w:tplc="CAC4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7584946"/>
    <w:multiLevelType w:val="hybridMultilevel"/>
    <w:tmpl w:val="E11C6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48D02220"/>
    <w:multiLevelType w:val="hybridMultilevel"/>
    <w:tmpl w:val="9BAE0730"/>
    <w:lvl w:ilvl="0" w:tplc="8752EEC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2302F7"/>
    <w:multiLevelType w:val="hybridMultilevel"/>
    <w:tmpl w:val="9B92B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5025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990565E"/>
    <w:multiLevelType w:val="hybridMultilevel"/>
    <w:tmpl w:val="4CBC5BB8"/>
    <w:name w:val="WW8Num182"/>
    <w:lvl w:ilvl="0" w:tplc="DA40525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BE01FAA"/>
    <w:multiLevelType w:val="hybridMultilevel"/>
    <w:tmpl w:val="D6B6905E"/>
    <w:lvl w:ilvl="0" w:tplc="E4C04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2F0BBD"/>
    <w:multiLevelType w:val="hybridMultilevel"/>
    <w:tmpl w:val="0C4E688E"/>
    <w:lvl w:ilvl="0" w:tplc="927C20FA">
      <w:start w:val="1"/>
      <w:numFmt w:val="decimal"/>
      <w:lvlText w:val="%1)"/>
      <w:lvlJc w:val="left"/>
      <w:pPr>
        <w:tabs>
          <w:tab w:val="num" w:pos="6493"/>
        </w:tabs>
        <w:ind w:left="6833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383FA1"/>
    <w:multiLevelType w:val="multilevel"/>
    <w:tmpl w:val="7E12F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Calibri" w:eastAsia="Calibri" w:hAnsi="Calibri"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51393DB0"/>
    <w:multiLevelType w:val="hybridMultilevel"/>
    <w:tmpl w:val="079E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4F4CB2"/>
    <w:multiLevelType w:val="hybridMultilevel"/>
    <w:tmpl w:val="14E874CA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4075E85"/>
    <w:multiLevelType w:val="multilevel"/>
    <w:tmpl w:val="0415001D"/>
    <w:styleLink w:val="Styl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560012A2"/>
    <w:multiLevelType w:val="hybridMultilevel"/>
    <w:tmpl w:val="A076655A"/>
    <w:lvl w:ilvl="0" w:tplc="FFFFFFFF">
      <w:start w:val="1"/>
      <w:numFmt w:val="decimal"/>
      <w:lvlText w:val="%1)"/>
      <w:lvlJc w:val="left"/>
      <w:pPr>
        <w:tabs>
          <w:tab w:val="num" w:pos="833"/>
        </w:tabs>
        <w:ind w:left="1173" w:hanging="453"/>
      </w:pPr>
      <w:rPr>
        <w:rFonts w:hint="default"/>
      </w:rPr>
    </w:lvl>
    <w:lvl w:ilvl="1" w:tplc="FDB227F4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02" w15:restartNumberingAfterBreak="0">
    <w:nsid w:val="56067B94"/>
    <w:multiLevelType w:val="hybridMultilevel"/>
    <w:tmpl w:val="938A7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082EB2"/>
    <w:multiLevelType w:val="hybridMultilevel"/>
    <w:tmpl w:val="425C586E"/>
    <w:lvl w:ilvl="0" w:tplc="DA64EB6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57E236F6"/>
    <w:multiLevelType w:val="hybridMultilevel"/>
    <w:tmpl w:val="90EA0B82"/>
    <w:lvl w:ilvl="0" w:tplc="4DE264E2">
      <w:start w:val="1"/>
      <w:numFmt w:val="decimal"/>
      <w:lvlText w:val="%1)"/>
      <w:lvlJc w:val="left"/>
      <w:pPr>
        <w:tabs>
          <w:tab w:val="num" w:pos="1134"/>
        </w:tabs>
        <w:ind w:left="1474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A0A0A12"/>
    <w:multiLevelType w:val="hybridMultilevel"/>
    <w:tmpl w:val="906CFE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5A13456F"/>
    <w:multiLevelType w:val="hybridMultilevel"/>
    <w:tmpl w:val="D63E8D1E"/>
    <w:name w:val="WW8Num1832222"/>
    <w:lvl w:ilvl="0" w:tplc="F822F6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0B594D"/>
    <w:multiLevelType w:val="hybridMultilevel"/>
    <w:tmpl w:val="2A4E7CC2"/>
    <w:lvl w:ilvl="0" w:tplc="973A0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5F131C0A"/>
    <w:multiLevelType w:val="hybridMultilevel"/>
    <w:tmpl w:val="E3083A3C"/>
    <w:lvl w:ilvl="0" w:tplc="C71C0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191E6C"/>
    <w:multiLevelType w:val="hybridMultilevel"/>
    <w:tmpl w:val="6130D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9B6FFF"/>
    <w:multiLevelType w:val="hybridMultilevel"/>
    <w:tmpl w:val="27E863CC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61095F99"/>
    <w:multiLevelType w:val="hybridMultilevel"/>
    <w:tmpl w:val="B608E12A"/>
    <w:lvl w:ilvl="0" w:tplc="6004CE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AD2AD7BA">
      <w:start w:val="1"/>
      <w:numFmt w:val="upperRoman"/>
      <w:pStyle w:val="Tyty2"/>
      <w:lvlText w:val="%4."/>
      <w:lvlJc w:val="left"/>
      <w:pPr>
        <w:tabs>
          <w:tab w:val="num" w:pos="3300"/>
        </w:tabs>
        <w:ind w:left="3300" w:hanging="720"/>
      </w:pPr>
      <w:rPr>
        <w:rFonts w:ascii="Arial" w:hAnsi="Arial" w:cs="Arial" w:hint="default"/>
        <w:b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2" w15:restartNumberingAfterBreak="0">
    <w:nsid w:val="612521BE"/>
    <w:multiLevelType w:val="hybridMultilevel"/>
    <w:tmpl w:val="6BCCE038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644C457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9FBEC0F0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C180D0E0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616404E6"/>
    <w:multiLevelType w:val="hybridMultilevel"/>
    <w:tmpl w:val="5C127B12"/>
    <w:lvl w:ilvl="0" w:tplc="BC4C5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E54B7B"/>
    <w:multiLevelType w:val="multilevel"/>
    <w:tmpl w:val="C1EC2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67B30C1A"/>
    <w:multiLevelType w:val="multilevel"/>
    <w:tmpl w:val="A9F8151E"/>
    <w:lvl w:ilvl="0">
      <w:start w:val="1"/>
      <w:numFmt w:val="decimal"/>
      <w:lvlText w:val="%1."/>
      <w:lvlJc w:val="left"/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95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68391410"/>
    <w:multiLevelType w:val="multilevel"/>
    <w:tmpl w:val="4FFA896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17" w15:restartNumberingAfterBreak="0">
    <w:nsid w:val="68F25F43"/>
    <w:multiLevelType w:val="hybridMultilevel"/>
    <w:tmpl w:val="A6C09122"/>
    <w:lvl w:ilvl="0" w:tplc="59E06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FE3722"/>
    <w:multiLevelType w:val="hybridMultilevel"/>
    <w:tmpl w:val="648E1B4E"/>
    <w:lvl w:ilvl="0" w:tplc="F7762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13A2814">
      <w:start w:val="1"/>
      <w:numFmt w:val="decimal"/>
      <w:lvlText w:val="%2)"/>
      <w:lvlJc w:val="left"/>
      <w:pPr>
        <w:ind w:left="2345" w:hanging="360"/>
      </w:pPr>
      <w:rPr>
        <w:rFonts w:ascii="Arial" w:eastAsia="Times New Roman" w:hAnsi="Arial" w:cs="Arial" w:hint="default"/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797035"/>
    <w:multiLevelType w:val="hybridMultilevel"/>
    <w:tmpl w:val="EE9A0CE2"/>
    <w:lvl w:ilvl="0" w:tplc="80EEBC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BC77D00"/>
    <w:multiLevelType w:val="hybridMultilevel"/>
    <w:tmpl w:val="6BA05AA6"/>
    <w:lvl w:ilvl="0" w:tplc="02D4D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B2239B0">
      <w:start w:val="1"/>
      <w:numFmt w:val="decimal"/>
      <w:lvlText w:val="%2."/>
      <w:lvlJc w:val="left"/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</w:rPr>
    </w:lvl>
    <w:lvl w:ilvl="2" w:tplc="C8B210C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C472FA7"/>
    <w:multiLevelType w:val="hybridMultilevel"/>
    <w:tmpl w:val="83C246C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6E161C64"/>
    <w:multiLevelType w:val="multilevel"/>
    <w:tmpl w:val="0415001D"/>
    <w:styleLink w:val="Styl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FCC40E3"/>
    <w:multiLevelType w:val="hybridMultilevel"/>
    <w:tmpl w:val="6524881E"/>
    <w:lvl w:ilvl="0" w:tplc="67AEFE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FD92648"/>
    <w:multiLevelType w:val="hybridMultilevel"/>
    <w:tmpl w:val="8236F83C"/>
    <w:lvl w:ilvl="0" w:tplc="C5D2918E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FDC2C38"/>
    <w:multiLevelType w:val="hybridMultilevel"/>
    <w:tmpl w:val="374CAEA8"/>
    <w:lvl w:ilvl="0" w:tplc="74CC3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AD7D68"/>
    <w:multiLevelType w:val="multilevel"/>
    <w:tmpl w:val="0415001D"/>
    <w:styleLink w:val="Styl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0F578F"/>
    <w:multiLevelType w:val="hybridMultilevel"/>
    <w:tmpl w:val="D2CED014"/>
    <w:lvl w:ilvl="0" w:tplc="2FA4F822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66B272F"/>
    <w:multiLevelType w:val="hybridMultilevel"/>
    <w:tmpl w:val="4BA0CB1C"/>
    <w:lvl w:ilvl="0" w:tplc="04150011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506B7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BEC0F0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C180D0E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6C65B4D"/>
    <w:multiLevelType w:val="hybridMultilevel"/>
    <w:tmpl w:val="66B228D8"/>
    <w:lvl w:ilvl="0" w:tplc="2954EBA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2" w15:restartNumberingAfterBreak="0">
    <w:nsid w:val="78686EBE"/>
    <w:multiLevelType w:val="multilevel"/>
    <w:tmpl w:val="0415001D"/>
    <w:styleLink w:val="Styl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790577A1"/>
    <w:multiLevelType w:val="multilevel"/>
    <w:tmpl w:val="5B7E85E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4" w15:restartNumberingAfterBreak="0">
    <w:nsid w:val="7B676836"/>
    <w:multiLevelType w:val="multilevel"/>
    <w:tmpl w:val="94C254AE"/>
    <w:name w:val="WW8Num63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5" w15:restartNumberingAfterBreak="0">
    <w:nsid w:val="7D7B2871"/>
    <w:multiLevelType w:val="hybridMultilevel"/>
    <w:tmpl w:val="53E031D4"/>
    <w:lvl w:ilvl="0" w:tplc="04150019">
      <w:start w:val="1"/>
      <w:numFmt w:val="lowerLetter"/>
      <w:lvlText w:val="%1."/>
      <w:lvlJc w:val="left"/>
      <w:pPr>
        <w:ind w:left="2594" w:hanging="360"/>
      </w:pPr>
    </w:lvl>
    <w:lvl w:ilvl="1" w:tplc="04150019" w:tentative="1">
      <w:start w:val="1"/>
      <w:numFmt w:val="lowerLetter"/>
      <w:lvlText w:val="%2."/>
      <w:lvlJc w:val="left"/>
      <w:pPr>
        <w:ind w:left="3314" w:hanging="360"/>
      </w:pPr>
    </w:lvl>
    <w:lvl w:ilvl="2" w:tplc="0415001B" w:tentative="1">
      <w:start w:val="1"/>
      <w:numFmt w:val="lowerRoman"/>
      <w:lvlText w:val="%3."/>
      <w:lvlJc w:val="right"/>
      <w:pPr>
        <w:ind w:left="4034" w:hanging="180"/>
      </w:pPr>
    </w:lvl>
    <w:lvl w:ilvl="3" w:tplc="0415000F" w:tentative="1">
      <w:start w:val="1"/>
      <w:numFmt w:val="decimal"/>
      <w:lvlText w:val="%4."/>
      <w:lvlJc w:val="left"/>
      <w:pPr>
        <w:ind w:left="4754" w:hanging="360"/>
      </w:pPr>
    </w:lvl>
    <w:lvl w:ilvl="4" w:tplc="04150019" w:tentative="1">
      <w:start w:val="1"/>
      <w:numFmt w:val="lowerLetter"/>
      <w:lvlText w:val="%5."/>
      <w:lvlJc w:val="left"/>
      <w:pPr>
        <w:ind w:left="5474" w:hanging="360"/>
      </w:pPr>
    </w:lvl>
    <w:lvl w:ilvl="5" w:tplc="0415001B" w:tentative="1">
      <w:start w:val="1"/>
      <w:numFmt w:val="lowerRoman"/>
      <w:lvlText w:val="%6."/>
      <w:lvlJc w:val="right"/>
      <w:pPr>
        <w:ind w:left="6194" w:hanging="180"/>
      </w:pPr>
    </w:lvl>
    <w:lvl w:ilvl="6" w:tplc="0415000F" w:tentative="1">
      <w:start w:val="1"/>
      <w:numFmt w:val="decimal"/>
      <w:lvlText w:val="%7."/>
      <w:lvlJc w:val="left"/>
      <w:pPr>
        <w:ind w:left="6914" w:hanging="360"/>
      </w:pPr>
    </w:lvl>
    <w:lvl w:ilvl="7" w:tplc="04150019" w:tentative="1">
      <w:start w:val="1"/>
      <w:numFmt w:val="lowerLetter"/>
      <w:lvlText w:val="%8."/>
      <w:lvlJc w:val="left"/>
      <w:pPr>
        <w:ind w:left="7634" w:hanging="360"/>
      </w:pPr>
    </w:lvl>
    <w:lvl w:ilvl="8" w:tplc="0415001B" w:tentative="1">
      <w:start w:val="1"/>
      <w:numFmt w:val="lowerRoman"/>
      <w:lvlText w:val="%9."/>
      <w:lvlJc w:val="right"/>
      <w:pPr>
        <w:ind w:left="8354" w:hanging="180"/>
      </w:pPr>
    </w:lvl>
  </w:abstractNum>
  <w:abstractNum w:abstractNumId="136" w15:restartNumberingAfterBreak="0">
    <w:nsid w:val="7EF84D92"/>
    <w:multiLevelType w:val="hybridMultilevel"/>
    <w:tmpl w:val="C2467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91964">
    <w:abstractNumId w:val="39"/>
  </w:num>
  <w:num w:numId="2" w16cid:durableId="70542948">
    <w:abstractNumId w:val="105"/>
  </w:num>
  <w:num w:numId="3" w16cid:durableId="1173450993">
    <w:abstractNumId w:val="107"/>
  </w:num>
  <w:num w:numId="4" w16cid:durableId="698817609">
    <w:abstractNumId w:val="111"/>
  </w:num>
  <w:num w:numId="5" w16cid:durableId="1667708917">
    <w:abstractNumId w:val="54"/>
  </w:num>
  <w:num w:numId="6" w16cid:durableId="41708550">
    <w:abstractNumId w:val="103"/>
  </w:num>
  <w:num w:numId="7" w16cid:durableId="2145192534">
    <w:abstractNumId w:val="76"/>
  </w:num>
  <w:num w:numId="8" w16cid:durableId="1011758433">
    <w:abstractNumId w:val="24"/>
  </w:num>
  <w:num w:numId="9" w16cid:durableId="453449798">
    <w:abstractNumId w:val="112"/>
  </w:num>
  <w:num w:numId="10" w16cid:durableId="1723409325">
    <w:abstractNumId w:val="21"/>
  </w:num>
  <w:num w:numId="11" w16cid:durableId="1442870294">
    <w:abstractNumId w:val="53"/>
  </w:num>
  <w:num w:numId="12" w16cid:durableId="1060592085">
    <w:abstractNumId w:val="26"/>
  </w:num>
  <w:num w:numId="13" w16cid:durableId="112946568">
    <w:abstractNumId w:val="27"/>
  </w:num>
  <w:num w:numId="14" w16cid:durableId="974798793">
    <w:abstractNumId w:val="30"/>
  </w:num>
  <w:num w:numId="15" w16cid:durableId="1220483678">
    <w:abstractNumId w:val="33"/>
  </w:num>
  <w:num w:numId="16" w16cid:durableId="827286095">
    <w:abstractNumId w:val="38"/>
  </w:num>
  <w:num w:numId="17" w16cid:durableId="900478306">
    <w:abstractNumId w:val="49"/>
  </w:num>
  <w:num w:numId="18" w16cid:durableId="522480571">
    <w:abstractNumId w:val="60"/>
  </w:num>
  <w:num w:numId="19" w16cid:durableId="1074738863">
    <w:abstractNumId w:val="73"/>
  </w:num>
  <w:num w:numId="20" w16cid:durableId="77599396">
    <w:abstractNumId w:val="81"/>
  </w:num>
  <w:num w:numId="21" w16cid:durableId="1545676355">
    <w:abstractNumId w:val="100"/>
  </w:num>
  <w:num w:numId="22" w16cid:durableId="179589609">
    <w:abstractNumId w:val="123"/>
  </w:num>
  <w:num w:numId="23" w16cid:durableId="588855029">
    <w:abstractNumId w:val="127"/>
  </w:num>
  <w:num w:numId="24" w16cid:durableId="40176119">
    <w:abstractNumId w:val="132"/>
  </w:num>
  <w:num w:numId="25" w16cid:durableId="1912080898">
    <w:abstractNumId w:val="20"/>
  </w:num>
  <w:num w:numId="26" w16cid:durableId="324481438">
    <w:abstractNumId w:val="125"/>
  </w:num>
  <w:num w:numId="27" w16cid:durableId="789977882">
    <w:abstractNumId w:val="136"/>
  </w:num>
  <w:num w:numId="28" w16cid:durableId="2085452003">
    <w:abstractNumId w:val="118"/>
  </w:num>
  <w:num w:numId="29" w16cid:durableId="2033919647">
    <w:abstractNumId w:val="52"/>
  </w:num>
  <w:num w:numId="30" w16cid:durableId="1247616113">
    <w:abstractNumId w:val="130"/>
  </w:num>
  <w:num w:numId="31" w16cid:durableId="1546865404">
    <w:abstractNumId w:val="16"/>
  </w:num>
  <w:num w:numId="32" w16cid:durableId="1931548085">
    <w:abstractNumId w:val="135"/>
  </w:num>
  <w:num w:numId="33" w16cid:durableId="1979652545">
    <w:abstractNumId w:val="129"/>
  </w:num>
  <w:num w:numId="34" w16cid:durableId="869493880">
    <w:abstractNumId w:val="18"/>
  </w:num>
  <w:num w:numId="35" w16cid:durableId="391078822">
    <w:abstractNumId w:val="104"/>
  </w:num>
  <w:num w:numId="36" w16cid:durableId="599483819">
    <w:abstractNumId w:val="29"/>
  </w:num>
  <w:num w:numId="37" w16cid:durableId="820120098">
    <w:abstractNumId w:val="19"/>
  </w:num>
  <w:num w:numId="38" w16cid:durableId="521941403">
    <w:abstractNumId w:val="44"/>
  </w:num>
  <w:num w:numId="39" w16cid:durableId="1186596153">
    <w:abstractNumId w:val="75"/>
  </w:num>
  <w:num w:numId="40" w16cid:durableId="205070296">
    <w:abstractNumId w:val="98"/>
  </w:num>
  <w:num w:numId="41" w16cid:durableId="1604144407">
    <w:abstractNumId w:val="22"/>
  </w:num>
  <w:num w:numId="42" w16cid:durableId="893275007">
    <w:abstractNumId w:val="93"/>
  </w:num>
  <w:num w:numId="43" w16cid:durableId="2141412691">
    <w:abstractNumId w:val="67"/>
  </w:num>
  <w:num w:numId="44" w16cid:durableId="122386623">
    <w:abstractNumId w:val="120"/>
  </w:num>
  <w:num w:numId="45" w16cid:durableId="107625770">
    <w:abstractNumId w:val="25"/>
  </w:num>
  <w:num w:numId="46" w16cid:durableId="1207527053">
    <w:abstractNumId w:val="131"/>
  </w:num>
  <w:num w:numId="47" w16cid:durableId="1914200831">
    <w:abstractNumId w:val="46"/>
  </w:num>
  <w:num w:numId="48" w16cid:durableId="513155403">
    <w:abstractNumId w:val="99"/>
  </w:num>
  <w:num w:numId="49" w16cid:durableId="1717662595">
    <w:abstractNumId w:val="119"/>
  </w:num>
  <w:num w:numId="50" w16cid:durableId="1284341543">
    <w:abstractNumId w:val="48"/>
  </w:num>
  <w:num w:numId="51" w16cid:durableId="1602689939">
    <w:abstractNumId w:val="124"/>
  </w:num>
  <w:num w:numId="52" w16cid:durableId="233900355">
    <w:abstractNumId w:val="62"/>
  </w:num>
  <w:num w:numId="53" w16cid:durableId="2099936249">
    <w:abstractNumId w:val="78"/>
  </w:num>
  <w:num w:numId="54" w16cid:durableId="1631932826">
    <w:abstractNumId w:val="113"/>
  </w:num>
  <w:num w:numId="55" w16cid:durableId="892157097">
    <w:abstractNumId w:val="57"/>
  </w:num>
  <w:num w:numId="56" w16cid:durableId="1717049512">
    <w:abstractNumId w:val="51"/>
  </w:num>
  <w:num w:numId="57" w16cid:durableId="361054401">
    <w:abstractNumId w:val="110"/>
  </w:num>
  <w:num w:numId="58" w16cid:durableId="1575772130">
    <w:abstractNumId w:val="68"/>
  </w:num>
  <w:num w:numId="59" w16cid:durableId="971517404">
    <w:abstractNumId w:val="66"/>
  </w:num>
  <w:num w:numId="60" w16cid:durableId="278150578">
    <w:abstractNumId w:val="71"/>
  </w:num>
  <w:num w:numId="61" w16cid:durableId="484588870">
    <w:abstractNumId w:val="43"/>
  </w:num>
  <w:num w:numId="62" w16cid:durableId="9505487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1864917">
    <w:abstractNumId w:val="61"/>
  </w:num>
  <w:num w:numId="64" w16cid:durableId="1347901049">
    <w:abstractNumId w:val="40"/>
  </w:num>
  <w:num w:numId="65" w16cid:durableId="835193398">
    <w:abstractNumId w:val="115"/>
  </w:num>
  <w:num w:numId="66" w16cid:durableId="1960524389">
    <w:abstractNumId w:val="101"/>
  </w:num>
  <w:num w:numId="67" w16cid:durableId="15010586">
    <w:abstractNumId w:val="74"/>
  </w:num>
  <w:num w:numId="68" w16cid:durableId="329675855">
    <w:abstractNumId w:val="133"/>
  </w:num>
  <w:num w:numId="69" w16cid:durableId="2138260592">
    <w:abstractNumId w:val="116"/>
  </w:num>
  <w:num w:numId="70" w16cid:durableId="1327321397">
    <w:abstractNumId w:val="64"/>
  </w:num>
  <w:num w:numId="71" w16cid:durableId="521944660">
    <w:abstractNumId w:val="77"/>
  </w:num>
  <w:num w:numId="72" w16cid:durableId="1643848091">
    <w:abstractNumId w:val="45"/>
  </w:num>
  <w:num w:numId="73" w16cid:durableId="44725386">
    <w:abstractNumId w:val="35"/>
  </w:num>
  <w:num w:numId="74" w16cid:durableId="654258890">
    <w:abstractNumId w:val="122"/>
  </w:num>
  <w:num w:numId="75" w16cid:durableId="891039205">
    <w:abstractNumId w:val="91"/>
  </w:num>
  <w:num w:numId="76" w16cid:durableId="1524633375">
    <w:abstractNumId w:val="31"/>
  </w:num>
  <w:num w:numId="77" w16cid:durableId="1172916057">
    <w:abstractNumId w:val="109"/>
  </w:num>
  <w:num w:numId="78" w16cid:durableId="1872261178">
    <w:abstractNumId w:val="85"/>
  </w:num>
  <w:num w:numId="79" w16cid:durableId="762921948">
    <w:abstractNumId w:val="50"/>
  </w:num>
  <w:num w:numId="80" w16cid:durableId="322508612">
    <w:abstractNumId w:val="97"/>
  </w:num>
  <w:num w:numId="81" w16cid:durableId="97487055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96642327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1671188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56048180">
    <w:abstractNumId w:val="70"/>
  </w:num>
  <w:num w:numId="85" w16cid:durableId="2078284732">
    <w:abstractNumId w:val="117"/>
  </w:num>
  <w:num w:numId="86" w16cid:durableId="695543788">
    <w:abstractNumId w:val="82"/>
  </w:num>
  <w:num w:numId="87" w16cid:durableId="1007370982">
    <w:abstractNumId w:val="95"/>
  </w:num>
  <w:num w:numId="88" w16cid:durableId="1182622621">
    <w:abstractNumId w:val="36"/>
  </w:num>
  <w:num w:numId="89" w16cid:durableId="1008143667">
    <w:abstractNumId w:val="42"/>
  </w:num>
  <w:num w:numId="90" w16cid:durableId="447284770">
    <w:abstractNumId w:val="126"/>
  </w:num>
  <w:num w:numId="91" w16cid:durableId="2025402561">
    <w:abstractNumId w:val="32"/>
    <w:lvlOverride w:ilvl="0">
      <w:startOverride w:val="1"/>
    </w:lvlOverride>
  </w:num>
  <w:num w:numId="92" w16cid:durableId="552620077">
    <w:abstractNumId w:val="92"/>
  </w:num>
  <w:num w:numId="93" w16cid:durableId="246311900">
    <w:abstractNumId w:val="14"/>
  </w:num>
  <w:num w:numId="94" w16cid:durableId="525294693">
    <w:abstractNumId w:val="37"/>
  </w:num>
  <w:num w:numId="95" w16cid:durableId="1297375155">
    <w:abstractNumId w:val="128"/>
  </w:num>
  <w:num w:numId="96" w16cid:durableId="734208572">
    <w:abstractNumId w:val="108"/>
  </w:num>
  <w:num w:numId="97" w16cid:durableId="249236919">
    <w:abstractNumId w:val="80"/>
  </w:num>
  <w:num w:numId="98" w16cid:durableId="1309045770">
    <w:abstractNumId w:val="69"/>
  </w:num>
  <w:num w:numId="99" w16cid:durableId="1762020428">
    <w:abstractNumId w:val="89"/>
  </w:num>
  <w:num w:numId="100" w16cid:durableId="1912888515">
    <w:abstractNumId w:val="84"/>
  </w:num>
  <w:num w:numId="101" w16cid:durableId="73763501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573706280">
    <w:abstractNumId w:val="6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startOverride w:val="1"/>
      <w:lvl w:ilvl="7">
        <w:start w:val="1"/>
        <w:numFmt w:val="decimal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="Arial" w:eastAsia="Calibri" w:hAnsi="Arial" w:cs="Arial" w:hint="default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3" w16cid:durableId="803233922">
    <w:abstractNumId w:val="47"/>
  </w:num>
  <w:num w:numId="104" w16cid:durableId="1776825254">
    <w:abstractNumId w:val="63"/>
  </w:num>
  <w:num w:numId="105" w16cid:durableId="905577977">
    <w:abstractNumId w:val="55"/>
  </w:num>
  <w:num w:numId="106" w16cid:durableId="1303534122">
    <w:abstractNumId w:val="58"/>
  </w:num>
  <w:num w:numId="107" w16cid:durableId="1198539995">
    <w:abstractNumId w:val="41"/>
  </w:num>
  <w:num w:numId="108" w16cid:durableId="1427968013">
    <w:abstractNumId w:val="121"/>
  </w:num>
  <w:num w:numId="109" w16cid:durableId="378865613">
    <w:abstractNumId w:val="28"/>
  </w:num>
  <w:num w:numId="110" w16cid:durableId="1307514699">
    <w:abstractNumId w:val="15"/>
  </w:num>
  <w:num w:numId="111" w16cid:durableId="209925338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52244690">
    <w:abstractNumId w:val="96"/>
  </w:num>
  <w:num w:numId="113" w16cid:durableId="919214244">
    <w:abstractNumId w:val="72"/>
  </w:num>
  <w:num w:numId="114" w16cid:durableId="2024430704">
    <w:abstractNumId w:val="2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1F"/>
    <w:rsid w:val="000007C7"/>
    <w:rsid w:val="00000808"/>
    <w:rsid w:val="00001010"/>
    <w:rsid w:val="0000201F"/>
    <w:rsid w:val="00003252"/>
    <w:rsid w:val="00003D5E"/>
    <w:rsid w:val="00003F8F"/>
    <w:rsid w:val="00004039"/>
    <w:rsid w:val="00005EE5"/>
    <w:rsid w:val="00005FB5"/>
    <w:rsid w:val="00006F67"/>
    <w:rsid w:val="00007064"/>
    <w:rsid w:val="00007479"/>
    <w:rsid w:val="000101D5"/>
    <w:rsid w:val="00010B38"/>
    <w:rsid w:val="00011923"/>
    <w:rsid w:val="00011A8B"/>
    <w:rsid w:val="000126A7"/>
    <w:rsid w:val="00013478"/>
    <w:rsid w:val="0001455F"/>
    <w:rsid w:val="0001460E"/>
    <w:rsid w:val="00014D75"/>
    <w:rsid w:val="00014F8E"/>
    <w:rsid w:val="00015419"/>
    <w:rsid w:val="00015438"/>
    <w:rsid w:val="000154C3"/>
    <w:rsid w:val="00015A11"/>
    <w:rsid w:val="00016924"/>
    <w:rsid w:val="00016A87"/>
    <w:rsid w:val="00017603"/>
    <w:rsid w:val="00020481"/>
    <w:rsid w:val="00020A9F"/>
    <w:rsid w:val="00020F6D"/>
    <w:rsid w:val="000220EB"/>
    <w:rsid w:val="00022465"/>
    <w:rsid w:val="00022909"/>
    <w:rsid w:val="00022BE5"/>
    <w:rsid w:val="00022C98"/>
    <w:rsid w:val="0002424B"/>
    <w:rsid w:val="0002481A"/>
    <w:rsid w:val="00024AF0"/>
    <w:rsid w:val="000261C1"/>
    <w:rsid w:val="00027A18"/>
    <w:rsid w:val="00027D2F"/>
    <w:rsid w:val="0003093B"/>
    <w:rsid w:val="000319C3"/>
    <w:rsid w:val="00031D20"/>
    <w:rsid w:val="00031FA8"/>
    <w:rsid w:val="000323B5"/>
    <w:rsid w:val="00032B82"/>
    <w:rsid w:val="00032D9F"/>
    <w:rsid w:val="000333D3"/>
    <w:rsid w:val="00034437"/>
    <w:rsid w:val="00034B36"/>
    <w:rsid w:val="0003523B"/>
    <w:rsid w:val="00035422"/>
    <w:rsid w:val="00036111"/>
    <w:rsid w:val="00036F29"/>
    <w:rsid w:val="00037976"/>
    <w:rsid w:val="00037C04"/>
    <w:rsid w:val="00037F5A"/>
    <w:rsid w:val="00040058"/>
    <w:rsid w:val="00040085"/>
    <w:rsid w:val="00041431"/>
    <w:rsid w:val="00041457"/>
    <w:rsid w:val="0004268B"/>
    <w:rsid w:val="00042CA8"/>
    <w:rsid w:val="00043862"/>
    <w:rsid w:val="00043E90"/>
    <w:rsid w:val="000440EC"/>
    <w:rsid w:val="00045B8E"/>
    <w:rsid w:val="0004657D"/>
    <w:rsid w:val="000466EF"/>
    <w:rsid w:val="00047399"/>
    <w:rsid w:val="000473AB"/>
    <w:rsid w:val="0004750D"/>
    <w:rsid w:val="00050B05"/>
    <w:rsid w:val="00050B65"/>
    <w:rsid w:val="00050EC6"/>
    <w:rsid w:val="000522AF"/>
    <w:rsid w:val="00052E33"/>
    <w:rsid w:val="000536A6"/>
    <w:rsid w:val="000549FB"/>
    <w:rsid w:val="000558E7"/>
    <w:rsid w:val="00056286"/>
    <w:rsid w:val="00056B81"/>
    <w:rsid w:val="000576F3"/>
    <w:rsid w:val="0006004F"/>
    <w:rsid w:val="000601DB"/>
    <w:rsid w:val="0006027C"/>
    <w:rsid w:val="000606FC"/>
    <w:rsid w:val="00060F53"/>
    <w:rsid w:val="0006186B"/>
    <w:rsid w:val="00061F84"/>
    <w:rsid w:val="00062631"/>
    <w:rsid w:val="00062E29"/>
    <w:rsid w:val="000634BA"/>
    <w:rsid w:val="00065FEA"/>
    <w:rsid w:val="000660BA"/>
    <w:rsid w:val="00066358"/>
    <w:rsid w:val="00066680"/>
    <w:rsid w:val="0007190D"/>
    <w:rsid w:val="00071F84"/>
    <w:rsid w:val="00072739"/>
    <w:rsid w:val="00072839"/>
    <w:rsid w:val="0007451D"/>
    <w:rsid w:val="00074972"/>
    <w:rsid w:val="00074A8C"/>
    <w:rsid w:val="00076084"/>
    <w:rsid w:val="0007630E"/>
    <w:rsid w:val="00076DDC"/>
    <w:rsid w:val="00077865"/>
    <w:rsid w:val="00080B2E"/>
    <w:rsid w:val="000813D1"/>
    <w:rsid w:val="000817E9"/>
    <w:rsid w:val="00081951"/>
    <w:rsid w:val="000821CA"/>
    <w:rsid w:val="00082C01"/>
    <w:rsid w:val="00083B64"/>
    <w:rsid w:val="00083CA1"/>
    <w:rsid w:val="0008477C"/>
    <w:rsid w:val="0008707F"/>
    <w:rsid w:val="0008735C"/>
    <w:rsid w:val="00091909"/>
    <w:rsid w:val="00092029"/>
    <w:rsid w:val="00092645"/>
    <w:rsid w:val="0009292D"/>
    <w:rsid w:val="00094343"/>
    <w:rsid w:val="00094DEF"/>
    <w:rsid w:val="00094E3C"/>
    <w:rsid w:val="000978E6"/>
    <w:rsid w:val="00097C1E"/>
    <w:rsid w:val="000A0431"/>
    <w:rsid w:val="000A131B"/>
    <w:rsid w:val="000A131F"/>
    <w:rsid w:val="000A2D4D"/>
    <w:rsid w:val="000A3FF1"/>
    <w:rsid w:val="000A4966"/>
    <w:rsid w:val="000A4D44"/>
    <w:rsid w:val="000A55F1"/>
    <w:rsid w:val="000A58F4"/>
    <w:rsid w:val="000A717A"/>
    <w:rsid w:val="000A73C5"/>
    <w:rsid w:val="000A78EC"/>
    <w:rsid w:val="000A7CDF"/>
    <w:rsid w:val="000B0940"/>
    <w:rsid w:val="000B12B5"/>
    <w:rsid w:val="000B3A58"/>
    <w:rsid w:val="000B476D"/>
    <w:rsid w:val="000B621D"/>
    <w:rsid w:val="000B78FC"/>
    <w:rsid w:val="000C02BF"/>
    <w:rsid w:val="000C09E8"/>
    <w:rsid w:val="000C1583"/>
    <w:rsid w:val="000C1AB2"/>
    <w:rsid w:val="000C28F0"/>
    <w:rsid w:val="000C3045"/>
    <w:rsid w:val="000C34D2"/>
    <w:rsid w:val="000C36D1"/>
    <w:rsid w:val="000C41E7"/>
    <w:rsid w:val="000C46B1"/>
    <w:rsid w:val="000C6C69"/>
    <w:rsid w:val="000C7B34"/>
    <w:rsid w:val="000C7D55"/>
    <w:rsid w:val="000D1C94"/>
    <w:rsid w:val="000D2432"/>
    <w:rsid w:val="000D2503"/>
    <w:rsid w:val="000D304D"/>
    <w:rsid w:val="000D4B7C"/>
    <w:rsid w:val="000D5320"/>
    <w:rsid w:val="000D5A9A"/>
    <w:rsid w:val="000D5BBE"/>
    <w:rsid w:val="000D6158"/>
    <w:rsid w:val="000D6458"/>
    <w:rsid w:val="000D7AA0"/>
    <w:rsid w:val="000E0626"/>
    <w:rsid w:val="000E0952"/>
    <w:rsid w:val="000E1C6B"/>
    <w:rsid w:val="000E1D62"/>
    <w:rsid w:val="000E1ECA"/>
    <w:rsid w:val="000E25E3"/>
    <w:rsid w:val="000E2FE7"/>
    <w:rsid w:val="000E3DF0"/>
    <w:rsid w:val="000E3EA5"/>
    <w:rsid w:val="000E4879"/>
    <w:rsid w:val="000E4E38"/>
    <w:rsid w:val="000E7375"/>
    <w:rsid w:val="000E75E3"/>
    <w:rsid w:val="000E7627"/>
    <w:rsid w:val="000E7F3E"/>
    <w:rsid w:val="000E7F52"/>
    <w:rsid w:val="000F0912"/>
    <w:rsid w:val="000F0C3C"/>
    <w:rsid w:val="000F1683"/>
    <w:rsid w:val="000F23B0"/>
    <w:rsid w:val="000F35FE"/>
    <w:rsid w:val="000F3D69"/>
    <w:rsid w:val="000F450D"/>
    <w:rsid w:val="000F48F3"/>
    <w:rsid w:val="000F5620"/>
    <w:rsid w:val="000F6AAD"/>
    <w:rsid w:val="000F78B5"/>
    <w:rsid w:val="000F7D53"/>
    <w:rsid w:val="000F7FFC"/>
    <w:rsid w:val="00100AD3"/>
    <w:rsid w:val="00100D59"/>
    <w:rsid w:val="001013C3"/>
    <w:rsid w:val="001022E3"/>
    <w:rsid w:val="001030BF"/>
    <w:rsid w:val="001044D2"/>
    <w:rsid w:val="00104A6B"/>
    <w:rsid w:val="00104DA6"/>
    <w:rsid w:val="00104DBC"/>
    <w:rsid w:val="00105585"/>
    <w:rsid w:val="0010579A"/>
    <w:rsid w:val="001068BF"/>
    <w:rsid w:val="00107165"/>
    <w:rsid w:val="00107EF9"/>
    <w:rsid w:val="00107F5C"/>
    <w:rsid w:val="00110049"/>
    <w:rsid w:val="0011051F"/>
    <w:rsid w:val="001115AF"/>
    <w:rsid w:val="00111D94"/>
    <w:rsid w:val="0011264E"/>
    <w:rsid w:val="0011271B"/>
    <w:rsid w:val="00112A40"/>
    <w:rsid w:val="001159C8"/>
    <w:rsid w:val="0011642F"/>
    <w:rsid w:val="00116606"/>
    <w:rsid w:val="0011723E"/>
    <w:rsid w:val="001208BD"/>
    <w:rsid w:val="00120EC2"/>
    <w:rsid w:val="001213F4"/>
    <w:rsid w:val="00121436"/>
    <w:rsid w:val="00121538"/>
    <w:rsid w:val="00121B0B"/>
    <w:rsid w:val="001228E2"/>
    <w:rsid w:val="00122ADC"/>
    <w:rsid w:val="00123BFC"/>
    <w:rsid w:val="00123E59"/>
    <w:rsid w:val="0012486B"/>
    <w:rsid w:val="00130AD1"/>
    <w:rsid w:val="00130D88"/>
    <w:rsid w:val="0013154B"/>
    <w:rsid w:val="00131680"/>
    <w:rsid w:val="00131AA7"/>
    <w:rsid w:val="001320F9"/>
    <w:rsid w:val="0013501A"/>
    <w:rsid w:val="00136B09"/>
    <w:rsid w:val="0013701C"/>
    <w:rsid w:val="00137A77"/>
    <w:rsid w:val="00140D6A"/>
    <w:rsid w:val="00141838"/>
    <w:rsid w:val="00142B84"/>
    <w:rsid w:val="00143371"/>
    <w:rsid w:val="00144096"/>
    <w:rsid w:val="00144E7E"/>
    <w:rsid w:val="00145011"/>
    <w:rsid w:val="001451C1"/>
    <w:rsid w:val="00145246"/>
    <w:rsid w:val="0014556C"/>
    <w:rsid w:val="001456D3"/>
    <w:rsid w:val="001459B1"/>
    <w:rsid w:val="00146203"/>
    <w:rsid w:val="00146793"/>
    <w:rsid w:val="00146AB3"/>
    <w:rsid w:val="00147456"/>
    <w:rsid w:val="001475D9"/>
    <w:rsid w:val="00147834"/>
    <w:rsid w:val="0014793C"/>
    <w:rsid w:val="00150EA0"/>
    <w:rsid w:val="00151572"/>
    <w:rsid w:val="001527A0"/>
    <w:rsid w:val="00152C45"/>
    <w:rsid w:val="00152CCF"/>
    <w:rsid w:val="001548FC"/>
    <w:rsid w:val="00155163"/>
    <w:rsid w:val="0015577E"/>
    <w:rsid w:val="001560D8"/>
    <w:rsid w:val="00156709"/>
    <w:rsid w:val="00156888"/>
    <w:rsid w:val="00157383"/>
    <w:rsid w:val="0015776C"/>
    <w:rsid w:val="00160006"/>
    <w:rsid w:val="001602B3"/>
    <w:rsid w:val="0016035C"/>
    <w:rsid w:val="0016070B"/>
    <w:rsid w:val="001607EA"/>
    <w:rsid w:val="00160865"/>
    <w:rsid w:val="00160D78"/>
    <w:rsid w:val="0016186C"/>
    <w:rsid w:val="00161F8D"/>
    <w:rsid w:val="0016205E"/>
    <w:rsid w:val="0016258A"/>
    <w:rsid w:val="00162BC8"/>
    <w:rsid w:val="00162CE5"/>
    <w:rsid w:val="001637B6"/>
    <w:rsid w:val="00163D3D"/>
    <w:rsid w:val="00163D6E"/>
    <w:rsid w:val="00165008"/>
    <w:rsid w:val="00165E10"/>
    <w:rsid w:val="00165FB9"/>
    <w:rsid w:val="00166C3F"/>
    <w:rsid w:val="00167E89"/>
    <w:rsid w:val="00170CA7"/>
    <w:rsid w:val="0017182E"/>
    <w:rsid w:val="00172AD8"/>
    <w:rsid w:val="001731C7"/>
    <w:rsid w:val="00173730"/>
    <w:rsid w:val="001737C0"/>
    <w:rsid w:val="00173D35"/>
    <w:rsid w:val="0017414E"/>
    <w:rsid w:val="001759D6"/>
    <w:rsid w:val="00176667"/>
    <w:rsid w:val="0017699F"/>
    <w:rsid w:val="00176DAC"/>
    <w:rsid w:val="00176DF0"/>
    <w:rsid w:val="00177316"/>
    <w:rsid w:val="00177DB7"/>
    <w:rsid w:val="00183A11"/>
    <w:rsid w:val="00183B37"/>
    <w:rsid w:val="00183D4A"/>
    <w:rsid w:val="001847AF"/>
    <w:rsid w:val="00184F1F"/>
    <w:rsid w:val="001859F5"/>
    <w:rsid w:val="001862EF"/>
    <w:rsid w:val="00187102"/>
    <w:rsid w:val="00187D6C"/>
    <w:rsid w:val="00190E8E"/>
    <w:rsid w:val="001912C5"/>
    <w:rsid w:val="001916D5"/>
    <w:rsid w:val="00191B0B"/>
    <w:rsid w:val="001921C8"/>
    <w:rsid w:val="001922F8"/>
    <w:rsid w:val="001925F1"/>
    <w:rsid w:val="00192935"/>
    <w:rsid w:val="00193657"/>
    <w:rsid w:val="00194891"/>
    <w:rsid w:val="00194B2D"/>
    <w:rsid w:val="00194F64"/>
    <w:rsid w:val="001950C9"/>
    <w:rsid w:val="0019573D"/>
    <w:rsid w:val="00195F1F"/>
    <w:rsid w:val="0019618B"/>
    <w:rsid w:val="0019745A"/>
    <w:rsid w:val="001A21D0"/>
    <w:rsid w:val="001A2317"/>
    <w:rsid w:val="001A2400"/>
    <w:rsid w:val="001A262D"/>
    <w:rsid w:val="001A4148"/>
    <w:rsid w:val="001A4E34"/>
    <w:rsid w:val="001A589B"/>
    <w:rsid w:val="001A5CEA"/>
    <w:rsid w:val="001A5F37"/>
    <w:rsid w:val="001A601D"/>
    <w:rsid w:val="001A658B"/>
    <w:rsid w:val="001A694F"/>
    <w:rsid w:val="001A6B7B"/>
    <w:rsid w:val="001A7B77"/>
    <w:rsid w:val="001B10C8"/>
    <w:rsid w:val="001B1296"/>
    <w:rsid w:val="001B1628"/>
    <w:rsid w:val="001B16DC"/>
    <w:rsid w:val="001B270F"/>
    <w:rsid w:val="001B2AC7"/>
    <w:rsid w:val="001B374E"/>
    <w:rsid w:val="001B39F1"/>
    <w:rsid w:val="001B4740"/>
    <w:rsid w:val="001B4B9A"/>
    <w:rsid w:val="001B4FFC"/>
    <w:rsid w:val="001B5EA8"/>
    <w:rsid w:val="001B5F92"/>
    <w:rsid w:val="001B618F"/>
    <w:rsid w:val="001B654A"/>
    <w:rsid w:val="001B7BF1"/>
    <w:rsid w:val="001C0D7D"/>
    <w:rsid w:val="001C25CA"/>
    <w:rsid w:val="001C2628"/>
    <w:rsid w:val="001C2996"/>
    <w:rsid w:val="001C2999"/>
    <w:rsid w:val="001C2D2A"/>
    <w:rsid w:val="001C3074"/>
    <w:rsid w:val="001C30D0"/>
    <w:rsid w:val="001C34DD"/>
    <w:rsid w:val="001C3ABA"/>
    <w:rsid w:val="001C3C85"/>
    <w:rsid w:val="001C43BA"/>
    <w:rsid w:val="001C4577"/>
    <w:rsid w:val="001C5628"/>
    <w:rsid w:val="001C5771"/>
    <w:rsid w:val="001C681F"/>
    <w:rsid w:val="001C688A"/>
    <w:rsid w:val="001C7423"/>
    <w:rsid w:val="001C7DE1"/>
    <w:rsid w:val="001D0E3C"/>
    <w:rsid w:val="001D2425"/>
    <w:rsid w:val="001D257E"/>
    <w:rsid w:val="001D284D"/>
    <w:rsid w:val="001D2E3E"/>
    <w:rsid w:val="001D3F6A"/>
    <w:rsid w:val="001D46F8"/>
    <w:rsid w:val="001D4A98"/>
    <w:rsid w:val="001D4C80"/>
    <w:rsid w:val="001D539D"/>
    <w:rsid w:val="001D6F0C"/>
    <w:rsid w:val="001E006F"/>
    <w:rsid w:val="001E3B80"/>
    <w:rsid w:val="001E558B"/>
    <w:rsid w:val="001E5883"/>
    <w:rsid w:val="001E5ED9"/>
    <w:rsid w:val="001E61B4"/>
    <w:rsid w:val="001E62A5"/>
    <w:rsid w:val="001E7497"/>
    <w:rsid w:val="001E7B33"/>
    <w:rsid w:val="001F05F4"/>
    <w:rsid w:val="001F1634"/>
    <w:rsid w:val="001F1B62"/>
    <w:rsid w:val="001F3977"/>
    <w:rsid w:val="001F4288"/>
    <w:rsid w:val="001F4DD6"/>
    <w:rsid w:val="001F50C1"/>
    <w:rsid w:val="001F5F07"/>
    <w:rsid w:val="001F6172"/>
    <w:rsid w:val="001F6B29"/>
    <w:rsid w:val="001F744D"/>
    <w:rsid w:val="00201B50"/>
    <w:rsid w:val="00203977"/>
    <w:rsid w:val="0020398D"/>
    <w:rsid w:val="00206065"/>
    <w:rsid w:val="002067E2"/>
    <w:rsid w:val="00206F18"/>
    <w:rsid w:val="0020710C"/>
    <w:rsid w:val="002073DB"/>
    <w:rsid w:val="002076C8"/>
    <w:rsid w:val="00207736"/>
    <w:rsid w:val="002100E9"/>
    <w:rsid w:val="00210732"/>
    <w:rsid w:val="002107DD"/>
    <w:rsid w:val="00210BA6"/>
    <w:rsid w:val="00210D62"/>
    <w:rsid w:val="0021137A"/>
    <w:rsid w:val="00211D34"/>
    <w:rsid w:val="00212937"/>
    <w:rsid w:val="0021311F"/>
    <w:rsid w:val="00213A4C"/>
    <w:rsid w:val="00213BB9"/>
    <w:rsid w:val="00214718"/>
    <w:rsid w:val="00214C69"/>
    <w:rsid w:val="00215F0B"/>
    <w:rsid w:val="0021666E"/>
    <w:rsid w:val="00217F5C"/>
    <w:rsid w:val="00220D40"/>
    <w:rsid w:val="00220D8B"/>
    <w:rsid w:val="00220FA1"/>
    <w:rsid w:val="002215DB"/>
    <w:rsid w:val="00221E12"/>
    <w:rsid w:val="00221FB6"/>
    <w:rsid w:val="00222A81"/>
    <w:rsid w:val="00222E26"/>
    <w:rsid w:val="0022378D"/>
    <w:rsid w:val="0022392A"/>
    <w:rsid w:val="00224582"/>
    <w:rsid w:val="002247A5"/>
    <w:rsid w:val="00224E41"/>
    <w:rsid w:val="002250DC"/>
    <w:rsid w:val="002254EF"/>
    <w:rsid w:val="00225E37"/>
    <w:rsid w:val="002263C6"/>
    <w:rsid w:val="002269CF"/>
    <w:rsid w:val="00226F03"/>
    <w:rsid w:val="0022705B"/>
    <w:rsid w:val="002272B2"/>
    <w:rsid w:val="0022765C"/>
    <w:rsid w:val="002276AE"/>
    <w:rsid w:val="00232062"/>
    <w:rsid w:val="00232C2D"/>
    <w:rsid w:val="00232E08"/>
    <w:rsid w:val="002336E7"/>
    <w:rsid w:val="00234863"/>
    <w:rsid w:val="00234A77"/>
    <w:rsid w:val="00234D9A"/>
    <w:rsid w:val="002352A2"/>
    <w:rsid w:val="00235EA0"/>
    <w:rsid w:val="002365E9"/>
    <w:rsid w:val="00236FC1"/>
    <w:rsid w:val="0024025B"/>
    <w:rsid w:val="00240432"/>
    <w:rsid w:val="002414D2"/>
    <w:rsid w:val="00242D22"/>
    <w:rsid w:val="00242D53"/>
    <w:rsid w:val="0024440D"/>
    <w:rsid w:val="002444D2"/>
    <w:rsid w:val="00244732"/>
    <w:rsid w:val="00245BF8"/>
    <w:rsid w:val="002465A5"/>
    <w:rsid w:val="00247272"/>
    <w:rsid w:val="002475D6"/>
    <w:rsid w:val="002478FA"/>
    <w:rsid w:val="00250C83"/>
    <w:rsid w:val="0025127D"/>
    <w:rsid w:val="0025195A"/>
    <w:rsid w:val="0025207B"/>
    <w:rsid w:val="00252638"/>
    <w:rsid w:val="002532BB"/>
    <w:rsid w:val="00253B6A"/>
    <w:rsid w:val="00253D41"/>
    <w:rsid w:val="00255F64"/>
    <w:rsid w:val="002566D4"/>
    <w:rsid w:val="00257E06"/>
    <w:rsid w:val="00257F8C"/>
    <w:rsid w:val="0026230E"/>
    <w:rsid w:val="00262677"/>
    <w:rsid w:val="00262EC1"/>
    <w:rsid w:val="00262FE0"/>
    <w:rsid w:val="00263647"/>
    <w:rsid w:val="00263E45"/>
    <w:rsid w:val="002649B0"/>
    <w:rsid w:val="00264D64"/>
    <w:rsid w:val="002655A8"/>
    <w:rsid w:val="00265C25"/>
    <w:rsid w:val="00265F64"/>
    <w:rsid w:val="00271BD0"/>
    <w:rsid w:val="00271DAD"/>
    <w:rsid w:val="0027590C"/>
    <w:rsid w:val="00275B90"/>
    <w:rsid w:val="002765ED"/>
    <w:rsid w:val="0027677D"/>
    <w:rsid w:val="00276C09"/>
    <w:rsid w:val="0027735E"/>
    <w:rsid w:val="00277799"/>
    <w:rsid w:val="0028054B"/>
    <w:rsid w:val="00280740"/>
    <w:rsid w:val="002808F4"/>
    <w:rsid w:val="002818B7"/>
    <w:rsid w:val="00284ABD"/>
    <w:rsid w:val="002855A8"/>
    <w:rsid w:val="0028598F"/>
    <w:rsid w:val="00286718"/>
    <w:rsid w:val="00287C91"/>
    <w:rsid w:val="00290667"/>
    <w:rsid w:val="00291A2F"/>
    <w:rsid w:val="002923B7"/>
    <w:rsid w:val="00292617"/>
    <w:rsid w:val="00292F4A"/>
    <w:rsid w:val="00293435"/>
    <w:rsid w:val="00293FCF"/>
    <w:rsid w:val="00294449"/>
    <w:rsid w:val="002947E9"/>
    <w:rsid w:val="002953F7"/>
    <w:rsid w:val="00295533"/>
    <w:rsid w:val="00296228"/>
    <w:rsid w:val="00296969"/>
    <w:rsid w:val="00296B00"/>
    <w:rsid w:val="0029776D"/>
    <w:rsid w:val="002977BE"/>
    <w:rsid w:val="002A030C"/>
    <w:rsid w:val="002A0324"/>
    <w:rsid w:val="002A08CE"/>
    <w:rsid w:val="002A2456"/>
    <w:rsid w:val="002A2EF5"/>
    <w:rsid w:val="002A320E"/>
    <w:rsid w:val="002A3681"/>
    <w:rsid w:val="002A3697"/>
    <w:rsid w:val="002A3D36"/>
    <w:rsid w:val="002A4508"/>
    <w:rsid w:val="002A4752"/>
    <w:rsid w:val="002A67E5"/>
    <w:rsid w:val="002A6DB2"/>
    <w:rsid w:val="002A72D9"/>
    <w:rsid w:val="002A7381"/>
    <w:rsid w:val="002B03BB"/>
    <w:rsid w:val="002B152A"/>
    <w:rsid w:val="002B192F"/>
    <w:rsid w:val="002B1B38"/>
    <w:rsid w:val="002B240B"/>
    <w:rsid w:val="002B3297"/>
    <w:rsid w:val="002B36EE"/>
    <w:rsid w:val="002B3994"/>
    <w:rsid w:val="002B54FE"/>
    <w:rsid w:val="002B6141"/>
    <w:rsid w:val="002B61FE"/>
    <w:rsid w:val="002B691A"/>
    <w:rsid w:val="002B71F4"/>
    <w:rsid w:val="002C0CA4"/>
    <w:rsid w:val="002C0D4C"/>
    <w:rsid w:val="002C1EFF"/>
    <w:rsid w:val="002C2C5F"/>
    <w:rsid w:val="002C2C77"/>
    <w:rsid w:val="002C35EE"/>
    <w:rsid w:val="002C37D4"/>
    <w:rsid w:val="002C3989"/>
    <w:rsid w:val="002C47CE"/>
    <w:rsid w:val="002C4B0C"/>
    <w:rsid w:val="002C4FFB"/>
    <w:rsid w:val="002C503D"/>
    <w:rsid w:val="002C50A0"/>
    <w:rsid w:val="002C518D"/>
    <w:rsid w:val="002C5EEB"/>
    <w:rsid w:val="002C74FE"/>
    <w:rsid w:val="002C7758"/>
    <w:rsid w:val="002C7E32"/>
    <w:rsid w:val="002D055B"/>
    <w:rsid w:val="002D0C95"/>
    <w:rsid w:val="002D1083"/>
    <w:rsid w:val="002D115B"/>
    <w:rsid w:val="002D1C9B"/>
    <w:rsid w:val="002D2028"/>
    <w:rsid w:val="002D2B83"/>
    <w:rsid w:val="002D3371"/>
    <w:rsid w:val="002D4642"/>
    <w:rsid w:val="002D5BF9"/>
    <w:rsid w:val="002D7853"/>
    <w:rsid w:val="002D7B8F"/>
    <w:rsid w:val="002E0A27"/>
    <w:rsid w:val="002E2296"/>
    <w:rsid w:val="002E23F4"/>
    <w:rsid w:val="002E3701"/>
    <w:rsid w:val="002E3E3D"/>
    <w:rsid w:val="002E3FDF"/>
    <w:rsid w:val="002E40B7"/>
    <w:rsid w:val="002E4C46"/>
    <w:rsid w:val="002E6197"/>
    <w:rsid w:val="002E654A"/>
    <w:rsid w:val="002E6B8B"/>
    <w:rsid w:val="002E7C21"/>
    <w:rsid w:val="002F016F"/>
    <w:rsid w:val="002F0989"/>
    <w:rsid w:val="002F0D02"/>
    <w:rsid w:val="002F233F"/>
    <w:rsid w:val="002F2498"/>
    <w:rsid w:val="002F25BD"/>
    <w:rsid w:val="002F317C"/>
    <w:rsid w:val="002F3DB2"/>
    <w:rsid w:val="002F4666"/>
    <w:rsid w:val="002F50B9"/>
    <w:rsid w:val="002F5343"/>
    <w:rsid w:val="002F637C"/>
    <w:rsid w:val="002F63C7"/>
    <w:rsid w:val="002F705B"/>
    <w:rsid w:val="002F777A"/>
    <w:rsid w:val="002F79B3"/>
    <w:rsid w:val="00300327"/>
    <w:rsid w:val="00300EC3"/>
    <w:rsid w:val="00301148"/>
    <w:rsid w:val="00302337"/>
    <w:rsid w:val="0030238E"/>
    <w:rsid w:val="00303023"/>
    <w:rsid w:val="00304F08"/>
    <w:rsid w:val="00305234"/>
    <w:rsid w:val="00305B9F"/>
    <w:rsid w:val="00305CF8"/>
    <w:rsid w:val="003071F2"/>
    <w:rsid w:val="00307228"/>
    <w:rsid w:val="003075B9"/>
    <w:rsid w:val="00307D98"/>
    <w:rsid w:val="00310549"/>
    <w:rsid w:val="0031111A"/>
    <w:rsid w:val="003117FF"/>
    <w:rsid w:val="00312139"/>
    <w:rsid w:val="00313224"/>
    <w:rsid w:val="0031328B"/>
    <w:rsid w:val="003138C1"/>
    <w:rsid w:val="00313F8D"/>
    <w:rsid w:val="003140FD"/>
    <w:rsid w:val="00314892"/>
    <w:rsid w:val="0031494F"/>
    <w:rsid w:val="003154AF"/>
    <w:rsid w:val="00315AD4"/>
    <w:rsid w:val="00315C94"/>
    <w:rsid w:val="00315DAD"/>
    <w:rsid w:val="0031677B"/>
    <w:rsid w:val="00320866"/>
    <w:rsid w:val="00320AF2"/>
    <w:rsid w:val="00321153"/>
    <w:rsid w:val="00321483"/>
    <w:rsid w:val="0032180C"/>
    <w:rsid w:val="003224A1"/>
    <w:rsid w:val="003225A8"/>
    <w:rsid w:val="003229F3"/>
    <w:rsid w:val="00322AF8"/>
    <w:rsid w:val="00322FAA"/>
    <w:rsid w:val="0032310E"/>
    <w:rsid w:val="00323AB1"/>
    <w:rsid w:val="00323E5C"/>
    <w:rsid w:val="0032496A"/>
    <w:rsid w:val="00324C8C"/>
    <w:rsid w:val="003253A3"/>
    <w:rsid w:val="003253F7"/>
    <w:rsid w:val="00326185"/>
    <w:rsid w:val="00326512"/>
    <w:rsid w:val="00327892"/>
    <w:rsid w:val="0033108D"/>
    <w:rsid w:val="00331283"/>
    <w:rsid w:val="003318DD"/>
    <w:rsid w:val="00331F5F"/>
    <w:rsid w:val="00333BC8"/>
    <w:rsid w:val="00334308"/>
    <w:rsid w:val="00334449"/>
    <w:rsid w:val="0033524F"/>
    <w:rsid w:val="0033543F"/>
    <w:rsid w:val="00335472"/>
    <w:rsid w:val="003357BB"/>
    <w:rsid w:val="00336025"/>
    <w:rsid w:val="0033675D"/>
    <w:rsid w:val="00337552"/>
    <w:rsid w:val="003403FE"/>
    <w:rsid w:val="00340C8E"/>
    <w:rsid w:val="00341747"/>
    <w:rsid w:val="003418D4"/>
    <w:rsid w:val="00341ABF"/>
    <w:rsid w:val="00343EF8"/>
    <w:rsid w:val="00344602"/>
    <w:rsid w:val="0034486B"/>
    <w:rsid w:val="003451BC"/>
    <w:rsid w:val="00345D55"/>
    <w:rsid w:val="00345F5E"/>
    <w:rsid w:val="003469B5"/>
    <w:rsid w:val="0034750C"/>
    <w:rsid w:val="00347938"/>
    <w:rsid w:val="00347C8B"/>
    <w:rsid w:val="00347EB1"/>
    <w:rsid w:val="00350ABA"/>
    <w:rsid w:val="00351E30"/>
    <w:rsid w:val="00352C86"/>
    <w:rsid w:val="00353025"/>
    <w:rsid w:val="003542B3"/>
    <w:rsid w:val="0035476D"/>
    <w:rsid w:val="003547A3"/>
    <w:rsid w:val="003558D6"/>
    <w:rsid w:val="0035683D"/>
    <w:rsid w:val="0035766B"/>
    <w:rsid w:val="003579A4"/>
    <w:rsid w:val="003630FC"/>
    <w:rsid w:val="00363F4A"/>
    <w:rsid w:val="0036531E"/>
    <w:rsid w:val="00365C52"/>
    <w:rsid w:val="00365D32"/>
    <w:rsid w:val="00366CF3"/>
    <w:rsid w:val="00366DAC"/>
    <w:rsid w:val="003672F7"/>
    <w:rsid w:val="003679A1"/>
    <w:rsid w:val="00367F88"/>
    <w:rsid w:val="00367FD5"/>
    <w:rsid w:val="00370617"/>
    <w:rsid w:val="00370A3D"/>
    <w:rsid w:val="00370E7E"/>
    <w:rsid w:val="0037138C"/>
    <w:rsid w:val="0037157B"/>
    <w:rsid w:val="00371834"/>
    <w:rsid w:val="00372366"/>
    <w:rsid w:val="0037248F"/>
    <w:rsid w:val="003728F6"/>
    <w:rsid w:val="00372916"/>
    <w:rsid w:val="00372A36"/>
    <w:rsid w:val="00372C2C"/>
    <w:rsid w:val="00372EFB"/>
    <w:rsid w:val="003735DF"/>
    <w:rsid w:val="00375039"/>
    <w:rsid w:val="00375407"/>
    <w:rsid w:val="00375615"/>
    <w:rsid w:val="00376C05"/>
    <w:rsid w:val="00377AF3"/>
    <w:rsid w:val="00380853"/>
    <w:rsid w:val="00380EB8"/>
    <w:rsid w:val="00381966"/>
    <w:rsid w:val="00381DC2"/>
    <w:rsid w:val="00382239"/>
    <w:rsid w:val="00382504"/>
    <w:rsid w:val="00382726"/>
    <w:rsid w:val="00382AF9"/>
    <w:rsid w:val="00382BAB"/>
    <w:rsid w:val="00383444"/>
    <w:rsid w:val="00384E7F"/>
    <w:rsid w:val="00384F01"/>
    <w:rsid w:val="00384F53"/>
    <w:rsid w:val="003861EC"/>
    <w:rsid w:val="003862B6"/>
    <w:rsid w:val="00386E8C"/>
    <w:rsid w:val="0038711D"/>
    <w:rsid w:val="003876A3"/>
    <w:rsid w:val="00390796"/>
    <w:rsid w:val="003913C3"/>
    <w:rsid w:val="00391945"/>
    <w:rsid w:val="00392109"/>
    <w:rsid w:val="00392810"/>
    <w:rsid w:val="003942C7"/>
    <w:rsid w:val="003942C9"/>
    <w:rsid w:val="003946F5"/>
    <w:rsid w:val="00395EFD"/>
    <w:rsid w:val="003A014F"/>
    <w:rsid w:val="003A0828"/>
    <w:rsid w:val="003A131B"/>
    <w:rsid w:val="003A168C"/>
    <w:rsid w:val="003A1B74"/>
    <w:rsid w:val="003A204B"/>
    <w:rsid w:val="003A2878"/>
    <w:rsid w:val="003A28F1"/>
    <w:rsid w:val="003A2C0F"/>
    <w:rsid w:val="003A326E"/>
    <w:rsid w:val="003A36EE"/>
    <w:rsid w:val="003A3B8E"/>
    <w:rsid w:val="003A4861"/>
    <w:rsid w:val="003A48A7"/>
    <w:rsid w:val="003A4E42"/>
    <w:rsid w:val="003A5F61"/>
    <w:rsid w:val="003A6C99"/>
    <w:rsid w:val="003A71E1"/>
    <w:rsid w:val="003A72AA"/>
    <w:rsid w:val="003A7EA5"/>
    <w:rsid w:val="003A7FAB"/>
    <w:rsid w:val="003B098A"/>
    <w:rsid w:val="003B2BA3"/>
    <w:rsid w:val="003B3E1E"/>
    <w:rsid w:val="003B3F87"/>
    <w:rsid w:val="003B538E"/>
    <w:rsid w:val="003B53C1"/>
    <w:rsid w:val="003B58E7"/>
    <w:rsid w:val="003B6C69"/>
    <w:rsid w:val="003C05CB"/>
    <w:rsid w:val="003C06CA"/>
    <w:rsid w:val="003C096F"/>
    <w:rsid w:val="003C1D98"/>
    <w:rsid w:val="003C2A98"/>
    <w:rsid w:val="003C3078"/>
    <w:rsid w:val="003C3D7E"/>
    <w:rsid w:val="003C4326"/>
    <w:rsid w:val="003C4978"/>
    <w:rsid w:val="003C57F9"/>
    <w:rsid w:val="003C6DC1"/>
    <w:rsid w:val="003C760B"/>
    <w:rsid w:val="003C7E01"/>
    <w:rsid w:val="003D022C"/>
    <w:rsid w:val="003D0D8A"/>
    <w:rsid w:val="003D12C8"/>
    <w:rsid w:val="003D2AED"/>
    <w:rsid w:val="003D2F3E"/>
    <w:rsid w:val="003D30DB"/>
    <w:rsid w:val="003D3610"/>
    <w:rsid w:val="003D6015"/>
    <w:rsid w:val="003D6255"/>
    <w:rsid w:val="003E01E3"/>
    <w:rsid w:val="003E0A26"/>
    <w:rsid w:val="003E2F02"/>
    <w:rsid w:val="003E31E2"/>
    <w:rsid w:val="003E342E"/>
    <w:rsid w:val="003E489E"/>
    <w:rsid w:val="003E4E15"/>
    <w:rsid w:val="003E5D8C"/>
    <w:rsid w:val="003E76C8"/>
    <w:rsid w:val="003E796F"/>
    <w:rsid w:val="003F032B"/>
    <w:rsid w:val="003F0519"/>
    <w:rsid w:val="003F0FA3"/>
    <w:rsid w:val="003F0FB3"/>
    <w:rsid w:val="003F1291"/>
    <w:rsid w:val="003F1BD4"/>
    <w:rsid w:val="003F1BDA"/>
    <w:rsid w:val="003F21AD"/>
    <w:rsid w:val="003F21C7"/>
    <w:rsid w:val="003F5056"/>
    <w:rsid w:val="003F5A8D"/>
    <w:rsid w:val="003F5D38"/>
    <w:rsid w:val="003F5D6A"/>
    <w:rsid w:val="003F5E6D"/>
    <w:rsid w:val="003F5F63"/>
    <w:rsid w:val="003F6819"/>
    <w:rsid w:val="004017C8"/>
    <w:rsid w:val="004018A2"/>
    <w:rsid w:val="004022F0"/>
    <w:rsid w:val="00402971"/>
    <w:rsid w:val="00402F04"/>
    <w:rsid w:val="004037A8"/>
    <w:rsid w:val="00403DB5"/>
    <w:rsid w:val="00403EDC"/>
    <w:rsid w:val="004059C7"/>
    <w:rsid w:val="00405A59"/>
    <w:rsid w:val="004066C9"/>
    <w:rsid w:val="004066DE"/>
    <w:rsid w:val="0041037D"/>
    <w:rsid w:val="004106D8"/>
    <w:rsid w:val="00411C69"/>
    <w:rsid w:val="004130E9"/>
    <w:rsid w:val="004133E4"/>
    <w:rsid w:val="00413429"/>
    <w:rsid w:val="004142BD"/>
    <w:rsid w:val="004143DC"/>
    <w:rsid w:val="00415162"/>
    <w:rsid w:val="00415732"/>
    <w:rsid w:val="004173D1"/>
    <w:rsid w:val="00417E79"/>
    <w:rsid w:val="0042077E"/>
    <w:rsid w:val="00420A37"/>
    <w:rsid w:val="00421035"/>
    <w:rsid w:val="004213D8"/>
    <w:rsid w:val="0042331F"/>
    <w:rsid w:val="00423B58"/>
    <w:rsid w:val="00424541"/>
    <w:rsid w:val="0042468F"/>
    <w:rsid w:val="0042495E"/>
    <w:rsid w:val="00424C1D"/>
    <w:rsid w:val="00424F41"/>
    <w:rsid w:val="00426B1E"/>
    <w:rsid w:val="00426DB6"/>
    <w:rsid w:val="00427C3C"/>
    <w:rsid w:val="00427E94"/>
    <w:rsid w:val="004302A9"/>
    <w:rsid w:val="00431401"/>
    <w:rsid w:val="004315A0"/>
    <w:rsid w:val="00431986"/>
    <w:rsid w:val="00431A64"/>
    <w:rsid w:val="00431EE9"/>
    <w:rsid w:val="00431F1E"/>
    <w:rsid w:val="00432C69"/>
    <w:rsid w:val="00433BCD"/>
    <w:rsid w:val="00433DBA"/>
    <w:rsid w:val="00433DC4"/>
    <w:rsid w:val="00434A26"/>
    <w:rsid w:val="0043626B"/>
    <w:rsid w:val="00437B15"/>
    <w:rsid w:val="00440D61"/>
    <w:rsid w:val="00441985"/>
    <w:rsid w:val="00442140"/>
    <w:rsid w:val="00442622"/>
    <w:rsid w:val="00442BE3"/>
    <w:rsid w:val="00443623"/>
    <w:rsid w:val="00443875"/>
    <w:rsid w:val="00443E17"/>
    <w:rsid w:val="00443E9B"/>
    <w:rsid w:val="00443F22"/>
    <w:rsid w:val="0044475B"/>
    <w:rsid w:val="00444F0C"/>
    <w:rsid w:val="004456E8"/>
    <w:rsid w:val="00445826"/>
    <w:rsid w:val="004463CF"/>
    <w:rsid w:val="0044654E"/>
    <w:rsid w:val="00446AC6"/>
    <w:rsid w:val="0045078A"/>
    <w:rsid w:val="00451169"/>
    <w:rsid w:val="00451C1E"/>
    <w:rsid w:val="00451C68"/>
    <w:rsid w:val="00452785"/>
    <w:rsid w:val="00453054"/>
    <w:rsid w:val="004531FA"/>
    <w:rsid w:val="00453D2F"/>
    <w:rsid w:val="004562B1"/>
    <w:rsid w:val="00457CC4"/>
    <w:rsid w:val="004626F2"/>
    <w:rsid w:val="004644C8"/>
    <w:rsid w:val="0046470C"/>
    <w:rsid w:val="004651D7"/>
    <w:rsid w:val="00466834"/>
    <w:rsid w:val="00466849"/>
    <w:rsid w:val="00467F15"/>
    <w:rsid w:val="00470558"/>
    <w:rsid w:val="00470AA9"/>
    <w:rsid w:val="00470AE4"/>
    <w:rsid w:val="00471E40"/>
    <w:rsid w:val="00472133"/>
    <w:rsid w:val="004730CA"/>
    <w:rsid w:val="0047390F"/>
    <w:rsid w:val="00473B7A"/>
    <w:rsid w:val="00475D8F"/>
    <w:rsid w:val="0047618C"/>
    <w:rsid w:val="00476C17"/>
    <w:rsid w:val="00477A7D"/>
    <w:rsid w:val="00480A6E"/>
    <w:rsid w:val="0048107D"/>
    <w:rsid w:val="004843A5"/>
    <w:rsid w:val="004849FB"/>
    <w:rsid w:val="004851FF"/>
    <w:rsid w:val="0048555D"/>
    <w:rsid w:val="00485B58"/>
    <w:rsid w:val="004868D6"/>
    <w:rsid w:val="004869B5"/>
    <w:rsid w:val="00486B3C"/>
    <w:rsid w:val="00487F5E"/>
    <w:rsid w:val="004901D5"/>
    <w:rsid w:val="00490336"/>
    <w:rsid w:val="00490DEF"/>
    <w:rsid w:val="00491108"/>
    <w:rsid w:val="0049179A"/>
    <w:rsid w:val="00491886"/>
    <w:rsid w:val="004927CB"/>
    <w:rsid w:val="00492CDC"/>
    <w:rsid w:val="004931A4"/>
    <w:rsid w:val="00493A6C"/>
    <w:rsid w:val="00493AA1"/>
    <w:rsid w:val="0049451F"/>
    <w:rsid w:val="00496F7B"/>
    <w:rsid w:val="0049771B"/>
    <w:rsid w:val="00497891"/>
    <w:rsid w:val="004A0675"/>
    <w:rsid w:val="004A12AD"/>
    <w:rsid w:val="004A21C0"/>
    <w:rsid w:val="004A229C"/>
    <w:rsid w:val="004A27D6"/>
    <w:rsid w:val="004A2FC9"/>
    <w:rsid w:val="004A35EF"/>
    <w:rsid w:val="004A3808"/>
    <w:rsid w:val="004A3AFF"/>
    <w:rsid w:val="004A3CD5"/>
    <w:rsid w:val="004A5BD8"/>
    <w:rsid w:val="004A64F6"/>
    <w:rsid w:val="004A6B6A"/>
    <w:rsid w:val="004A7397"/>
    <w:rsid w:val="004A7A20"/>
    <w:rsid w:val="004B05C6"/>
    <w:rsid w:val="004B1962"/>
    <w:rsid w:val="004B2109"/>
    <w:rsid w:val="004B22A7"/>
    <w:rsid w:val="004B24A6"/>
    <w:rsid w:val="004B2778"/>
    <w:rsid w:val="004B28D6"/>
    <w:rsid w:val="004B35B7"/>
    <w:rsid w:val="004B5603"/>
    <w:rsid w:val="004B5940"/>
    <w:rsid w:val="004B5FB7"/>
    <w:rsid w:val="004B6EAC"/>
    <w:rsid w:val="004C035F"/>
    <w:rsid w:val="004C1B48"/>
    <w:rsid w:val="004C2171"/>
    <w:rsid w:val="004C2639"/>
    <w:rsid w:val="004C35C2"/>
    <w:rsid w:val="004C4C56"/>
    <w:rsid w:val="004C4D01"/>
    <w:rsid w:val="004C564C"/>
    <w:rsid w:val="004C5C77"/>
    <w:rsid w:val="004C5D18"/>
    <w:rsid w:val="004C5F5A"/>
    <w:rsid w:val="004C6F66"/>
    <w:rsid w:val="004C6F79"/>
    <w:rsid w:val="004C7A51"/>
    <w:rsid w:val="004C7DD8"/>
    <w:rsid w:val="004D01EC"/>
    <w:rsid w:val="004D02C1"/>
    <w:rsid w:val="004D100F"/>
    <w:rsid w:val="004D1424"/>
    <w:rsid w:val="004D143E"/>
    <w:rsid w:val="004D188E"/>
    <w:rsid w:val="004D1BFE"/>
    <w:rsid w:val="004D20E3"/>
    <w:rsid w:val="004D2CC6"/>
    <w:rsid w:val="004D2F47"/>
    <w:rsid w:val="004D3BA0"/>
    <w:rsid w:val="004D486B"/>
    <w:rsid w:val="004D5487"/>
    <w:rsid w:val="004D5AE0"/>
    <w:rsid w:val="004D5BF0"/>
    <w:rsid w:val="004D6E18"/>
    <w:rsid w:val="004D741B"/>
    <w:rsid w:val="004D790D"/>
    <w:rsid w:val="004D7A9C"/>
    <w:rsid w:val="004E120F"/>
    <w:rsid w:val="004E2927"/>
    <w:rsid w:val="004E2CA4"/>
    <w:rsid w:val="004E355B"/>
    <w:rsid w:val="004E3B3C"/>
    <w:rsid w:val="004E3E36"/>
    <w:rsid w:val="004E3F26"/>
    <w:rsid w:val="004E3FB9"/>
    <w:rsid w:val="004E4382"/>
    <w:rsid w:val="004E4509"/>
    <w:rsid w:val="004E4941"/>
    <w:rsid w:val="004E4CEB"/>
    <w:rsid w:val="004E64BC"/>
    <w:rsid w:val="004E65BD"/>
    <w:rsid w:val="004E7BB3"/>
    <w:rsid w:val="004E7C29"/>
    <w:rsid w:val="004F2082"/>
    <w:rsid w:val="004F4FF8"/>
    <w:rsid w:val="004F5E05"/>
    <w:rsid w:val="004F7BCA"/>
    <w:rsid w:val="00500DA5"/>
    <w:rsid w:val="00501692"/>
    <w:rsid w:val="00502734"/>
    <w:rsid w:val="005027CA"/>
    <w:rsid w:val="00502F39"/>
    <w:rsid w:val="0050352B"/>
    <w:rsid w:val="0050398B"/>
    <w:rsid w:val="005039CD"/>
    <w:rsid w:val="00504BAF"/>
    <w:rsid w:val="00504E54"/>
    <w:rsid w:val="00506AE7"/>
    <w:rsid w:val="005070B9"/>
    <w:rsid w:val="005077FA"/>
    <w:rsid w:val="0050789B"/>
    <w:rsid w:val="005104E2"/>
    <w:rsid w:val="00510889"/>
    <w:rsid w:val="00511496"/>
    <w:rsid w:val="00511F8C"/>
    <w:rsid w:val="0051218D"/>
    <w:rsid w:val="0051234F"/>
    <w:rsid w:val="0051311C"/>
    <w:rsid w:val="005133AC"/>
    <w:rsid w:val="00513AB6"/>
    <w:rsid w:val="00513EEE"/>
    <w:rsid w:val="00515C15"/>
    <w:rsid w:val="00516A8E"/>
    <w:rsid w:val="005179D0"/>
    <w:rsid w:val="00517C7D"/>
    <w:rsid w:val="00520D30"/>
    <w:rsid w:val="00520FC9"/>
    <w:rsid w:val="00521D49"/>
    <w:rsid w:val="00522155"/>
    <w:rsid w:val="005237A3"/>
    <w:rsid w:val="005246B6"/>
    <w:rsid w:val="005247E2"/>
    <w:rsid w:val="0052493D"/>
    <w:rsid w:val="0052544A"/>
    <w:rsid w:val="0053070B"/>
    <w:rsid w:val="00530C12"/>
    <w:rsid w:val="005312FA"/>
    <w:rsid w:val="00533392"/>
    <w:rsid w:val="005341AC"/>
    <w:rsid w:val="00534206"/>
    <w:rsid w:val="00534A8C"/>
    <w:rsid w:val="00534DE9"/>
    <w:rsid w:val="005362A7"/>
    <w:rsid w:val="005369D8"/>
    <w:rsid w:val="00536D0D"/>
    <w:rsid w:val="00537B37"/>
    <w:rsid w:val="00537E42"/>
    <w:rsid w:val="005400CC"/>
    <w:rsid w:val="00540A31"/>
    <w:rsid w:val="0054180A"/>
    <w:rsid w:val="00541F76"/>
    <w:rsid w:val="005420DA"/>
    <w:rsid w:val="00542400"/>
    <w:rsid w:val="00542469"/>
    <w:rsid w:val="00542637"/>
    <w:rsid w:val="00542ABE"/>
    <w:rsid w:val="00543452"/>
    <w:rsid w:val="00543925"/>
    <w:rsid w:val="00543DC5"/>
    <w:rsid w:val="00545B82"/>
    <w:rsid w:val="00546588"/>
    <w:rsid w:val="00546611"/>
    <w:rsid w:val="0054699D"/>
    <w:rsid w:val="0054713A"/>
    <w:rsid w:val="00547D31"/>
    <w:rsid w:val="00547FE3"/>
    <w:rsid w:val="005511AB"/>
    <w:rsid w:val="005511FA"/>
    <w:rsid w:val="00551D7C"/>
    <w:rsid w:val="00552AA0"/>
    <w:rsid w:val="0055353A"/>
    <w:rsid w:val="00553619"/>
    <w:rsid w:val="00554E63"/>
    <w:rsid w:val="00555189"/>
    <w:rsid w:val="0055528A"/>
    <w:rsid w:val="00555530"/>
    <w:rsid w:val="005571E8"/>
    <w:rsid w:val="005573A3"/>
    <w:rsid w:val="005578CA"/>
    <w:rsid w:val="00557DEE"/>
    <w:rsid w:val="00560616"/>
    <w:rsid w:val="00560862"/>
    <w:rsid w:val="00560BA2"/>
    <w:rsid w:val="00561519"/>
    <w:rsid w:val="00562609"/>
    <w:rsid w:val="005628D7"/>
    <w:rsid w:val="00562A21"/>
    <w:rsid w:val="005632BA"/>
    <w:rsid w:val="00563586"/>
    <w:rsid w:val="005635BB"/>
    <w:rsid w:val="005638D1"/>
    <w:rsid w:val="00563A4A"/>
    <w:rsid w:val="00563A4F"/>
    <w:rsid w:val="00563D61"/>
    <w:rsid w:val="00564E1D"/>
    <w:rsid w:val="00565194"/>
    <w:rsid w:val="00565484"/>
    <w:rsid w:val="00565783"/>
    <w:rsid w:val="00566018"/>
    <w:rsid w:val="0056616D"/>
    <w:rsid w:val="00566289"/>
    <w:rsid w:val="00566335"/>
    <w:rsid w:val="00567D1E"/>
    <w:rsid w:val="0057020A"/>
    <w:rsid w:val="00571A6D"/>
    <w:rsid w:val="00571C68"/>
    <w:rsid w:val="00571CA4"/>
    <w:rsid w:val="00571D59"/>
    <w:rsid w:val="00572284"/>
    <w:rsid w:val="00572653"/>
    <w:rsid w:val="00572B3C"/>
    <w:rsid w:val="00573741"/>
    <w:rsid w:val="00573895"/>
    <w:rsid w:val="00573994"/>
    <w:rsid w:val="005742E4"/>
    <w:rsid w:val="005745CC"/>
    <w:rsid w:val="005749E3"/>
    <w:rsid w:val="00574B8F"/>
    <w:rsid w:val="00574C98"/>
    <w:rsid w:val="0057554A"/>
    <w:rsid w:val="005757A8"/>
    <w:rsid w:val="005758BA"/>
    <w:rsid w:val="00575B21"/>
    <w:rsid w:val="0057612F"/>
    <w:rsid w:val="005762A9"/>
    <w:rsid w:val="005771A5"/>
    <w:rsid w:val="0057748E"/>
    <w:rsid w:val="0058041F"/>
    <w:rsid w:val="00580D0F"/>
    <w:rsid w:val="00581800"/>
    <w:rsid w:val="005820D0"/>
    <w:rsid w:val="00583318"/>
    <w:rsid w:val="00584BEC"/>
    <w:rsid w:val="00585F39"/>
    <w:rsid w:val="00586096"/>
    <w:rsid w:val="00586B37"/>
    <w:rsid w:val="00586E81"/>
    <w:rsid w:val="005870B4"/>
    <w:rsid w:val="005908B7"/>
    <w:rsid w:val="00590924"/>
    <w:rsid w:val="00590BDE"/>
    <w:rsid w:val="00590C98"/>
    <w:rsid w:val="00590E7B"/>
    <w:rsid w:val="005916F3"/>
    <w:rsid w:val="005920FF"/>
    <w:rsid w:val="0059213A"/>
    <w:rsid w:val="00592452"/>
    <w:rsid w:val="00592471"/>
    <w:rsid w:val="00592E16"/>
    <w:rsid w:val="00592E6D"/>
    <w:rsid w:val="0059365F"/>
    <w:rsid w:val="0059387E"/>
    <w:rsid w:val="0059426E"/>
    <w:rsid w:val="005942D5"/>
    <w:rsid w:val="005944DB"/>
    <w:rsid w:val="00594E65"/>
    <w:rsid w:val="0059527A"/>
    <w:rsid w:val="00595AA7"/>
    <w:rsid w:val="00595F1E"/>
    <w:rsid w:val="005962F5"/>
    <w:rsid w:val="0059641E"/>
    <w:rsid w:val="00596CC7"/>
    <w:rsid w:val="00597779"/>
    <w:rsid w:val="00597CF7"/>
    <w:rsid w:val="00597F17"/>
    <w:rsid w:val="005A0E6D"/>
    <w:rsid w:val="005A1210"/>
    <w:rsid w:val="005A129D"/>
    <w:rsid w:val="005A1487"/>
    <w:rsid w:val="005A15C4"/>
    <w:rsid w:val="005A20AA"/>
    <w:rsid w:val="005A27FA"/>
    <w:rsid w:val="005A2FD9"/>
    <w:rsid w:val="005A474B"/>
    <w:rsid w:val="005A54F2"/>
    <w:rsid w:val="005A5B96"/>
    <w:rsid w:val="005A5F04"/>
    <w:rsid w:val="005A6273"/>
    <w:rsid w:val="005B0543"/>
    <w:rsid w:val="005B1D29"/>
    <w:rsid w:val="005B2B1F"/>
    <w:rsid w:val="005B363A"/>
    <w:rsid w:val="005B3B60"/>
    <w:rsid w:val="005B6647"/>
    <w:rsid w:val="005B757A"/>
    <w:rsid w:val="005C0120"/>
    <w:rsid w:val="005C0676"/>
    <w:rsid w:val="005C07E6"/>
    <w:rsid w:val="005C09A7"/>
    <w:rsid w:val="005C0A2B"/>
    <w:rsid w:val="005C1705"/>
    <w:rsid w:val="005C2633"/>
    <w:rsid w:val="005C2754"/>
    <w:rsid w:val="005C2CCC"/>
    <w:rsid w:val="005C39D2"/>
    <w:rsid w:val="005C42F3"/>
    <w:rsid w:val="005C48E3"/>
    <w:rsid w:val="005C4FCD"/>
    <w:rsid w:val="005C5181"/>
    <w:rsid w:val="005C5591"/>
    <w:rsid w:val="005C57C6"/>
    <w:rsid w:val="005C5982"/>
    <w:rsid w:val="005C5BB4"/>
    <w:rsid w:val="005C6305"/>
    <w:rsid w:val="005C7092"/>
    <w:rsid w:val="005D21A6"/>
    <w:rsid w:val="005D27A5"/>
    <w:rsid w:val="005D2843"/>
    <w:rsid w:val="005D3314"/>
    <w:rsid w:val="005D3B03"/>
    <w:rsid w:val="005D4EC5"/>
    <w:rsid w:val="005D51A8"/>
    <w:rsid w:val="005D55C5"/>
    <w:rsid w:val="005D580C"/>
    <w:rsid w:val="005D6AA6"/>
    <w:rsid w:val="005D7883"/>
    <w:rsid w:val="005E00C5"/>
    <w:rsid w:val="005E0E42"/>
    <w:rsid w:val="005E17EF"/>
    <w:rsid w:val="005E28E0"/>
    <w:rsid w:val="005E3006"/>
    <w:rsid w:val="005E37EE"/>
    <w:rsid w:val="005E4545"/>
    <w:rsid w:val="005E48C6"/>
    <w:rsid w:val="005E5347"/>
    <w:rsid w:val="005E57E3"/>
    <w:rsid w:val="005E5D0B"/>
    <w:rsid w:val="005E6747"/>
    <w:rsid w:val="005E7CFB"/>
    <w:rsid w:val="005E7E98"/>
    <w:rsid w:val="005F084C"/>
    <w:rsid w:val="005F1186"/>
    <w:rsid w:val="005F1423"/>
    <w:rsid w:val="005F183C"/>
    <w:rsid w:val="005F1AE6"/>
    <w:rsid w:val="005F2442"/>
    <w:rsid w:val="005F25EE"/>
    <w:rsid w:val="005F27F7"/>
    <w:rsid w:val="005F2C33"/>
    <w:rsid w:val="005F388B"/>
    <w:rsid w:val="005F3E9B"/>
    <w:rsid w:val="005F406B"/>
    <w:rsid w:val="005F47D8"/>
    <w:rsid w:val="005F47F4"/>
    <w:rsid w:val="005F4EEB"/>
    <w:rsid w:val="005F5A27"/>
    <w:rsid w:val="005F603F"/>
    <w:rsid w:val="005F6086"/>
    <w:rsid w:val="005F68B8"/>
    <w:rsid w:val="00602AEC"/>
    <w:rsid w:val="00602EFB"/>
    <w:rsid w:val="00603068"/>
    <w:rsid w:val="00603A09"/>
    <w:rsid w:val="00604655"/>
    <w:rsid w:val="00604D8B"/>
    <w:rsid w:val="00605304"/>
    <w:rsid w:val="006053E4"/>
    <w:rsid w:val="00611256"/>
    <w:rsid w:val="006116F7"/>
    <w:rsid w:val="00611AD4"/>
    <w:rsid w:val="00612BBE"/>
    <w:rsid w:val="00612FFE"/>
    <w:rsid w:val="006134AC"/>
    <w:rsid w:val="006134C1"/>
    <w:rsid w:val="006142E7"/>
    <w:rsid w:val="006146C5"/>
    <w:rsid w:val="00615470"/>
    <w:rsid w:val="00615646"/>
    <w:rsid w:val="006161C6"/>
    <w:rsid w:val="006167B2"/>
    <w:rsid w:val="00617377"/>
    <w:rsid w:val="00617454"/>
    <w:rsid w:val="006175F7"/>
    <w:rsid w:val="0061783D"/>
    <w:rsid w:val="00617E2F"/>
    <w:rsid w:val="006204AF"/>
    <w:rsid w:val="006206AE"/>
    <w:rsid w:val="00620820"/>
    <w:rsid w:val="00621A64"/>
    <w:rsid w:val="00621B46"/>
    <w:rsid w:val="00621B8D"/>
    <w:rsid w:val="00622CBC"/>
    <w:rsid w:val="00623AE3"/>
    <w:rsid w:val="00625639"/>
    <w:rsid w:val="00626AB6"/>
    <w:rsid w:val="00627BF4"/>
    <w:rsid w:val="00630089"/>
    <w:rsid w:val="006312F2"/>
    <w:rsid w:val="00634557"/>
    <w:rsid w:val="006353DB"/>
    <w:rsid w:val="00635C73"/>
    <w:rsid w:val="00637879"/>
    <w:rsid w:val="00637CCB"/>
    <w:rsid w:val="00640F8C"/>
    <w:rsid w:val="00641392"/>
    <w:rsid w:val="006421F5"/>
    <w:rsid w:val="00642D6E"/>
    <w:rsid w:val="00643323"/>
    <w:rsid w:val="006439E3"/>
    <w:rsid w:val="00644056"/>
    <w:rsid w:val="00644593"/>
    <w:rsid w:val="00644AB2"/>
    <w:rsid w:val="00644EC7"/>
    <w:rsid w:val="00644FC8"/>
    <w:rsid w:val="00645979"/>
    <w:rsid w:val="0064664A"/>
    <w:rsid w:val="00646D15"/>
    <w:rsid w:val="006470C9"/>
    <w:rsid w:val="006474A8"/>
    <w:rsid w:val="00647680"/>
    <w:rsid w:val="00650432"/>
    <w:rsid w:val="006508A4"/>
    <w:rsid w:val="006515BD"/>
    <w:rsid w:val="006519BF"/>
    <w:rsid w:val="00651A19"/>
    <w:rsid w:val="00651B65"/>
    <w:rsid w:val="00653BB9"/>
    <w:rsid w:val="00653E99"/>
    <w:rsid w:val="00654187"/>
    <w:rsid w:val="006548C6"/>
    <w:rsid w:val="00656250"/>
    <w:rsid w:val="00656292"/>
    <w:rsid w:val="006579CF"/>
    <w:rsid w:val="00660267"/>
    <w:rsid w:val="00660461"/>
    <w:rsid w:val="006604E6"/>
    <w:rsid w:val="006607AE"/>
    <w:rsid w:val="0066191A"/>
    <w:rsid w:val="00662619"/>
    <w:rsid w:val="0066269F"/>
    <w:rsid w:val="0066399A"/>
    <w:rsid w:val="00664A52"/>
    <w:rsid w:val="00667195"/>
    <w:rsid w:val="0066740A"/>
    <w:rsid w:val="00667A73"/>
    <w:rsid w:val="0067013B"/>
    <w:rsid w:val="00670AF6"/>
    <w:rsid w:val="0067152D"/>
    <w:rsid w:val="00671BBE"/>
    <w:rsid w:val="00672BBC"/>
    <w:rsid w:val="00672C36"/>
    <w:rsid w:val="00672DAC"/>
    <w:rsid w:val="00673B5D"/>
    <w:rsid w:val="00673BCB"/>
    <w:rsid w:val="00674DE3"/>
    <w:rsid w:val="0067505E"/>
    <w:rsid w:val="00676D1B"/>
    <w:rsid w:val="00677030"/>
    <w:rsid w:val="00677538"/>
    <w:rsid w:val="00677D25"/>
    <w:rsid w:val="006806A6"/>
    <w:rsid w:val="006806E3"/>
    <w:rsid w:val="00680C94"/>
    <w:rsid w:val="00681D7D"/>
    <w:rsid w:val="0068254D"/>
    <w:rsid w:val="006826C5"/>
    <w:rsid w:val="006827D2"/>
    <w:rsid w:val="006834B0"/>
    <w:rsid w:val="00683A0D"/>
    <w:rsid w:val="006840BA"/>
    <w:rsid w:val="0068491E"/>
    <w:rsid w:val="0068492C"/>
    <w:rsid w:val="006854CA"/>
    <w:rsid w:val="0068583C"/>
    <w:rsid w:val="006863CA"/>
    <w:rsid w:val="00686F02"/>
    <w:rsid w:val="00687182"/>
    <w:rsid w:val="00687AC5"/>
    <w:rsid w:val="00687E7B"/>
    <w:rsid w:val="006906CB"/>
    <w:rsid w:val="006909A1"/>
    <w:rsid w:val="006918DE"/>
    <w:rsid w:val="00691AAD"/>
    <w:rsid w:val="00691BD5"/>
    <w:rsid w:val="0069298B"/>
    <w:rsid w:val="006939F1"/>
    <w:rsid w:val="00693CDA"/>
    <w:rsid w:val="00693DAA"/>
    <w:rsid w:val="00694335"/>
    <w:rsid w:val="00695E59"/>
    <w:rsid w:val="00696FC1"/>
    <w:rsid w:val="00696FE1"/>
    <w:rsid w:val="00697533"/>
    <w:rsid w:val="006976E5"/>
    <w:rsid w:val="006977D4"/>
    <w:rsid w:val="006A2186"/>
    <w:rsid w:val="006A3348"/>
    <w:rsid w:val="006A4C03"/>
    <w:rsid w:val="006A4CF0"/>
    <w:rsid w:val="006A53B8"/>
    <w:rsid w:val="006A5921"/>
    <w:rsid w:val="006A6526"/>
    <w:rsid w:val="006A6E4D"/>
    <w:rsid w:val="006A7155"/>
    <w:rsid w:val="006A72D5"/>
    <w:rsid w:val="006B0789"/>
    <w:rsid w:val="006B0A6A"/>
    <w:rsid w:val="006B0C24"/>
    <w:rsid w:val="006B0DEC"/>
    <w:rsid w:val="006B0FB6"/>
    <w:rsid w:val="006B186B"/>
    <w:rsid w:val="006B261E"/>
    <w:rsid w:val="006B2821"/>
    <w:rsid w:val="006B4D69"/>
    <w:rsid w:val="006B5453"/>
    <w:rsid w:val="006B6C8A"/>
    <w:rsid w:val="006B7364"/>
    <w:rsid w:val="006B76E3"/>
    <w:rsid w:val="006B7764"/>
    <w:rsid w:val="006B7E24"/>
    <w:rsid w:val="006B7E70"/>
    <w:rsid w:val="006B7F0D"/>
    <w:rsid w:val="006C1B74"/>
    <w:rsid w:val="006C2E9A"/>
    <w:rsid w:val="006C2EC0"/>
    <w:rsid w:val="006C30BF"/>
    <w:rsid w:val="006C441D"/>
    <w:rsid w:val="006C558E"/>
    <w:rsid w:val="006C59E2"/>
    <w:rsid w:val="006C5DAE"/>
    <w:rsid w:val="006C73A2"/>
    <w:rsid w:val="006C7821"/>
    <w:rsid w:val="006D0097"/>
    <w:rsid w:val="006D1979"/>
    <w:rsid w:val="006D1AA8"/>
    <w:rsid w:val="006D20C6"/>
    <w:rsid w:val="006D26CF"/>
    <w:rsid w:val="006D2B5B"/>
    <w:rsid w:val="006D342A"/>
    <w:rsid w:val="006D4DA6"/>
    <w:rsid w:val="006D6152"/>
    <w:rsid w:val="006E0649"/>
    <w:rsid w:val="006E10CC"/>
    <w:rsid w:val="006E13DA"/>
    <w:rsid w:val="006E2712"/>
    <w:rsid w:val="006E3784"/>
    <w:rsid w:val="006E4008"/>
    <w:rsid w:val="006E5F58"/>
    <w:rsid w:val="006E6D90"/>
    <w:rsid w:val="006E6E1E"/>
    <w:rsid w:val="006F0226"/>
    <w:rsid w:val="006F1099"/>
    <w:rsid w:val="006F14EB"/>
    <w:rsid w:val="006F1591"/>
    <w:rsid w:val="006F382B"/>
    <w:rsid w:val="006F46BD"/>
    <w:rsid w:val="006F6F0D"/>
    <w:rsid w:val="006F7077"/>
    <w:rsid w:val="006F7A41"/>
    <w:rsid w:val="007004B3"/>
    <w:rsid w:val="0070133D"/>
    <w:rsid w:val="0070228C"/>
    <w:rsid w:val="00702A58"/>
    <w:rsid w:val="007037E7"/>
    <w:rsid w:val="00704938"/>
    <w:rsid w:val="007059DC"/>
    <w:rsid w:val="007068CB"/>
    <w:rsid w:val="00706947"/>
    <w:rsid w:val="00707498"/>
    <w:rsid w:val="00707E4B"/>
    <w:rsid w:val="00707E93"/>
    <w:rsid w:val="00707ED1"/>
    <w:rsid w:val="00712850"/>
    <w:rsid w:val="00712919"/>
    <w:rsid w:val="007135ED"/>
    <w:rsid w:val="00713A4B"/>
    <w:rsid w:val="0071421C"/>
    <w:rsid w:val="00714297"/>
    <w:rsid w:val="007148B2"/>
    <w:rsid w:val="00716C54"/>
    <w:rsid w:val="0072040D"/>
    <w:rsid w:val="00720747"/>
    <w:rsid w:val="00720F56"/>
    <w:rsid w:val="007213A2"/>
    <w:rsid w:val="00721419"/>
    <w:rsid w:val="00721950"/>
    <w:rsid w:val="00721E61"/>
    <w:rsid w:val="00722078"/>
    <w:rsid w:val="00722B98"/>
    <w:rsid w:val="007235CE"/>
    <w:rsid w:val="0072431B"/>
    <w:rsid w:val="0072443C"/>
    <w:rsid w:val="00724581"/>
    <w:rsid w:val="007258F5"/>
    <w:rsid w:val="00725E61"/>
    <w:rsid w:val="00725F24"/>
    <w:rsid w:val="0072662C"/>
    <w:rsid w:val="00727C33"/>
    <w:rsid w:val="00727E5A"/>
    <w:rsid w:val="007306E8"/>
    <w:rsid w:val="0073097D"/>
    <w:rsid w:val="00730F1A"/>
    <w:rsid w:val="00733403"/>
    <w:rsid w:val="00733612"/>
    <w:rsid w:val="00733DA2"/>
    <w:rsid w:val="007340A1"/>
    <w:rsid w:val="0073431A"/>
    <w:rsid w:val="007347A1"/>
    <w:rsid w:val="007348F7"/>
    <w:rsid w:val="00734AB8"/>
    <w:rsid w:val="00736CCA"/>
    <w:rsid w:val="0073799E"/>
    <w:rsid w:val="0074016C"/>
    <w:rsid w:val="00741272"/>
    <w:rsid w:val="00741C15"/>
    <w:rsid w:val="00742406"/>
    <w:rsid w:val="00742D06"/>
    <w:rsid w:val="00742EA7"/>
    <w:rsid w:val="00742EF8"/>
    <w:rsid w:val="00743960"/>
    <w:rsid w:val="00746003"/>
    <w:rsid w:val="00746ACB"/>
    <w:rsid w:val="0074711A"/>
    <w:rsid w:val="007479D4"/>
    <w:rsid w:val="00747A38"/>
    <w:rsid w:val="0075060D"/>
    <w:rsid w:val="00751084"/>
    <w:rsid w:val="00751DB9"/>
    <w:rsid w:val="00752722"/>
    <w:rsid w:val="00752B3F"/>
    <w:rsid w:val="00753429"/>
    <w:rsid w:val="00754267"/>
    <w:rsid w:val="00754471"/>
    <w:rsid w:val="007553A5"/>
    <w:rsid w:val="00755DB6"/>
    <w:rsid w:val="00755FA5"/>
    <w:rsid w:val="00756224"/>
    <w:rsid w:val="0075651A"/>
    <w:rsid w:val="00757EC8"/>
    <w:rsid w:val="007601CE"/>
    <w:rsid w:val="00760B44"/>
    <w:rsid w:val="00763736"/>
    <w:rsid w:val="007642D1"/>
    <w:rsid w:val="00764C6C"/>
    <w:rsid w:val="00764D0F"/>
    <w:rsid w:val="0076654D"/>
    <w:rsid w:val="00766974"/>
    <w:rsid w:val="00767C51"/>
    <w:rsid w:val="00770805"/>
    <w:rsid w:val="00771F0A"/>
    <w:rsid w:val="007733BE"/>
    <w:rsid w:val="00773487"/>
    <w:rsid w:val="00773984"/>
    <w:rsid w:val="007747D5"/>
    <w:rsid w:val="0077570B"/>
    <w:rsid w:val="00777801"/>
    <w:rsid w:val="00780A99"/>
    <w:rsid w:val="00780C63"/>
    <w:rsid w:val="00781508"/>
    <w:rsid w:val="00781D34"/>
    <w:rsid w:val="00781E3A"/>
    <w:rsid w:val="007829E9"/>
    <w:rsid w:val="00783232"/>
    <w:rsid w:val="00784668"/>
    <w:rsid w:val="00786C44"/>
    <w:rsid w:val="00790D27"/>
    <w:rsid w:val="00791256"/>
    <w:rsid w:val="0079152A"/>
    <w:rsid w:val="00792051"/>
    <w:rsid w:val="0079396E"/>
    <w:rsid w:val="007942CB"/>
    <w:rsid w:val="00794C12"/>
    <w:rsid w:val="00794ED1"/>
    <w:rsid w:val="00795320"/>
    <w:rsid w:val="00795C53"/>
    <w:rsid w:val="00796038"/>
    <w:rsid w:val="00797B23"/>
    <w:rsid w:val="007A00AD"/>
    <w:rsid w:val="007A10D0"/>
    <w:rsid w:val="007A1618"/>
    <w:rsid w:val="007A1BB7"/>
    <w:rsid w:val="007A25BE"/>
    <w:rsid w:val="007A27FC"/>
    <w:rsid w:val="007A4167"/>
    <w:rsid w:val="007A4470"/>
    <w:rsid w:val="007A46C7"/>
    <w:rsid w:val="007A5049"/>
    <w:rsid w:val="007A5762"/>
    <w:rsid w:val="007A5882"/>
    <w:rsid w:val="007A611D"/>
    <w:rsid w:val="007A64F8"/>
    <w:rsid w:val="007B0222"/>
    <w:rsid w:val="007B0901"/>
    <w:rsid w:val="007B10AB"/>
    <w:rsid w:val="007B1566"/>
    <w:rsid w:val="007B1A81"/>
    <w:rsid w:val="007B3014"/>
    <w:rsid w:val="007B33E5"/>
    <w:rsid w:val="007B3716"/>
    <w:rsid w:val="007B4C5C"/>
    <w:rsid w:val="007B52DF"/>
    <w:rsid w:val="007B6223"/>
    <w:rsid w:val="007B6F8F"/>
    <w:rsid w:val="007C0654"/>
    <w:rsid w:val="007C0C7E"/>
    <w:rsid w:val="007C16F3"/>
    <w:rsid w:val="007C270D"/>
    <w:rsid w:val="007C5619"/>
    <w:rsid w:val="007C6662"/>
    <w:rsid w:val="007C6714"/>
    <w:rsid w:val="007C7BDF"/>
    <w:rsid w:val="007C7BF3"/>
    <w:rsid w:val="007D005C"/>
    <w:rsid w:val="007D0C78"/>
    <w:rsid w:val="007D0CE8"/>
    <w:rsid w:val="007D13E9"/>
    <w:rsid w:val="007D144A"/>
    <w:rsid w:val="007D2E5F"/>
    <w:rsid w:val="007D2EF9"/>
    <w:rsid w:val="007D35AB"/>
    <w:rsid w:val="007D47DB"/>
    <w:rsid w:val="007D480A"/>
    <w:rsid w:val="007D5213"/>
    <w:rsid w:val="007D53F1"/>
    <w:rsid w:val="007D5C7A"/>
    <w:rsid w:val="007E14D5"/>
    <w:rsid w:val="007E1980"/>
    <w:rsid w:val="007E1E60"/>
    <w:rsid w:val="007E3657"/>
    <w:rsid w:val="007E3B8A"/>
    <w:rsid w:val="007E666E"/>
    <w:rsid w:val="007E72E1"/>
    <w:rsid w:val="007F0B92"/>
    <w:rsid w:val="007F1342"/>
    <w:rsid w:val="007F18F1"/>
    <w:rsid w:val="007F1BDC"/>
    <w:rsid w:val="007F1F26"/>
    <w:rsid w:val="007F356C"/>
    <w:rsid w:val="007F3960"/>
    <w:rsid w:val="007F3FCD"/>
    <w:rsid w:val="007F54F8"/>
    <w:rsid w:val="007F5C44"/>
    <w:rsid w:val="007F67F8"/>
    <w:rsid w:val="00800F08"/>
    <w:rsid w:val="008018D4"/>
    <w:rsid w:val="00801FEE"/>
    <w:rsid w:val="0080326C"/>
    <w:rsid w:val="0080349D"/>
    <w:rsid w:val="0080384C"/>
    <w:rsid w:val="0080490A"/>
    <w:rsid w:val="008051A9"/>
    <w:rsid w:val="0080534F"/>
    <w:rsid w:val="00805757"/>
    <w:rsid w:val="0080676C"/>
    <w:rsid w:val="008068FB"/>
    <w:rsid w:val="00806EF5"/>
    <w:rsid w:val="008101E5"/>
    <w:rsid w:val="00810272"/>
    <w:rsid w:val="00811802"/>
    <w:rsid w:val="00812293"/>
    <w:rsid w:val="00812C68"/>
    <w:rsid w:val="0081308F"/>
    <w:rsid w:val="00814D86"/>
    <w:rsid w:val="00815734"/>
    <w:rsid w:val="008159B0"/>
    <w:rsid w:val="0081641D"/>
    <w:rsid w:val="0081769D"/>
    <w:rsid w:val="00817A5C"/>
    <w:rsid w:val="00817D5C"/>
    <w:rsid w:val="00820A71"/>
    <w:rsid w:val="00820C83"/>
    <w:rsid w:val="008219E0"/>
    <w:rsid w:val="00821CE0"/>
    <w:rsid w:val="008224C7"/>
    <w:rsid w:val="00823122"/>
    <w:rsid w:val="0082325F"/>
    <w:rsid w:val="00823CA7"/>
    <w:rsid w:val="008240E6"/>
    <w:rsid w:val="008246E7"/>
    <w:rsid w:val="008247F7"/>
    <w:rsid w:val="00825B0F"/>
    <w:rsid w:val="00826090"/>
    <w:rsid w:val="00826613"/>
    <w:rsid w:val="008270D8"/>
    <w:rsid w:val="0082721E"/>
    <w:rsid w:val="00830069"/>
    <w:rsid w:val="008305C5"/>
    <w:rsid w:val="0083132D"/>
    <w:rsid w:val="008315F3"/>
    <w:rsid w:val="0083161C"/>
    <w:rsid w:val="00831777"/>
    <w:rsid w:val="008322C5"/>
    <w:rsid w:val="00832E03"/>
    <w:rsid w:val="0083320F"/>
    <w:rsid w:val="008337A3"/>
    <w:rsid w:val="008341B9"/>
    <w:rsid w:val="0083425F"/>
    <w:rsid w:val="008345C2"/>
    <w:rsid w:val="0083478B"/>
    <w:rsid w:val="00834F34"/>
    <w:rsid w:val="00835D96"/>
    <w:rsid w:val="008376D2"/>
    <w:rsid w:val="008412E0"/>
    <w:rsid w:val="00841A2F"/>
    <w:rsid w:val="008427C7"/>
    <w:rsid w:val="00842892"/>
    <w:rsid w:val="00842B61"/>
    <w:rsid w:val="008431C7"/>
    <w:rsid w:val="008446C9"/>
    <w:rsid w:val="00844A7F"/>
    <w:rsid w:val="00845C88"/>
    <w:rsid w:val="00845FC3"/>
    <w:rsid w:val="008463BB"/>
    <w:rsid w:val="00846726"/>
    <w:rsid w:val="00846EFE"/>
    <w:rsid w:val="00846F2E"/>
    <w:rsid w:val="00850B6D"/>
    <w:rsid w:val="008518A3"/>
    <w:rsid w:val="008518F3"/>
    <w:rsid w:val="008529BD"/>
    <w:rsid w:val="00852A75"/>
    <w:rsid w:val="00852F04"/>
    <w:rsid w:val="00853228"/>
    <w:rsid w:val="00854203"/>
    <w:rsid w:val="008543BB"/>
    <w:rsid w:val="008548EC"/>
    <w:rsid w:val="0085492D"/>
    <w:rsid w:val="00854FD6"/>
    <w:rsid w:val="00855028"/>
    <w:rsid w:val="00855ED2"/>
    <w:rsid w:val="00857099"/>
    <w:rsid w:val="008571DD"/>
    <w:rsid w:val="00857616"/>
    <w:rsid w:val="00857652"/>
    <w:rsid w:val="008579FA"/>
    <w:rsid w:val="00857C84"/>
    <w:rsid w:val="00860CAA"/>
    <w:rsid w:val="00860CD5"/>
    <w:rsid w:val="0086101F"/>
    <w:rsid w:val="008616B5"/>
    <w:rsid w:val="00861B8F"/>
    <w:rsid w:val="008629A7"/>
    <w:rsid w:val="008633E1"/>
    <w:rsid w:val="008633FE"/>
    <w:rsid w:val="00863954"/>
    <w:rsid w:val="008642F6"/>
    <w:rsid w:val="0086433D"/>
    <w:rsid w:val="00864B2D"/>
    <w:rsid w:val="0086593B"/>
    <w:rsid w:val="00865BA8"/>
    <w:rsid w:val="008666E5"/>
    <w:rsid w:val="00867170"/>
    <w:rsid w:val="0086753B"/>
    <w:rsid w:val="0087026B"/>
    <w:rsid w:val="00870478"/>
    <w:rsid w:val="00872AC0"/>
    <w:rsid w:val="00873759"/>
    <w:rsid w:val="00873B84"/>
    <w:rsid w:val="00873BAB"/>
    <w:rsid w:val="008749EE"/>
    <w:rsid w:val="008750E4"/>
    <w:rsid w:val="00875318"/>
    <w:rsid w:val="008753F2"/>
    <w:rsid w:val="00875D09"/>
    <w:rsid w:val="0087680C"/>
    <w:rsid w:val="00876E2F"/>
    <w:rsid w:val="00881748"/>
    <w:rsid w:val="00881B85"/>
    <w:rsid w:val="00881D8A"/>
    <w:rsid w:val="008830FF"/>
    <w:rsid w:val="00884229"/>
    <w:rsid w:val="00884D96"/>
    <w:rsid w:val="00884EAE"/>
    <w:rsid w:val="0088637A"/>
    <w:rsid w:val="008866D6"/>
    <w:rsid w:val="00886B73"/>
    <w:rsid w:val="00886E2E"/>
    <w:rsid w:val="00886FE0"/>
    <w:rsid w:val="00887B70"/>
    <w:rsid w:val="00887DF6"/>
    <w:rsid w:val="00890153"/>
    <w:rsid w:val="008906C2"/>
    <w:rsid w:val="0089167A"/>
    <w:rsid w:val="00891AAC"/>
    <w:rsid w:val="00892045"/>
    <w:rsid w:val="00892828"/>
    <w:rsid w:val="0089283E"/>
    <w:rsid w:val="00892D22"/>
    <w:rsid w:val="0089395B"/>
    <w:rsid w:val="00893BB2"/>
    <w:rsid w:val="00893E8A"/>
    <w:rsid w:val="00893FF1"/>
    <w:rsid w:val="00894BDD"/>
    <w:rsid w:val="00894DB6"/>
    <w:rsid w:val="0089671F"/>
    <w:rsid w:val="00896EE5"/>
    <w:rsid w:val="00897389"/>
    <w:rsid w:val="008A0A3F"/>
    <w:rsid w:val="008A0B65"/>
    <w:rsid w:val="008A2895"/>
    <w:rsid w:val="008A2A4F"/>
    <w:rsid w:val="008A2A7B"/>
    <w:rsid w:val="008A43D9"/>
    <w:rsid w:val="008A567F"/>
    <w:rsid w:val="008B0B53"/>
    <w:rsid w:val="008B0F3D"/>
    <w:rsid w:val="008B28A9"/>
    <w:rsid w:val="008B3278"/>
    <w:rsid w:val="008B3C2C"/>
    <w:rsid w:val="008B4EEA"/>
    <w:rsid w:val="008B503B"/>
    <w:rsid w:val="008B545E"/>
    <w:rsid w:val="008B6254"/>
    <w:rsid w:val="008B6DC6"/>
    <w:rsid w:val="008B70DC"/>
    <w:rsid w:val="008B7523"/>
    <w:rsid w:val="008B767C"/>
    <w:rsid w:val="008B7AC2"/>
    <w:rsid w:val="008B7FBB"/>
    <w:rsid w:val="008C12A9"/>
    <w:rsid w:val="008C1981"/>
    <w:rsid w:val="008C2F2A"/>
    <w:rsid w:val="008C3522"/>
    <w:rsid w:val="008C3BED"/>
    <w:rsid w:val="008C445E"/>
    <w:rsid w:val="008C5522"/>
    <w:rsid w:val="008C5E73"/>
    <w:rsid w:val="008C669C"/>
    <w:rsid w:val="008C702C"/>
    <w:rsid w:val="008D02DA"/>
    <w:rsid w:val="008D1E88"/>
    <w:rsid w:val="008D1EBC"/>
    <w:rsid w:val="008D2047"/>
    <w:rsid w:val="008D2C18"/>
    <w:rsid w:val="008D50DE"/>
    <w:rsid w:val="008D5639"/>
    <w:rsid w:val="008D6448"/>
    <w:rsid w:val="008D6E1A"/>
    <w:rsid w:val="008D7031"/>
    <w:rsid w:val="008D7CD7"/>
    <w:rsid w:val="008E0C83"/>
    <w:rsid w:val="008E0ED6"/>
    <w:rsid w:val="008E1803"/>
    <w:rsid w:val="008E1F21"/>
    <w:rsid w:val="008E1F75"/>
    <w:rsid w:val="008E2F04"/>
    <w:rsid w:val="008E303E"/>
    <w:rsid w:val="008E3C49"/>
    <w:rsid w:val="008E4085"/>
    <w:rsid w:val="008E4CBE"/>
    <w:rsid w:val="008E5752"/>
    <w:rsid w:val="008E5AD0"/>
    <w:rsid w:val="008E5B37"/>
    <w:rsid w:val="008E6BCA"/>
    <w:rsid w:val="008E6D3C"/>
    <w:rsid w:val="008E7A7E"/>
    <w:rsid w:val="008E7E20"/>
    <w:rsid w:val="008E7E2E"/>
    <w:rsid w:val="008F110E"/>
    <w:rsid w:val="008F1341"/>
    <w:rsid w:val="008F24AE"/>
    <w:rsid w:val="008F2F39"/>
    <w:rsid w:val="008F2FAB"/>
    <w:rsid w:val="008F3CEC"/>
    <w:rsid w:val="008F5E24"/>
    <w:rsid w:val="008F64B5"/>
    <w:rsid w:val="008F651D"/>
    <w:rsid w:val="008F7B20"/>
    <w:rsid w:val="00901949"/>
    <w:rsid w:val="00901D7E"/>
    <w:rsid w:val="00902138"/>
    <w:rsid w:val="00902B42"/>
    <w:rsid w:val="0090330D"/>
    <w:rsid w:val="00903982"/>
    <w:rsid w:val="00903CAC"/>
    <w:rsid w:val="0090537E"/>
    <w:rsid w:val="00906152"/>
    <w:rsid w:val="00906F14"/>
    <w:rsid w:val="009076F2"/>
    <w:rsid w:val="009101F8"/>
    <w:rsid w:val="00910291"/>
    <w:rsid w:val="00910838"/>
    <w:rsid w:val="00910DBA"/>
    <w:rsid w:val="00911F18"/>
    <w:rsid w:val="00913338"/>
    <w:rsid w:val="009133A5"/>
    <w:rsid w:val="00914605"/>
    <w:rsid w:val="00915953"/>
    <w:rsid w:val="00916DD2"/>
    <w:rsid w:val="00917473"/>
    <w:rsid w:val="0091792E"/>
    <w:rsid w:val="00920BCF"/>
    <w:rsid w:val="009216B8"/>
    <w:rsid w:val="00922838"/>
    <w:rsid w:val="00922B1B"/>
    <w:rsid w:val="00922DB4"/>
    <w:rsid w:val="0092470B"/>
    <w:rsid w:val="00924D03"/>
    <w:rsid w:val="0092582E"/>
    <w:rsid w:val="009259AB"/>
    <w:rsid w:val="00925C16"/>
    <w:rsid w:val="00927306"/>
    <w:rsid w:val="00927654"/>
    <w:rsid w:val="009277F9"/>
    <w:rsid w:val="00927CBC"/>
    <w:rsid w:val="009306D8"/>
    <w:rsid w:val="0093172B"/>
    <w:rsid w:val="0093402E"/>
    <w:rsid w:val="00934736"/>
    <w:rsid w:val="00937811"/>
    <w:rsid w:val="00937C4C"/>
    <w:rsid w:val="00941113"/>
    <w:rsid w:val="00941473"/>
    <w:rsid w:val="0094343B"/>
    <w:rsid w:val="00943805"/>
    <w:rsid w:val="00943F55"/>
    <w:rsid w:val="009452B7"/>
    <w:rsid w:val="00950AAB"/>
    <w:rsid w:val="0095116C"/>
    <w:rsid w:val="00951820"/>
    <w:rsid w:val="00951C62"/>
    <w:rsid w:val="00952087"/>
    <w:rsid w:val="00954CF3"/>
    <w:rsid w:val="00955130"/>
    <w:rsid w:val="009566CE"/>
    <w:rsid w:val="00956843"/>
    <w:rsid w:val="00956A66"/>
    <w:rsid w:val="0095730B"/>
    <w:rsid w:val="009576E5"/>
    <w:rsid w:val="00957A7D"/>
    <w:rsid w:val="00957D82"/>
    <w:rsid w:val="009607FD"/>
    <w:rsid w:val="00961F63"/>
    <w:rsid w:val="009629FE"/>
    <w:rsid w:val="00963978"/>
    <w:rsid w:val="009643A3"/>
    <w:rsid w:val="00964468"/>
    <w:rsid w:val="00964EB3"/>
    <w:rsid w:val="00964F35"/>
    <w:rsid w:val="009650D8"/>
    <w:rsid w:val="009664C5"/>
    <w:rsid w:val="00966B24"/>
    <w:rsid w:val="00966FEF"/>
    <w:rsid w:val="00967072"/>
    <w:rsid w:val="0096716A"/>
    <w:rsid w:val="009672ED"/>
    <w:rsid w:val="009672EE"/>
    <w:rsid w:val="00967E13"/>
    <w:rsid w:val="00970572"/>
    <w:rsid w:val="00970A64"/>
    <w:rsid w:val="00972871"/>
    <w:rsid w:val="0097296D"/>
    <w:rsid w:val="00972D91"/>
    <w:rsid w:val="00972FE8"/>
    <w:rsid w:val="00973E6D"/>
    <w:rsid w:val="009747A1"/>
    <w:rsid w:val="009747A5"/>
    <w:rsid w:val="00975DAF"/>
    <w:rsid w:val="009763CB"/>
    <w:rsid w:val="00977789"/>
    <w:rsid w:val="00981D4A"/>
    <w:rsid w:val="0098244E"/>
    <w:rsid w:val="00982A16"/>
    <w:rsid w:val="00982F25"/>
    <w:rsid w:val="00983584"/>
    <w:rsid w:val="00983996"/>
    <w:rsid w:val="00983A9F"/>
    <w:rsid w:val="009840D9"/>
    <w:rsid w:val="009843FD"/>
    <w:rsid w:val="0098527E"/>
    <w:rsid w:val="0098544D"/>
    <w:rsid w:val="00986DED"/>
    <w:rsid w:val="009872F2"/>
    <w:rsid w:val="009875E5"/>
    <w:rsid w:val="009876EB"/>
    <w:rsid w:val="00987855"/>
    <w:rsid w:val="00987C6E"/>
    <w:rsid w:val="00990178"/>
    <w:rsid w:val="0099029F"/>
    <w:rsid w:val="009915DC"/>
    <w:rsid w:val="009919EE"/>
    <w:rsid w:val="00992039"/>
    <w:rsid w:val="00992442"/>
    <w:rsid w:val="009925C1"/>
    <w:rsid w:val="0099301C"/>
    <w:rsid w:val="009932FE"/>
    <w:rsid w:val="009933A9"/>
    <w:rsid w:val="00993B20"/>
    <w:rsid w:val="009949FB"/>
    <w:rsid w:val="00995482"/>
    <w:rsid w:val="00995737"/>
    <w:rsid w:val="00995966"/>
    <w:rsid w:val="00995A9A"/>
    <w:rsid w:val="00995B22"/>
    <w:rsid w:val="009968F6"/>
    <w:rsid w:val="009969CC"/>
    <w:rsid w:val="00997581"/>
    <w:rsid w:val="009977DB"/>
    <w:rsid w:val="00997BC5"/>
    <w:rsid w:val="00997C95"/>
    <w:rsid w:val="009A0059"/>
    <w:rsid w:val="009A0B52"/>
    <w:rsid w:val="009A0E30"/>
    <w:rsid w:val="009A1A66"/>
    <w:rsid w:val="009A1B84"/>
    <w:rsid w:val="009A231C"/>
    <w:rsid w:val="009A24BA"/>
    <w:rsid w:val="009A3B53"/>
    <w:rsid w:val="009A3C68"/>
    <w:rsid w:val="009A4245"/>
    <w:rsid w:val="009A5624"/>
    <w:rsid w:val="009A5862"/>
    <w:rsid w:val="009A6BFE"/>
    <w:rsid w:val="009A6FF0"/>
    <w:rsid w:val="009A76A6"/>
    <w:rsid w:val="009B07A7"/>
    <w:rsid w:val="009B0A6F"/>
    <w:rsid w:val="009B1F16"/>
    <w:rsid w:val="009B3AF6"/>
    <w:rsid w:val="009B47D2"/>
    <w:rsid w:val="009B51DA"/>
    <w:rsid w:val="009B60F3"/>
    <w:rsid w:val="009B74FD"/>
    <w:rsid w:val="009B7FD9"/>
    <w:rsid w:val="009C02E1"/>
    <w:rsid w:val="009C05CD"/>
    <w:rsid w:val="009C122E"/>
    <w:rsid w:val="009C173D"/>
    <w:rsid w:val="009C1BA1"/>
    <w:rsid w:val="009C2D57"/>
    <w:rsid w:val="009C2DEB"/>
    <w:rsid w:val="009C3516"/>
    <w:rsid w:val="009C4453"/>
    <w:rsid w:val="009C5772"/>
    <w:rsid w:val="009C5AF0"/>
    <w:rsid w:val="009C636C"/>
    <w:rsid w:val="009C644B"/>
    <w:rsid w:val="009C72AE"/>
    <w:rsid w:val="009C7490"/>
    <w:rsid w:val="009D10CA"/>
    <w:rsid w:val="009D1135"/>
    <w:rsid w:val="009D1439"/>
    <w:rsid w:val="009D1B05"/>
    <w:rsid w:val="009D232C"/>
    <w:rsid w:val="009D33A6"/>
    <w:rsid w:val="009D56B4"/>
    <w:rsid w:val="009D5A37"/>
    <w:rsid w:val="009D5A43"/>
    <w:rsid w:val="009D74BF"/>
    <w:rsid w:val="009E0A63"/>
    <w:rsid w:val="009E15F7"/>
    <w:rsid w:val="009E2934"/>
    <w:rsid w:val="009E2CAF"/>
    <w:rsid w:val="009E2F40"/>
    <w:rsid w:val="009E3B69"/>
    <w:rsid w:val="009E40C1"/>
    <w:rsid w:val="009E45C0"/>
    <w:rsid w:val="009E48A8"/>
    <w:rsid w:val="009E5526"/>
    <w:rsid w:val="009E59A8"/>
    <w:rsid w:val="009E650B"/>
    <w:rsid w:val="009E7425"/>
    <w:rsid w:val="009E7A36"/>
    <w:rsid w:val="009F01E7"/>
    <w:rsid w:val="009F0A16"/>
    <w:rsid w:val="009F12EB"/>
    <w:rsid w:val="009F150E"/>
    <w:rsid w:val="009F2786"/>
    <w:rsid w:val="009F330E"/>
    <w:rsid w:val="009F35C4"/>
    <w:rsid w:val="009F3AD5"/>
    <w:rsid w:val="009F3FC7"/>
    <w:rsid w:val="009F44E3"/>
    <w:rsid w:val="009F46C9"/>
    <w:rsid w:val="009F471F"/>
    <w:rsid w:val="009F5A33"/>
    <w:rsid w:val="009F6017"/>
    <w:rsid w:val="009F6108"/>
    <w:rsid w:val="009F643C"/>
    <w:rsid w:val="009F6573"/>
    <w:rsid w:val="009F6581"/>
    <w:rsid w:val="009F6D5A"/>
    <w:rsid w:val="009F7B05"/>
    <w:rsid w:val="00A0016B"/>
    <w:rsid w:val="00A003D8"/>
    <w:rsid w:val="00A01223"/>
    <w:rsid w:val="00A01A70"/>
    <w:rsid w:val="00A02227"/>
    <w:rsid w:val="00A02259"/>
    <w:rsid w:val="00A028CE"/>
    <w:rsid w:val="00A0299B"/>
    <w:rsid w:val="00A03113"/>
    <w:rsid w:val="00A04244"/>
    <w:rsid w:val="00A049C7"/>
    <w:rsid w:val="00A04D02"/>
    <w:rsid w:val="00A055B0"/>
    <w:rsid w:val="00A05E16"/>
    <w:rsid w:val="00A05F64"/>
    <w:rsid w:val="00A0703B"/>
    <w:rsid w:val="00A07380"/>
    <w:rsid w:val="00A079C6"/>
    <w:rsid w:val="00A07E16"/>
    <w:rsid w:val="00A104AA"/>
    <w:rsid w:val="00A112FC"/>
    <w:rsid w:val="00A11522"/>
    <w:rsid w:val="00A11A3B"/>
    <w:rsid w:val="00A124A4"/>
    <w:rsid w:val="00A128BF"/>
    <w:rsid w:val="00A13298"/>
    <w:rsid w:val="00A1366F"/>
    <w:rsid w:val="00A1380A"/>
    <w:rsid w:val="00A13D2E"/>
    <w:rsid w:val="00A1409B"/>
    <w:rsid w:val="00A1415D"/>
    <w:rsid w:val="00A148A1"/>
    <w:rsid w:val="00A15293"/>
    <w:rsid w:val="00A1532B"/>
    <w:rsid w:val="00A15AB1"/>
    <w:rsid w:val="00A15D82"/>
    <w:rsid w:val="00A162A3"/>
    <w:rsid w:val="00A16E01"/>
    <w:rsid w:val="00A171D2"/>
    <w:rsid w:val="00A1768E"/>
    <w:rsid w:val="00A2151A"/>
    <w:rsid w:val="00A22D91"/>
    <w:rsid w:val="00A235E7"/>
    <w:rsid w:val="00A23955"/>
    <w:rsid w:val="00A2439E"/>
    <w:rsid w:val="00A24D57"/>
    <w:rsid w:val="00A258DF"/>
    <w:rsid w:val="00A262B2"/>
    <w:rsid w:val="00A26C96"/>
    <w:rsid w:val="00A27115"/>
    <w:rsid w:val="00A2731A"/>
    <w:rsid w:val="00A278E9"/>
    <w:rsid w:val="00A27F36"/>
    <w:rsid w:val="00A300DA"/>
    <w:rsid w:val="00A32E91"/>
    <w:rsid w:val="00A32ED1"/>
    <w:rsid w:val="00A34B58"/>
    <w:rsid w:val="00A35CA3"/>
    <w:rsid w:val="00A378EE"/>
    <w:rsid w:val="00A40A24"/>
    <w:rsid w:val="00A40CA5"/>
    <w:rsid w:val="00A40F5D"/>
    <w:rsid w:val="00A41446"/>
    <w:rsid w:val="00A416AB"/>
    <w:rsid w:val="00A41991"/>
    <w:rsid w:val="00A4314B"/>
    <w:rsid w:val="00A438B0"/>
    <w:rsid w:val="00A44508"/>
    <w:rsid w:val="00A45068"/>
    <w:rsid w:val="00A47680"/>
    <w:rsid w:val="00A478E5"/>
    <w:rsid w:val="00A47C0E"/>
    <w:rsid w:val="00A519DC"/>
    <w:rsid w:val="00A53A23"/>
    <w:rsid w:val="00A53B06"/>
    <w:rsid w:val="00A53D45"/>
    <w:rsid w:val="00A5405A"/>
    <w:rsid w:val="00A549B9"/>
    <w:rsid w:val="00A54CF5"/>
    <w:rsid w:val="00A54EF4"/>
    <w:rsid w:val="00A555E1"/>
    <w:rsid w:val="00A56BED"/>
    <w:rsid w:val="00A5751E"/>
    <w:rsid w:val="00A57CCE"/>
    <w:rsid w:val="00A6103F"/>
    <w:rsid w:val="00A62CD0"/>
    <w:rsid w:val="00A6314C"/>
    <w:rsid w:val="00A63929"/>
    <w:rsid w:val="00A64367"/>
    <w:rsid w:val="00A660D3"/>
    <w:rsid w:val="00A66FC1"/>
    <w:rsid w:val="00A673C9"/>
    <w:rsid w:val="00A67707"/>
    <w:rsid w:val="00A67FA7"/>
    <w:rsid w:val="00A70515"/>
    <w:rsid w:val="00A7069E"/>
    <w:rsid w:val="00A70904"/>
    <w:rsid w:val="00A7243A"/>
    <w:rsid w:val="00A728B4"/>
    <w:rsid w:val="00A73570"/>
    <w:rsid w:val="00A73F07"/>
    <w:rsid w:val="00A7408B"/>
    <w:rsid w:val="00A741A4"/>
    <w:rsid w:val="00A74800"/>
    <w:rsid w:val="00A74EFB"/>
    <w:rsid w:val="00A75371"/>
    <w:rsid w:val="00A76E06"/>
    <w:rsid w:val="00A77B12"/>
    <w:rsid w:val="00A80E35"/>
    <w:rsid w:val="00A81C22"/>
    <w:rsid w:val="00A820B7"/>
    <w:rsid w:val="00A821EE"/>
    <w:rsid w:val="00A84095"/>
    <w:rsid w:val="00A840F9"/>
    <w:rsid w:val="00A84FCB"/>
    <w:rsid w:val="00A864C7"/>
    <w:rsid w:val="00A865F2"/>
    <w:rsid w:val="00A86802"/>
    <w:rsid w:val="00A868AF"/>
    <w:rsid w:val="00A86CF7"/>
    <w:rsid w:val="00A87A85"/>
    <w:rsid w:val="00A90101"/>
    <w:rsid w:val="00A90107"/>
    <w:rsid w:val="00A91489"/>
    <w:rsid w:val="00A9158D"/>
    <w:rsid w:val="00A91E28"/>
    <w:rsid w:val="00A92CFB"/>
    <w:rsid w:val="00A935EB"/>
    <w:rsid w:val="00A9587E"/>
    <w:rsid w:val="00A95A4F"/>
    <w:rsid w:val="00AA0F79"/>
    <w:rsid w:val="00AA126E"/>
    <w:rsid w:val="00AA13F3"/>
    <w:rsid w:val="00AA2CF4"/>
    <w:rsid w:val="00AA32D9"/>
    <w:rsid w:val="00AA3C45"/>
    <w:rsid w:val="00AA52DC"/>
    <w:rsid w:val="00AA53E3"/>
    <w:rsid w:val="00AA63C7"/>
    <w:rsid w:val="00AA7D08"/>
    <w:rsid w:val="00AB0F6E"/>
    <w:rsid w:val="00AB112D"/>
    <w:rsid w:val="00AB1ED5"/>
    <w:rsid w:val="00AB310A"/>
    <w:rsid w:val="00AB4A4D"/>
    <w:rsid w:val="00AB4A95"/>
    <w:rsid w:val="00AB4C93"/>
    <w:rsid w:val="00AB5103"/>
    <w:rsid w:val="00AB5CA7"/>
    <w:rsid w:val="00AB6796"/>
    <w:rsid w:val="00AB7516"/>
    <w:rsid w:val="00AC0365"/>
    <w:rsid w:val="00AC085B"/>
    <w:rsid w:val="00AC0E59"/>
    <w:rsid w:val="00AC0EC1"/>
    <w:rsid w:val="00AC16FD"/>
    <w:rsid w:val="00AC19B5"/>
    <w:rsid w:val="00AC1A51"/>
    <w:rsid w:val="00AC1FD5"/>
    <w:rsid w:val="00AC25E4"/>
    <w:rsid w:val="00AC28D0"/>
    <w:rsid w:val="00AC478D"/>
    <w:rsid w:val="00AC47D5"/>
    <w:rsid w:val="00AC4ACA"/>
    <w:rsid w:val="00AC6111"/>
    <w:rsid w:val="00AC65AF"/>
    <w:rsid w:val="00AC6817"/>
    <w:rsid w:val="00AC6D77"/>
    <w:rsid w:val="00AC6EBB"/>
    <w:rsid w:val="00AC729F"/>
    <w:rsid w:val="00AC7E54"/>
    <w:rsid w:val="00AD07D0"/>
    <w:rsid w:val="00AD0FFD"/>
    <w:rsid w:val="00AD17EF"/>
    <w:rsid w:val="00AD1C69"/>
    <w:rsid w:val="00AD1D36"/>
    <w:rsid w:val="00AD3BFD"/>
    <w:rsid w:val="00AD457F"/>
    <w:rsid w:val="00AD55DF"/>
    <w:rsid w:val="00AD6F50"/>
    <w:rsid w:val="00AE0D09"/>
    <w:rsid w:val="00AE0D96"/>
    <w:rsid w:val="00AE15CE"/>
    <w:rsid w:val="00AE191F"/>
    <w:rsid w:val="00AE22CE"/>
    <w:rsid w:val="00AE2375"/>
    <w:rsid w:val="00AE28ED"/>
    <w:rsid w:val="00AE37DD"/>
    <w:rsid w:val="00AE5A1D"/>
    <w:rsid w:val="00AF0218"/>
    <w:rsid w:val="00AF106A"/>
    <w:rsid w:val="00AF1F7D"/>
    <w:rsid w:val="00AF2027"/>
    <w:rsid w:val="00AF3C22"/>
    <w:rsid w:val="00AF3CE7"/>
    <w:rsid w:val="00AF4190"/>
    <w:rsid w:val="00AF4D74"/>
    <w:rsid w:val="00AF60BA"/>
    <w:rsid w:val="00AF62F3"/>
    <w:rsid w:val="00AF6308"/>
    <w:rsid w:val="00AF6D89"/>
    <w:rsid w:val="00AF7D8D"/>
    <w:rsid w:val="00B0249E"/>
    <w:rsid w:val="00B02720"/>
    <w:rsid w:val="00B028BA"/>
    <w:rsid w:val="00B03034"/>
    <w:rsid w:val="00B03442"/>
    <w:rsid w:val="00B04252"/>
    <w:rsid w:val="00B046E5"/>
    <w:rsid w:val="00B0523A"/>
    <w:rsid w:val="00B05253"/>
    <w:rsid w:val="00B054D4"/>
    <w:rsid w:val="00B05A0B"/>
    <w:rsid w:val="00B0691B"/>
    <w:rsid w:val="00B06940"/>
    <w:rsid w:val="00B0698F"/>
    <w:rsid w:val="00B06B76"/>
    <w:rsid w:val="00B10420"/>
    <w:rsid w:val="00B10814"/>
    <w:rsid w:val="00B10B48"/>
    <w:rsid w:val="00B1274A"/>
    <w:rsid w:val="00B128AC"/>
    <w:rsid w:val="00B12A67"/>
    <w:rsid w:val="00B12E7A"/>
    <w:rsid w:val="00B12FD4"/>
    <w:rsid w:val="00B12FDB"/>
    <w:rsid w:val="00B13076"/>
    <w:rsid w:val="00B13A4C"/>
    <w:rsid w:val="00B1461B"/>
    <w:rsid w:val="00B15FEF"/>
    <w:rsid w:val="00B161D7"/>
    <w:rsid w:val="00B16927"/>
    <w:rsid w:val="00B2185F"/>
    <w:rsid w:val="00B2294A"/>
    <w:rsid w:val="00B23609"/>
    <w:rsid w:val="00B23A1E"/>
    <w:rsid w:val="00B24164"/>
    <w:rsid w:val="00B2422C"/>
    <w:rsid w:val="00B245B4"/>
    <w:rsid w:val="00B26971"/>
    <w:rsid w:val="00B26FD9"/>
    <w:rsid w:val="00B30686"/>
    <w:rsid w:val="00B320CA"/>
    <w:rsid w:val="00B323F0"/>
    <w:rsid w:val="00B329D9"/>
    <w:rsid w:val="00B32E32"/>
    <w:rsid w:val="00B33011"/>
    <w:rsid w:val="00B33A88"/>
    <w:rsid w:val="00B3508D"/>
    <w:rsid w:val="00B353D2"/>
    <w:rsid w:val="00B35660"/>
    <w:rsid w:val="00B35EA9"/>
    <w:rsid w:val="00B36530"/>
    <w:rsid w:val="00B36699"/>
    <w:rsid w:val="00B3679E"/>
    <w:rsid w:val="00B4021D"/>
    <w:rsid w:val="00B402A0"/>
    <w:rsid w:val="00B40EB2"/>
    <w:rsid w:val="00B41836"/>
    <w:rsid w:val="00B42EA1"/>
    <w:rsid w:val="00B43311"/>
    <w:rsid w:val="00B458E9"/>
    <w:rsid w:val="00B45A1D"/>
    <w:rsid w:val="00B465AD"/>
    <w:rsid w:val="00B479EC"/>
    <w:rsid w:val="00B50B8A"/>
    <w:rsid w:val="00B5141D"/>
    <w:rsid w:val="00B51AD0"/>
    <w:rsid w:val="00B53353"/>
    <w:rsid w:val="00B545D0"/>
    <w:rsid w:val="00B549B8"/>
    <w:rsid w:val="00B552D0"/>
    <w:rsid w:val="00B562FC"/>
    <w:rsid w:val="00B56461"/>
    <w:rsid w:val="00B56950"/>
    <w:rsid w:val="00B56FCE"/>
    <w:rsid w:val="00B57567"/>
    <w:rsid w:val="00B5759D"/>
    <w:rsid w:val="00B5778F"/>
    <w:rsid w:val="00B57AAF"/>
    <w:rsid w:val="00B60663"/>
    <w:rsid w:val="00B60906"/>
    <w:rsid w:val="00B60F37"/>
    <w:rsid w:val="00B62794"/>
    <w:rsid w:val="00B638A9"/>
    <w:rsid w:val="00B638E5"/>
    <w:rsid w:val="00B64831"/>
    <w:rsid w:val="00B64F40"/>
    <w:rsid w:val="00B657B7"/>
    <w:rsid w:val="00B6585A"/>
    <w:rsid w:val="00B65F04"/>
    <w:rsid w:val="00B65FCA"/>
    <w:rsid w:val="00B66DC9"/>
    <w:rsid w:val="00B672C5"/>
    <w:rsid w:val="00B6750B"/>
    <w:rsid w:val="00B676D9"/>
    <w:rsid w:val="00B67A0A"/>
    <w:rsid w:val="00B71166"/>
    <w:rsid w:val="00B724AD"/>
    <w:rsid w:val="00B730B6"/>
    <w:rsid w:val="00B73195"/>
    <w:rsid w:val="00B736BD"/>
    <w:rsid w:val="00B741F0"/>
    <w:rsid w:val="00B74DE4"/>
    <w:rsid w:val="00B75B74"/>
    <w:rsid w:val="00B76A5A"/>
    <w:rsid w:val="00B76D49"/>
    <w:rsid w:val="00B779CA"/>
    <w:rsid w:val="00B77DB5"/>
    <w:rsid w:val="00B80171"/>
    <w:rsid w:val="00B80220"/>
    <w:rsid w:val="00B81522"/>
    <w:rsid w:val="00B815E1"/>
    <w:rsid w:val="00B821CB"/>
    <w:rsid w:val="00B82849"/>
    <w:rsid w:val="00B82F1F"/>
    <w:rsid w:val="00B839CC"/>
    <w:rsid w:val="00B83E95"/>
    <w:rsid w:val="00B84F76"/>
    <w:rsid w:val="00B85BF9"/>
    <w:rsid w:val="00B85D7E"/>
    <w:rsid w:val="00B8776B"/>
    <w:rsid w:val="00B90060"/>
    <w:rsid w:val="00B912E5"/>
    <w:rsid w:val="00B924F8"/>
    <w:rsid w:val="00B938E9"/>
    <w:rsid w:val="00B93B4A"/>
    <w:rsid w:val="00B93E4C"/>
    <w:rsid w:val="00B94373"/>
    <w:rsid w:val="00B94836"/>
    <w:rsid w:val="00B94917"/>
    <w:rsid w:val="00B953D1"/>
    <w:rsid w:val="00B95993"/>
    <w:rsid w:val="00B95B97"/>
    <w:rsid w:val="00B95E12"/>
    <w:rsid w:val="00B96012"/>
    <w:rsid w:val="00B96148"/>
    <w:rsid w:val="00B966C4"/>
    <w:rsid w:val="00B967C7"/>
    <w:rsid w:val="00B96C2B"/>
    <w:rsid w:val="00B974C1"/>
    <w:rsid w:val="00B976DB"/>
    <w:rsid w:val="00B97A2B"/>
    <w:rsid w:val="00B97E46"/>
    <w:rsid w:val="00BA03E0"/>
    <w:rsid w:val="00BA050C"/>
    <w:rsid w:val="00BA145A"/>
    <w:rsid w:val="00BA1604"/>
    <w:rsid w:val="00BA244A"/>
    <w:rsid w:val="00BA29D3"/>
    <w:rsid w:val="00BA375B"/>
    <w:rsid w:val="00BA4101"/>
    <w:rsid w:val="00BA48CB"/>
    <w:rsid w:val="00BA5631"/>
    <w:rsid w:val="00BA5D69"/>
    <w:rsid w:val="00BA69D7"/>
    <w:rsid w:val="00BA7E6F"/>
    <w:rsid w:val="00BB10BC"/>
    <w:rsid w:val="00BB132A"/>
    <w:rsid w:val="00BB13F9"/>
    <w:rsid w:val="00BB3182"/>
    <w:rsid w:val="00BB33D1"/>
    <w:rsid w:val="00BB37BD"/>
    <w:rsid w:val="00BB3B05"/>
    <w:rsid w:val="00BB4367"/>
    <w:rsid w:val="00BB5629"/>
    <w:rsid w:val="00BB5FCD"/>
    <w:rsid w:val="00BB6C71"/>
    <w:rsid w:val="00BB7F5C"/>
    <w:rsid w:val="00BC1974"/>
    <w:rsid w:val="00BC1A9A"/>
    <w:rsid w:val="00BC1DF1"/>
    <w:rsid w:val="00BC2B0E"/>
    <w:rsid w:val="00BC2F97"/>
    <w:rsid w:val="00BC3F26"/>
    <w:rsid w:val="00BC46C7"/>
    <w:rsid w:val="00BC47AA"/>
    <w:rsid w:val="00BC48AF"/>
    <w:rsid w:val="00BC4D7C"/>
    <w:rsid w:val="00BC5875"/>
    <w:rsid w:val="00BC5BF6"/>
    <w:rsid w:val="00BC5E9C"/>
    <w:rsid w:val="00BC614E"/>
    <w:rsid w:val="00BC673B"/>
    <w:rsid w:val="00BC6A56"/>
    <w:rsid w:val="00BC7FAE"/>
    <w:rsid w:val="00BD02B8"/>
    <w:rsid w:val="00BD0BD9"/>
    <w:rsid w:val="00BD1406"/>
    <w:rsid w:val="00BD1570"/>
    <w:rsid w:val="00BD289C"/>
    <w:rsid w:val="00BD2A91"/>
    <w:rsid w:val="00BD2DA2"/>
    <w:rsid w:val="00BD2EE1"/>
    <w:rsid w:val="00BD3619"/>
    <w:rsid w:val="00BD3771"/>
    <w:rsid w:val="00BD55A4"/>
    <w:rsid w:val="00BD58F5"/>
    <w:rsid w:val="00BD6608"/>
    <w:rsid w:val="00BD67CA"/>
    <w:rsid w:val="00BD775A"/>
    <w:rsid w:val="00BE000A"/>
    <w:rsid w:val="00BE0087"/>
    <w:rsid w:val="00BE0BCC"/>
    <w:rsid w:val="00BE0BD9"/>
    <w:rsid w:val="00BE1DF2"/>
    <w:rsid w:val="00BE2A03"/>
    <w:rsid w:val="00BE3475"/>
    <w:rsid w:val="00BE37D0"/>
    <w:rsid w:val="00BE3A86"/>
    <w:rsid w:val="00BE3AD8"/>
    <w:rsid w:val="00BE718A"/>
    <w:rsid w:val="00BE738E"/>
    <w:rsid w:val="00BE76D2"/>
    <w:rsid w:val="00BF019B"/>
    <w:rsid w:val="00BF05D5"/>
    <w:rsid w:val="00BF0774"/>
    <w:rsid w:val="00BF0BBA"/>
    <w:rsid w:val="00BF0F5A"/>
    <w:rsid w:val="00BF14EC"/>
    <w:rsid w:val="00BF1C8D"/>
    <w:rsid w:val="00BF1C94"/>
    <w:rsid w:val="00BF21EA"/>
    <w:rsid w:val="00BF265F"/>
    <w:rsid w:val="00BF27AE"/>
    <w:rsid w:val="00BF2A5E"/>
    <w:rsid w:val="00BF3E6D"/>
    <w:rsid w:val="00BF50C3"/>
    <w:rsid w:val="00BF5483"/>
    <w:rsid w:val="00BF56AB"/>
    <w:rsid w:val="00BF645B"/>
    <w:rsid w:val="00BF678A"/>
    <w:rsid w:val="00BF67F4"/>
    <w:rsid w:val="00BF6803"/>
    <w:rsid w:val="00BF6C13"/>
    <w:rsid w:val="00BF6CD0"/>
    <w:rsid w:val="00BF7F9E"/>
    <w:rsid w:val="00C00077"/>
    <w:rsid w:val="00C005F4"/>
    <w:rsid w:val="00C01A50"/>
    <w:rsid w:val="00C01B89"/>
    <w:rsid w:val="00C01C0A"/>
    <w:rsid w:val="00C02E66"/>
    <w:rsid w:val="00C02EAE"/>
    <w:rsid w:val="00C03037"/>
    <w:rsid w:val="00C03164"/>
    <w:rsid w:val="00C03586"/>
    <w:rsid w:val="00C0481A"/>
    <w:rsid w:val="00C04BDC"/>
    <w:rsid w:val="00C05FDC"/>
    <w:rsid w:val="00C061E2"/>
    <w:rsid w:val="00C101D6"/>
    <w:rsid w:val="00C10541"/>
    <w:rsid w:val="00C109F4"/>
    <w:rsid w:val="00C10FE8"/>
    <w:rsid w:val="00C1156F"/>
    <w:rsid w:val="00C116E2"/>
    <w:rsid w:val="00C120FF"/>
    <w:rsid w:val="00C12117"/>
    <w:rsid w:val="00C12432"/>
    <w:rsid w:val="00C13FB6"/>
    <w:rsid w:val="00C14931"/>
    <w:rsid w:val="00C14E2F"/>
    <w:rsid w:val="00C1622F"/>
    <w:rsid w:val="00C202EF"/>
    <w:rsid w:val="00C210F1"/>
    <w:rsid w:val="00C217AD"/>
    <w:rsid w:val="00C23525"/>
    <w:rsid w:val="00C241E4"/>
    <w:rsid w:val="00C248D3"/>
    <w:rsid w:val="00C24B55"/>
    <w:rsid w:val="00C25629"/>
    <w:rsid w:val="00C25926"/>
    <w:rsid w:val="00C25D5D"/>
    <w:rsid w:val="00C266DD"/>
    <w:rsid w:val="00C26C09"/>
    <w:rsid w:val="00C272AE"/>
    <w:rsid w:val="00C27497"/>
    <w:rsid w:val="00C2774D"/>
    <w:rsid w:val="00C27EA7"/>
    <w:rsid w:val="00C30473"/>
    <w:rsid w:val="00C30681"/>
    <w:rsid w:val="00C307B6"/>
    <w:rsid w:val="00C30E0A"/>
    <w:rsid w:val="00C31147"/>
    <w:rsid w:val="00C331D8"/>
    <w:rsid w:val="00C33452"/>
    <w:rsid w:val="00C33F28"/>
    <w:rsid w:val="00C34655"/>
    <w:rsid w:val="00C34B27"/>
    <w:rsid w:val="00C34BE4"/>
    <w:rsid w:val="00C36AFD"/>
    <w:rsid w:val="00C36F56"/>
    <w:rsid w:val="00C37249"/>
    <w:rsid w:val="00C37954"/>
    <w:rsid w:val="00C37CD6"/>
    <w:rsid w:val="00C4180E"/>
    <w:rsid w:val="00C41E6C"/>
    <w:rsid w:val="00C41FBF"/>
    <w:rsid w:val="00C42513"/>
    <w:rsid w:val="00C42A5E"/>
    <w:rsid w:val="00C4326C"/>
    <w:rsid w:val="00C43707"/>
    <w:rsid w:val="00C44458"/>
    <w:rsid w:val="00C44F56"/>
    <w:rsid w:val="00C450B5"/>
    <w:rsid w:val="00C45FC4"/>
    <w:rsid w:val="00C47602"/>
    <w:rsid w:val="00C47AA9"/>
    <w:rsid w:val="00C50A05"/>
    <w:rsid w:val="00C50D96"/>
    <w:rsid w:val="00C515FE"/>
    <w:rsid w:val="00C51CA5"/>
    <w:rsid w:val="00C5345B"/>
    <w:rsid w:val="00C54018"/>
    <w:rsid w:val="00C5440A"/>
    <w:rsid w:val="00C548A5"/>
    <w:rsid w:val="00C55A3B"/>
    <w:rsid w:val="00C55F2F"/>
    <w:rsid w:val="00C56B29"/>
    <w:rsid w:val="00C56B56"/>
    <w:rsid w:val="00C612B0"/>
    <w:rsid w:val="00C61968"/>
    <w:rsid w:val="00C61BD0"/>
    <w:rsid w:val="00C631EA"/>
    <w:rsid w:val="00C64842"/>
    <w:rsid w:val="00C6491C"/>
    <w:rsid w:val="00C65164"/>
    <w:rsid w:val="00C6517C"/>
    <w:rsid w:val="00C6618F"/>
    <w:rsid w:val="00C66471"/>
    <w:rsid w:val="00C6666C"/>
    <w:rsid w:val="00C6698B"/>
    <w:rsid w:val="00C67205"/>
    <w:rsid w:val="00C70A47"/>
    <w:rsid w:val="00C7184B"/>
    <w:rsid w:val="00C7204A"/>
    <w:rsid w:val="00C720A6"/>
    <w:rsid w:val="00C72821"/>
    <w:rsid w:val="00C72B88"/>
    <w:rsid w:val="00C73523"/>
    <w:rsid w:val="00C743AC"/>
    <w:rsid w:val="00C74F4C"/>
    <w:rsid w:val="00C75310"/>
    <w:rsid w:val="00C763F9"/>
    <w:rsid w:val="00C76994"/>
    <w:rsid w:val="00C77889"/>
    <w:rsid w:val="00C77A47"/>
    <w:rsid w:val="00C77AB1"/>
    <w:rsid w:val="00C77F1A"/>
    <w:rsid w:val="00C8272C"/>
    <w:rsid w:val="00C831BF"/>
    <w:rsid w:val="00C8351A"/>
    <w:rsid w:val="00C8480D"/>
    <w:rsid w:val="00C85E18"/>
    <w:rsid w:val="00C86722"/>
    <w:rsid w:val="00C86D81"/>
    <w:rsid w:val="00C871FC"/>
    <w:rsid w:val="00C87D29"/>
    <w:rsid w:val="00C90310"/>
    <w:rsid w:val="00C906CB"/>
    <w:rsid w:val="00C915C3"/>
    <w:rsid w:val="00C91815"/>
    <w:rsid w:val="00C91B8E"/>
    <w:rsid w:val="00C91E0B"/>
    <w:rsid w:val="00C92954"/>
    <w:rsid w:val="00C93E77"/>
    <w:rsid w:val="00C9579C"/>
    <w:rsid w:val="00C95896"/>
    <w:rsid w:val="00C9592B"/>
    <w:rsid w:val="00C962FC"/>
    <w:rsid w:val="00C9658E"/>
    <w:rsid w:val="00C96CD3"/>
    <w:rsid w:val="00C97F1B"/>
    <w:rsid w:val="00CA0198"/>
    <w:rsid w:val="00CA0CA8"/>
    <w:rsid w:val="00CA1411"/>
    <w:rsid w:val="00CA1C54"/>
    <w:rsid w:val="00CA240C"/>
    <w:rsid w:val="00CA2418"/>
    <w:rsid w:val="00CA288E"/>
    <w:rsid w:val="00CA3086"/>
    <w:rsid w:val="00CA346F"/>
    <w:rsid w:val="00CA420D"/>
    <w:rsid w:val="00CA4BFF"/>
    <w:rsid w:val="00CA5BBE"/>
    <w:rsid w:val="00CA7062"/>
    <w:rsid w:val="00CA7AAD"/>
    <w:rsid w:val="00CA7C62"/>
    <w:rsid w:val="00CB04AD"/>
    <w:rsid w:val="00CB136E"/>
    <w:rsid w:val="00CB13D5"/>
    <w:rsid w:val="00CB1D06"/>
    <w:rsid w:val="00CB2D65"/>
    <w:rsid w:val="00CB31B4"/>
    <w:rsid w:val="00CB5A19"/>
    <w:rsid w:val="00CB5AF4"/>
    <w:rsid w:val="00CB5F5D"/>
    <w:rsid w:val="00CB60FA"/>
    <w:rsid w:val="00CB66BB"/>
    <w:rsid w:val="00CB67D8"/>
    <w:rsid w:val="00CB7E1E"/>
    <w:rsid w:val="00CC066C"/>
    <w:rsid w:val="00CC1F0A"/>
    <w:rsid w:val="00CC2EFF"/>
    <w:rsid w:val="00CC33FB"/>
    <w:rsid w:val="00CC340D"/>
    <w:rsid w:val="00CC3952"/>
    <w:rsid w:val="00CC4114"/>
    <w:rsid w:val="00CC4580"/>
    <w:rsid w:val="00CC4BE2"/>
    <w:rsid w:val="00CC4D3D"/>
    <w:rsid w:val="00CC5688"/>
    <w:rsid w:val="00CC5AF2"/>
    <w:rsid w:val="00CC5C5D"/>
    <w:rsid w:val="00CC5F1A"/>
    <w:rsid w:val="00CC685F"/>
    <w:rsid w:val="00CC6C90"/>
    <w:rsid w:val="00CC6DF2"/>
    <w:rsid w:val="00CC7033"/>
    <w:rsid w:val="00CD00AF"/>
    <w:rsid w:val="00CD0CC2"/>
    <w:rsid w:val="00CD1380"/>
    <w:rsid w:val="00CD27DC"/>
    <w:rsid w:val="00CD3829"/>
    <w:rsid w:val="00CD4567"/>
    <w:rsid w:val="00CD4AC8"/>
    <w:rsid w:val="00CD4D65"/>
    <w:rsid w:val="00CD4E3D"/>
    <w:rsid w:val="00CD5573"/>
    <w:rsid w:val="00CD5CE0"/>
    <w:rsid w:val="00CD64F7"/>
    <w:rsid w:val="00CD6AB1"/>
    <w:rsid w:val="00CD7AAB"/>
    <w:rsid w:val="00CE067B"/>
    <w:rsid w:val="00CE09A5"/>
    <w:rsid w:val="00CE0C4D"/>
    <w:rsid w:val="00CE2231"/>
    <w:rsid w:val="00CE2427"/>
    <w:rsid w:val="00CE2847"/>
    <w:rsid w:val="00CE35E6"/>
    <w:rsid w:val="00CE4427"/>
    <w:rsid w:val="00CE451E"/>
    <w:rsid w:val="00CE4A49"/>
    <w:rsid w:val="00CE4B62"/>
    <w:rsid w:val="00CE52DB"/>
    <w:rsid w:val="00CE5F40"/>
    <w:rsid w:val="00CE5FAE"/>
    <w:rsid w:val="00CE615B"/>
    <w:rsid w:val="00CE7B1A"/>
    <w:rsid w:val="00CF0FAC"/>
    <w:rsid w:val="00CF307A"/>
    <w:rsid w:val="00CF3984"/>
    <w:rsid w:val="00CF3C5A"/>
    <w:rsid w:val="00CF4669"/>
    <w:rsid w:val="00CF48DF"/>
    <w:rsid w:val="00CF4B6E"/>
    <w:rsid w:val="00CF5639"/>
    <w:rsid w:val="00CF770F"/>
    <w:rsid w:val="00CF7A73"/>
    <w:rsid w:val="00D00AFF"/>
    <w:rsid w:val="00D00C82"/>
    <w:rsid w:val="00D01F11"/>
    <w:rsid w:val="00D02289"/>
    <w:rsid w:val="00D04CA0"/>
    <w:rsid w:val="00D0504A"/>
    <w:rsid w:val="00D06598"/>
    <w:rsid w:val="00D065B3"/>
    <w:rsid w:val="00D0707B"/>
    <w:rsid w:val="00D07164"/>
    <w:rsid w:val="00D0717D"/>
    <w:rsid w:val="00D07529"/>
    <w:rsid w:val="00D078C7"/>
    <w:rsid w:val="00D1000D"/>
    <w:rsid w:val="00D10302"/>
    <w:rsid w:val="00D107D8"/>
    <w:rsid w:val="00D108D2"/>
    <w:rsid w:val="00D112D4"/>
    <w:rsid w:val="00D11D03"/>
    <w:rsid w:val="00D12970"/>
    <w:rsid w:val="00D13DC2"/>
    <w:rsid w:val="00D14917"/>
    <w:rsid w:val="00D14E59"/>
    <w:rsid w:val="00D15658"/>
    <w:rsid w:val="00D17100"/>
    <w:rsid w:val="00D1759F"/>
    <w:rsid w:val="00D21160"/>
    <w:rsid w:val="00D21B24"/>
    <w:rsid w:val="00D21D84"/>
    <w:rsid w:val="00D2221F"/>
    <w:rsid w:val="00D22683"/>
    <w:rsid w:val="00D22D87"/>
    <w:rsid w:val="00D230BD"/>
    <w:rsid w:val="00D24D51"/>
    <w:rsid w:val="00D24F45"/>
    <w:rsid w:val="00D252C1"/>
    <w:rsid w:val="00D260CB"/>
    <w:rsid w:val="00D273C9"/>
    <w:rsid w:val="00D27CC9"/>
    <w:rsid w:val="00D305CF"/>
    <w:rsid w:val="00D32B1F"/>
    <w:rsid w:val="00D33342"/>
    <w:rsid w:val="00D33C0B"/>
    <w:rsid w:val="00D3406F"/>
    <w:rsid w:val="00D34F47"/>
    <w:rsid w:val="00D35018"/>
    <w:rsid w:val="00D35692"/>
    <w:rsid w:val="00D35C2A"/>
    <w:rsid w:val="00D36D0D"/>
    <w:rsid w:val="00D36F64"/>
    <w:rsid w:val="00D3715F"/>
    <w:rsid w:val="00D3777B"/>
    <w:rsid w:val="00D37AA6"/>
    <w:rsid w:val="00D403CA"/>
    <w:rsid w:val="00D4059E"/>
    <w:rsid w:val="00D40A67"/>
    <w:rsid w:val="00D40F3B"/>
    <w:rsid w:val="00D41A89"/>
    <w:rsid w:val="00D41B52"/>
    <w:rsid w:val="00D44234"/>
    <w:rsid w:val="00D45075"/>
    <w:rsid w:val="00D455B6"/>
    <w:rsid w:val="00D45D23"/>
    <w:rsid w:val="00D4666F"/>
    <w:rsid w:val="00D46A32"/>
    <w:rsid w:val="00D47ABF"/>
    <w:rsid w:val="00D47CE8"/>
    <w:rsid w:val="00D50794"/>
    <w:rsid w:val="00D50D3B"/>
    <w:rsid w:val="00D5127E"/>
    <w:rsid w:val="00D5133C"/>
    <w:rsid w:val="00D51A86"/>
    <w:rsid w:val="00D522EB"/>
    <w:rsid w:val="00D536FA"/>
    <w:rsid w:val="00D5438B"/>
    <w:rsid w:val="00D54823"/>
    <w:rsid w:val="00D54AF4"/>
    <w:rsid w:val="00D55237"/>
    <w:rsid w:val="00D566F6"/>
    <w:rsid w:val="00D56965"/>
    <w:rsid w:val="00D574F4"/>
    <w:rsid w:val="00D57CB8"/>
    <w:rsid w:val="00D57CD9"/>
    <w:rsid w:val="00D603F8"/>
    <w:rsid w:val="00D60B1B"/>
    <w:rsid w:val="00D6147C"/>
    <w:rsid w:val="00D63273"/>
    <w:rsid w:val="00D638AE"/>
    <w:rsid w:val="00D646E6"/>
    <w:rsid w:val="00D64FAC"/>
    <w:rsid w:val="00D6516B"/>
    <w:rsid w:val="00D67A85"/>
    <w:rsid w:val="00D67C6F"/>
    <w:rsid w:val="00D701F0"/>
    <w:rsid w:val="00D70FCA"/>
    <w:rsid w:val="00D71F1A"/>
    <w:rsid w:val="00D7209E"/>
    <w:rsid w:val="00D7239F"/>
    <w:rsid w:val="00D7284C"/>
    <w:rsid w:val="00D72DAF"/>
    <w:rsid w:val="00D733B3"/>
    <w:rsid w:val="00D7450E"/>
    <w:rsid w:val="00D756AE"/>
    <w:rsid w:val="00D75F19"/>
    <w:rsid w:val="00D77760"/>
    <w:rsid w:val="00D77848"/>
    <w:rsid w:val="00D77F18"/>
    <w:rsid w:val="00D803CF"/>
    <w:rsid w:val="00D814A6"/>
    <w:rsid w:val="00D81B36"/>
    <w:rsid w:val="00D8277D"/>
    <w:rsid w:val="00D83457"/>
    <w:rsid w:val="00D844A5"/>
    <w:rsid w:val="00D85B0D"/>
    <w:rsid w:val="00D866DE"/>
    <w:rsid w:val="00D8702E"/>
    <w:rsid w:val="00D8756A"/>
    <w:rsid w:val="00D875F1"/>
    <w:rsid w:val="00D90003"/>
    <w:rsid w:val="00D904A0"/>
    <w:rsid w:val="00D90716"/>
    <w:rsid w:val="00D90D22"/>
    <w:rsid w:val="00D9113C"/>
    <w:rsid w:val="00D91672"/>
    <w:rsid w:val="00D919DF"/>
    <w:rsid w:val="00D91BEF"/>
    <w:rsid w:val="00D91CF8"/>
    <w:rsid w:val="00D925CD"/>
    <w:rsid w:val="00D930CF"/>
    <w:rsid w:val="00D9439D"/>
    <w:rsid w:val="00D94814"/>
    <w:rsid w:val="00D94976"/>
    <w:rsid w:val="00D95734"/>
    <w:rsid w:val="00D95859"/>
    <w:rsid w:val="00D958B3"/>
    <w:rsid w:val="00D9608A"/>
    <w:rsid w:val="00D9690A"/>
    <w:rsid w:val="00D9729E"/>
    <w:rsid w:val="00D97943"/>
    <w:rsid w:val="00DA08E3"/>
    <w:rsid w:val="00DA0967"/>
    <w:rsid w:val="00DA1243"/>
    <w:rsid w:val="00DA1D0C"/>
    <w:rsid w:val="00DA2659"/>
    <w:rsid w:val="00DA2849"/>
    <w:rsid w:val="00DA3DBC"/>
    <w:rsid w:val="00DA3E6F"/>
    <w:rsid w:val="00DA4795"/>
    <w:rsid w:val="00DA53C8"/>
    <w:rsid w:val="00DA570C"/>
    <w:rsid w:val="00DA5825"/>
    <w:rsid w:val="00DA61DD"/>
    <w:rsid w:val="00DA7E36"/>
    <w:rsid w:val="00DA7E7F"/>
    <w:rsid w:val="00DB0EBE"/>
    <w:rsid w:val="00DB1AB2"/>
    <w:rsid w:val="00DB1C61"/>
    <w:rsid w:val="00DB1DBD"/>
    <w:rsid w:val="00DB20B1"/>
    <w:rsid w:val="00DB2A30"/>
    <w:rsid w:val="00DB300A"/>
    <w:rsid w:val="00DB3D05"/>
    <w:rsid w:val="00DB47EA"/>
    <w:rsid w:val="00DB4FEB"/>
    <w:rsid w:val="00DB59DF"/>
    <w:rsid w:val="00DB637B"/>
    <w:rsid w:val="00DB7D91"/>
    <w:rsid w:val="00DC030B"/>
    <w:rsid w:val="00DC04C3"/>
    <w:rsid w:val="00DC1796"/>
    <w:rsid w:val="00DC19FF"/>
    <w:rsid w:val="00DC1AD2"/>
    <w:rsid w:val="00DC1B07"/>
    <w:rsid w:val="00DC23B7"/>
    <w:rsid w:val="00DC255A"/>
    <w:rsid w:val="00DC2902"/>
    <w:rsid w:val="00DC6A00"/>
    <w:rsid w:val="00DC6E80"/>
    <w:rsid w:val="00DC7890"/>
    <w:rsid w:val="00DC79CE"/>
    <w:rsid w:val="00DC7D13"/>
    <w:rsid w:val="00DD03C0"/>
    <w:rsid w:val="00DD0D94"/>
    <w:rsid w:val="00DD108E"/>
    <w:rsid w:val="00DD1303"/>
    <w:rsid w:val="00DD1335"/>
    <w:rsid w:val="00DD1A97"/>
    <w:rsid w:val="00DD1E76"/>
    <w:rsid w:val="00DD2360"/>
    <w:rsid w:val="00DD2717"/>
    <w:rsid w:val="00DD28AC"/>
    <w:rsid w:val="00DD3225"/>
    <w:rsid w:val="00DD370E"/>
    <w:rsid w:val="00DD3746"/>
    <w:rsid w:val="00DD4011"/>
    <w:rsid w:val="00DD41A8"/>
    <w:rsid w:val="00DD4241"/>
    <w:rsid w:val="00DD668C"/>
    <w:rsid w:val="00DD6D9D"/>
    <w:rsid w:val="00DD755B"/>
    <w:rsid w:val="00DD7DCA"/>
    <w:rsid w:val="00DE0726"/>
    <w:rsid w:val="00DE0D94"/>
    <w:rsid w:val="00DE16B5"/>
    <w:rsid w:val="00DE32E5"/>
    <w:rsid w:val="00DE3A97"/>
    <w:rsid w:val="00DE3B41"/>
    <w:rsid w:val="00DE5126"/>
    <w:rsid w:val="00DE53AE"/>
    <w:rsid w:val="00DE56C8"/>
    <w:rsid w:val="00DE68E4"/>
    <w:rsid w:val="00DE69E1"/>
    <w:rsid w:val="00DE6CBD"/>
    <w:rsid w:val="00DE77C8"/>
    <w:rsid w:val="00DE7EEE"/>
    <w:rsid w:val="00DF040F"/>
    <w:rsid w:val="00DF05AA"/>
    <w:rsid w:val="00DF0828"/>
    <w:rsid w:val="00DF0CA7"/>
    <w:rsid w:val="00DF0EE5"/>
    <w:rsid w:val="00DF18AB"/>
    <w:rsid w:val="00DF1EF0"/>
    <w:rsid w:val="00DF2AFF"/>
    <w:rsid w:val="00DF2B91"/>
    <w:rsid w:val="00DF4538"/>
    <w:rsid w:val="00DF58B3"/>
    <w:rsid w:val="00DF79EF"/>
    <w:rsid w:val="00E00F8B"/>
    <w:rsid w:val="00E02A20"/>
    <w:rsid w:val="00E033DD"/>
    <w:rsid w:val="00E03636"/>
    <w:rsid w:val="00E0468C"/>
    <w:rsid w:val="00E04874"/>
    <w:rsid w:val="00E04DD6"/>
    <w:rsid w:val="00E04F64"/>
    <w:rsid w:val="00E04F9E"/>
    <w:rsid w:val="00E05D2B"/>
    <w:rsid w:val="00E0616B"/>
    <w:rsid w:val="00E063AD"/>
    <w:rsid w:val="00E06F65"/>
    <w:rsid w:val="00E07185"/>
    <w:rsid w:val="00E106A5"/>
    <w:rsid w:val="00E11D89"/>
    <w:rsid w:val="00E11E89"/>
    <w:rsid w:val="00E1273C"/>
    <w:rsid w:val="00E1382D"/>
    <w:rsid w:val="00E1476D"/>
    <w:rsid w:val="00E15FC8"/>
    <w:rsid w:val="00E17040"/>
    <w:rsid w:val="00E17642"/>
    <w:rsid w:val="00E17A2B"/>
    <w:rsid w:val="00E22534"/>
    <w:rsid w:val="00E2372A"/>
    <w:rsid w:val="00E2420A"/>
    <w:rsid w:val="00E27D86"/>
    <w:rsid w:val="00E301D3"/>
    <w:rsid w:val="00E30285"/>
    <w:rsid w:val="00E30A2F"/>
    <w:rsid w:val="00E32244"/>
    <w:rsid w:val="00E32401"/>
    <w:rsid w:val="00E336EB"/>
    <w:rsid w:val="00E3438A"/>
    <w:rsid w:val="00E34412"/>
    <w:rsid w:val="00E351B0"/>
    <w:rsid w:val="00E35AD3"/>
    <w:rsid w:val="00E35C42"/>
    <w:rsid w:val="00E36F25"/>
    <w:rsid w:val="00E3763A"/>
    <w:rsid w:val="00E40E7B"/>
    <w:rsid w:val="00E410D1"/>
    <w:rsid w:val="00E41E93"/>
    <w:rsid w:val="00E42591"/>
    <w:rsid w:val="00E42593"/>
    <w:rsid w:val="00E43294"/>
    <w:rsid w:val="00E43391"/>
    <w:rsid w:val="00E43D06"/>
    <w:rsid w:val="00E43E6D"/>
    <w:rsid w:val="00E43FB3"/>
    <w:rsid w:val="00E4464A"/>
    <w:rsid w:val="00E454E0"/>
    <w:rsid w:val="00E4560F"/>
    <w:rsid w:val="00E45B99"/>
    <w:rsid w:val="00E45D9F"/>
    <w:rsid w:val="00E45EB8"/>
    <w:rsid w:val="00E46154"/>
    <w:rsid w:val="00E46237"/>
    <w:rsid w:val="00E472AD"/>
    <w:rsid w:val="00E503FB"/>
    <w:rsid w:val="00E5040F"/>
    <w:rsid w:val="00E505F8"/>
    <w:rsid w:val="00E50A52"/>
    <w:rsid w:val="00E513E1"/>
    <w:rsid w:val="00E51A4A"/>
    <w:rsid w:val="00E51B8B"/>
    <w:rsid w:val="00E5279D"/>
    <w:rsid w:val="00E52821"/>
    <w:rsid w:val="00E52E37"/>
    <w:rsid w:val="00E53917"/>
    <w:rsid w:val="00E53975"/>
    <w:rsid w:val="00E548F3"/>
    <w:rsid w:val="00E54E81"/>
    <w:rsid w:val="00E56E62"/>
    <w:rsid w:val="00E57190"/>
    <w:rsid w:val="00E57EDC"/>
    <w:rsid w:val="00E60BAA"/>
    <w:rsid w:val="00E61F7E"/>
    <w:rsid w:val="00E621D1"/>
    <w:rsid w:val="00E621F2"/>
    <w:rsid w:val="00E6282C"/>
    <w:rsid w:val="00E62E08"/>
    <w:rsid w:val="00E62E6A"/>
    <w:rsid w:val="00E6379E"/>
    <w:rsid w:val="00E639AE"/>
    <w:rsid w:val="00E63B12"/>
    <w:rsid w:val="00E64767"/>
    <w:rsid w:val="00E64DFC"/>
    <w:rsid w:val="00E651B8"/>
    <w:rsid w:val="00E65867"/>
    <w:rsid w:val="00E659A5"/>
    <w:rsid w:val="00E65B31"/>
    <w:rsid w:val="00E661B7"/>
    <w:rsid w:val="00E66A85"/>
    <w:rsid w:val="00E66CDD"/>
    <w:rsid w:val="00E674A0"/>
    <w:rsid w:val="00E67670"/>
    <w:rsid w:val="00E6796E"/>
    <w:rsid w:val="00E67DA3"/>
    <w:rsid w:val="00E70CCD"/>
    <w:rsid w:val="00E72499"/>
    <w:rsid w:val="00E73880"/>
    <w:rsid w:val="00E73CD8"/>
    <w:rsid w:val="00E74A28"/>
    <w:rsid w:val="00E7538A"/>
    <w:rsid w:val="00E81F50"/>
    <w:rsid w:val="00E83BD2"/>
    <w:rsid w:val="00E8638A"/>
    <w:rsid w:val="00E86480"/>
    <w:rsid w:val="00E86C22"/>
    <w:rsid w:val="00E87A49"/>
    <w:rsid w:val="00E90088"/>
    <w:rsid w:val="00E903BF"/>
    <w:rsid w:val="00E9049B"/>
    <w:rsid w:val="00E905E6"/>
    <w:rsid w:val="00E925E9"/>
    <w:rsid w:val="00E92B2B"/>
    <w:rsid w:val="00E92B68"/>
    <w:rsid w:val="00E92C90"/>
    <w:rsid w:val="00E93EE6"/>
    <w:rsid w:val="00E945CC"/>
    <w:rsid w:val="00E9509C"/>
    <w:rsid w:val="00E9550A"/>
    <w:rsid w:val="00E958D6"/>
    <w:rsid w:val="00E96359"/>
    <w:rsid w:val="00E964C4"/>
    <w:rsid w:val="00E97233"/>
    <w:rsid w:val="00EA0316"/>
    <w:rsid w:val="00EA075D"/>
    <w:rsid w:val="00EA149F"/>
    <w:rsid w:val="00EA1AA0"/>
    <w:rsid w:val="00EA1C2B"/>
    <w:rsid w:val="00EA1EFD"/>
    <w:rsid w:val="00EA1FF2"/>
    <w:rsid w:val="00EA4934"/>
    <w:rsid w:val="00EA4F8D"/>
    <w:rsid w:val="00EA53AE"/>
    <w:rsid w:val="00EA5922"/>
    <w:rsid w:val="00EA6164"/>
    <w:rsid w:val="00EA61C3"/>
    <w:rsid w:val="00EA64EB"/>
    <w:rsid w:val="00EA6942"/>
    <w:rsid w:val="00EA6E74"/>
    <w:rsid w:val="00EB00E5"/>
    <w:rsid w:val="00EB1681"/>
    <w:rsid w:val="00EB1806"/>
    <w:rsid w:val="00EB1C71"/>
    <w:rsid w:val="00EB2270"/>
    <w:rsid w:val="00EB28DD"/>
    <w:rsid w:val="00EB2D24"/>
    <w:rsid w:val="00EB3019"/>
    <w:rsid w:val="00EB37C6"/>
    <w:rsid w:val="00EB4823"/>
    <w:rsid w:val="00EB4AFA"/>
    <w:rsid w:val="00EB4ECD"/>
    <w:rsid w:val="00EB5700"/>
    <w:rsid w:val="00EB5D39"/>
    <w:rsid w:val="00EB5F33"/>
    <w:rsid w:val="00EB6788"/>
    <w:rsid w:val="00EB6BA0"/>
    <w:rsid w:val="00EB70AC"/>
    <w:rsid w:val="00EB7BF6"/>
    <w:rsid w:val="00EB7C1A"/>
    <w:rsid w:val="00EC1D01"/>
    <w:rsid w:val="00EC239B"/>
    <w:rsid w:val="00EC2F8D"/>
    <w:rsid w:val="00EC30A2"/>
    <w:rsid w:val="00EC3F4E"/>
    <w:rsid w:val="00EC4A7D"/>
    <w:rsid w:val="00EC4E2C"/>
    <w:rsid w:val="00EC503B"/>
    <w:rsid w:val="00EC5912"/>
    <w:rsid w:val="00EC6004"/>
    <w:rsid w:val="00EC6371"/>
    <w:rsid w:val="00ED0685"/>
    <w:rsid w:val="00ED0AC4"/>
    <w:rsid w:val="00ED0CD8"/>
    <w:rsid w:val="00ED1E1B"/>
    <w:rsid w:val="00ED216B"/>
    <w:rsid w:val="00ED26A7"/>
    <w:rsid w:val="00ED2F8C"/>
    <w:rsid w:val="00ED35CD"/>
    <w:rsid w:val="00ED361B"/>
    <w:rsid w:val="00ED3704"/>
    <w:rsid w:val="00ED40B4"/>
    <w:rsid w:val="00ED4930"/>
    <w:rsid w:val="00ED574C"/>
    <w:rsid w:val="00ED5920"/>
    <w:rsid w:val="00ED608A"/>
    <w:rsid w:val="00ED65CF"/>
    <w:rsid w:val="00ED7537"/>
    <w:rsid w:val="00ED7855"/>
    <w:rsid w:val="00ED79E9"/>
    <w:rsid w:val="00ED7B14"/>
    <w:rsid w:val="00EE03D6"/>
    <w:rsid w:val="00EE0445"/>
    <w:rsid w:val="00EE05EA"/>
    <w:rsid w:val="00EE0EE2"/>
    <w:rsid w:val="00EE392C"/>
    <w:rsid w:val="00EE5336"/>
    <w:rsid w:val="00EE599F"/>
    <w:rsid w:val="00EE6240"/>
    <w:rsid w:val="00EF0264"/>
    <w:rsid w:val="00EF1F65"/>
    <w:rsid w:val="00EF2E55"/>
    <w:rsid w:val="00EF3B3F"/>
    <w:rsid w:val="00EF3CE7"/>
    <w:rsid w:val="00EF4384"/>
    <w:rsid w:val="00EF43E5"/>
    <w:rsid w:val="00EF5696"/>
    <w:rsid w:val="00EF5D24"/>
    <w:rsid w:val="00EF628E"/>
    <w:rsid w:val="00EF69F6"/>
    <w:rsid w:val="00EF724B"/>
    <w:rsid w:val="00F018C4"/>
    <w:rsid w:val="00F01D0E"/>
    <w:rsid w:val="00F01E9C"/>
    <w:rsid w:val="00F02EC7"/>
    <w:rsid w:val="00F03178"/>
    <w:rsid w:val="00F03786"/>
    <w:rsid w:val="00F03DEB"/>
    <w:rsid w:val="00F03F7D"/>
    <w:rsid w:val="00F043E4"/>
    <w:rsid w:val="00F05E33"/>
    <w:rsid w:val="00F06A4F"/>
    <w:rsid w:val="00F07283"/>
    <w:rsid w:val="00F0740C"/>
    <w:rsid w:val="00F07437"/>
    <w:rsid w:val="00F07A9A"/>
    <w:rsid w:val="00F10A46"/>
    <w:rsid w:val="00F1264D"/>
    <w:rsid w:val="00F127CA"/>
    <w:rsid w:val="00F12B2A"/>
    <w:rsid w:val="00F12FD0"/>
    <w:rsid w:val="00F14D05"/>
    <w:rsid w:val="00F16155"/>
    <w:rsid w:val="00F1623C"/>
    <w:rsid w:val="00F203C4"/>
    <w:rsid w:val="00F209CD"/>
    <w:rsid w:val="00F20CFF"/>
    <w:rsid w:val="00F218CF"/>
    <w:rsid w:val="00F21D98"/>
    <w:rsid w:val="00F23637"/>
    <w:rsid w:val="00F23E45"/>
    <w:rsid w:val="00F243A0"/>
    <w:rsid w:val="00F24A14"/>
    <w:rsid w:val="00F25EDB"/>
    <w:rsid w:val="00F26763"/>
    <w:rsid w:val="00F26FC3"/>
    <w:rsid w:val="00F27445"/>
    <w:rsid w:val="00F27D79"/>
    <w:rsid w:val="00F31970"/>
    <w:rsid w:val="00F322A3"/>
    <w:rsid w:val="00F32335"/>
    <w:rsid w:val="00F332B9"/>
    <w:rsid w:val="00F33ABC"/>
    <w:rsid w:val="00F33D2F"/>
    <w:rsid w:val="00F3428D"/>
    <w:rsid w:val="00F342DC"/>
    <w:rsid w:val="00F357D2"/>
    <w:rsid w:val="00F35C35"/>
    <w:rsid w:val="00F3692E"/>
    <w:rsid w:val="00F369F0"/>
    <w:rsid w:val="00F36DEF"/>
    <w:rsid w:val="00F3718E"/>
    <w:rsid w:val="00F37E90"/>
    <w:rsid w:val="00F40F18"/>
    <w:rsid w:val="00F4140B"/>
    <w:rsid w:val="00F41A51"/>
    <w:rsid w:val="00F42C69"/>
    <w:rsid w:val="00F43C70"/>
    <w:rsid w:val="00F44103"/>
    <w:rsid w:val="00F448CD"/>
    <w:rsid w:val="00F451E3"/>
    <w:rsid w:val="00F47233"/>
    <w:rsid w:val="00F4746D"/>
    <w:rsid w:val="00F47650"/>
    <w:rsid w:val="00F479E2"/>
    <w:rsid w:val="00F503B3"/>
    <w:rsid w:val="00F51F0B"/>
    <w:rsid w:val="00F5227A"/>
    <w:rsid w:val="00F5265E"/>
    <w:rsid w:val="00F52C1A"/>
    <w:rsid w:val="00F53229"/>
    <w:rsid w:val="00F53A2E"/>
    <w:rsid w:val="00F53A57"/>
    <w:rsid w:val="00F53C45"/>
    <w:rsid w:val="00F53F7D"/>
    <w:rsid w:val="00F54389"/>
    <w:rsid w:val="00F544DE"/>
    <w:rsid w:val="00F546E3"/>
    <w:rsid w:val="00F56755"/>
    <w:rsid w:val="00F56BE4"/>
    <w:rsid w:val="00F56E37"/>
    <w:rsid w:val="00F60DE6"/>
    <w:rsid w:val="00F61521"/>
    <w:rsid w:val="00F62D38"/>
    <w:rsid w:val="00F6301A"/>
    <w:rsid w:val="00F63719"/>
    <w:rsid w:val="00F65A16"/>
    <w:rsid w:val="00F6618F"/>
    <w:rsid w:val="00F70330"/>
    <w:rsid w:val="00F70BA7"/>
    <w:rsid w:val="00F70C45"/>
    <w:rsid w:val="00F70E07"/>
    <w:rsid w:val="00F710CB"/>
    <w:rsid w:val="00F71BA3"/>
    <w:rsid w:val="00F71F45"/>
    <w:rsid w:val="00F72171"/>
    <w:rsid w:val="00F7292F"/>
    <w:rsid w:val="00F729D2"/>
    <w:rsid w:val="00F73975"/>
    <w:rsid w:val="00F73BA9"/>
    <w:rsid w:val="00F74087"/>
    <w:rsid w:val="00F74267"/>
    <w:rsid w:val="00F74CFF"/>
    <w:rsid w:val="00F74D88"/>
    <w:rsid w:val="00F74FD7"/>
    <w:rsid w:val="00F770C6"/>
    <w:rsid w:val="00F775EC"/>
    <w:rsid w:val="00F77EBF"/>
    <w:rsid w:val="00F80328"/>
    <w:rsid w:val="00F8064B"/>
    <w:rsid w:val="00F806BA"/>
    <w:rsid w:val="00F813DD"/>
    <w:rsid w:val="00F81783"/>
    <w:rsid w:val="00F8216D"/>
    <w:rsid w:val="00F82509"/>
    <w:rsid w:val="00F84692"/>
    <w:rsid w:val="00F85CE8"/>
    <w:rsid w:val="00F86752"/>
    <w:rsid w:val="00F86EF1"/>
    <w:rsid w:val="00F90BAC"/>
    <w:rsid w:val="00F9247A"/>
    <w:rsid w:val="00F92572"/>
    <w:rsid w:val="00F92E61"/>
    <w:rsid w:val="00F930C4"/>
    <w:rsid w:val="00F93223"/>
    <w:rsid w:val="00F93A65"/>
    <w:rsid w:val="00F93C4C"/>
    <w:rsid w:val="00F940CF"/>
    <w:rsid w:val="00F94537"/>
    <w:rsid w:val="00F95DEA"/>
    <w:rsid w:val="00F95FC9"/>
    <w:rsid w:val="00F96303"/>
    <w:rsid w:val="00F967BE"/>
    <w:rsid w:val="00F9720A"/>
    <w:rsid w:val="00F97D04"/>
    <w:rsid w:val="00FA0422"/>
    <w:rsid w:val="00FA15CE"/>
    <w:rsid w:val="00FA15FF"/>
    <w:rsid w:val="00FA220A"/>
    <w:rsid w:val="00FA31BA"/>
    <w:rsid w:val="00FA32D4"/>
    <w:rsid w:val="00FA382F"/>
    <w:rsid w:val="00FA4B8B"/>
    <w:rsid w:val="00FA4D29"/>
    <w:rsid w:val="00FA629C"/>
    <w:rsid w:val="00FA6E75"/>
    <w:rsid w:val="00FA7B1E"/>
    <w:rsid w:val="00FB1175"/>
    <w:rsid w:val="00FB2D6C"/>
    <w:rsid w:val="00FB2E76"/>
    <w:rsid w:val="00FB3882"/>
    <w:rsid w:val="00FB3C43"/>
    <w:rsid w:val="00FB3DBF"/>
    <w:rsid w:val="00FB3ED7"/>
    <w:rsid w:val="00FB4905"/>
    <w:rsid w:val="00FB4C01"/>
    <w:rsid w:val="00FB4E5F"/>
    <w:rsid w:val="00FB6176"/>
    <w:rsid w:val="00FB6A73"/>
    <w:rsid w:val="00FB725A"/>
    <w:rsid w:val="00FB7490"/>
    <w:rsid w:val="00FB7A2B"/>
    <w:rsid w:val="00FC09AE"/>
    <w:rsid w:val="00FC1CAE"/>
    <w:rsid w:val="00FC2A80"/>
    <w:rsid w:val="00FC3792"/>
    <w:rsid w:val="00FC3898"/>
    <w:rsid w:val="00FC3D47"/>
    <w:rsid w:val="00FC4338"/>
    <w:rsid w:val="00FC5F70"/>
    <w:rsid w:val="00FC6612"/>
    <w:rsid w:val="00FC7A16"/>
    <w:rsid w:val="00FD00E7"/>
    <w:rsid w:val="00FD025F"/>
    <w:rsid w:val="00FD09F0"/>
    <w:rsid w:val="00FD117D"/>
    <w:rsid w:val="00FD2689"/>
    <w:rsid w:val="00FD291C"/>
    <w:rsid w:val="00FD36DD"/>
    <w:rsid w:val="00FD393C"/>
    <w:rsid w:val="00FD404B"/>
    <w:rsid w:val="00FD4C0F"/>
    <w:rsid w:val="00FD53D5"/>
    <w:rsid w:val="00FD5986"/>
    <w:rsid w:val="00FD5D76"/>
    <w:rsid w:val="00FD60CA"/>
    <w:rsid w:val="00FD72AF"/>
    <w:rsid w:val="00FD752E"/>
    <w:rsid w:val="00FE103A"/>
    <w:rsid w:val="00FE10EF"/>
    <w:rsid w:val="00FE1423"/>
    <w:rsid w:val="00FE1842"/>
    <w:rsid w:val="00FE1A41"/>
    <w:rsid w:val="00FE1FE3"/>
    <w:rsid w:val="00FE23D9"/>
    <w:rsid w:val="00FE2AE4"/>
    <w:rsid w:val="00FE2D66"/>
    <w:rsid w:val="00FE35D0"/>
    <w:rsid w:val="00FE37F3"/>
    <w:rsid w:val="00FE3D2E"/>
    <w:rsid w:val="00FE3D99"/>
    <w:rsid w:val="00FE4493"/>
    <w:rsid w:val="00FE5FA4"/>
    <w:rsid w:val="00FE6535"/>
    <w:rsid w:val="00FE690A"/>
    <w:rsid w:val="00FE6C9E"/>
    <w:rsid w:val="00FF046A"/>
    <w:rsid w:val="00FF1A9B"/>
    <w:rsid w:val="00FF1B16"/>
    <w:rsid w:val="00FF1E90"/>
    <w:rsid w:val="00FF1EF9"/>
    <w:rsid w:val="00FF2CEC"/>
    <w:rsid w:val="00FF32F8"/>
    <w:rsid w:val="00FF3375"/>
    <w:rsid w:val="00FF3A88"/>
    <w:rsid w:val="00FF3CE1"/>
    <w:rsid w:val="00FF439B"/>
    <w:rsid w:val="00FF4F65"/>
    <w:rsid w:val="00FF5AF0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63B47"/>
  <w15:docId w15:val="{874F5048-0B74-44DB-8C48-1312584D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qFormat="1"/>
    <w:lsdException w:name="Normal Table" w:semiHidden="1" w:unhideWhenUsed="1"/>
    <w:lsdException w:name="No List" w:uiPriority="99"/>
    <w:lsdException w:name="Outline List 2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5B8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94DB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qFormat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5A6273"/>
    <w:pPr>
      <w:numPr>
        <w:ilvl w:val="3"/>
        <w:numId w:val="4"/>
      </w:numPr>
      <w:shd w:val="clear" w:color="auto" w:fill="FFFFFF"/>
      <w:tabs>
        <w:tab w:val="clear" w:pos="3300"/>
        <w:tab w:val="left" w:pos="540"/>
      </w:tabs>
      <w:spacing w:line="360" w:lineRule="auto"/>
      <w:ind w:left="540" w:hanging="540"/>
      <w:jc w:val="both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2221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D2221F"/>
    <w:rPr>
      <w:b/>
      <w:bCs/>
    </w:rPr>
  </w:style>
  <w:style w:type="character" w:customStyle="1" w:styleId="TematkomentarzaZnak">
    <w:name w:val="Temat komentarza Znak"/>
    <w:link w:val="Tematkomentarza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basedOn w:val="Normalny"/>
    <w:link w:val="TekstprzypisudolnegoZnak"/>
    <w:semiHidden/>
    <w:rsid w:val="00D222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semiHidden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uiPriority w:val="99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uiPriority w:val="99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uiPriority w:val="99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semiHidden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semiHidden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uiPriority w:val="99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,Normal"/>
    <w:basedOn w:val="Normalny"/>
    <w:link w:val="AkapitzlistZnak"/>
    <w:uiPriority w:val="34"/>
    <w:qFormat/>
    <w:rsid w:val="00E56E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zwa1">
    <w:name w:val="nazwa1"/>
    <w:rsid w:val="009A231C"/>
    <w:rPr>
      <w:sz w:val="26"/>
      <w:szCs w:val="26"/>
    </w:rPr>
  </w:style>
  <w:style w:type="character" w:customStyle="1" w:styleId="Nagwek4Znak">
    <w:name w:val="Nagłówek 4 Znak"/>
    <w:link w:val="Nagwek4"/>
    <w:semiHidden/>
    <w:rsid w:val="00894DB6"/>
    <w:rPr>
      <w:rFonts w:ascii="Calibri" w:eastAsia="Times New Roman" w:hAnsi="Calibri" w:cs="Times New Roman"/>
      <w:b/>
      <w:bCs/>
      <w:sz w:val="28"/>
      <w:szCs w:val="28"/>
    </w:rPr>
  </w:style>
  <w:style w:type="paragraph" w:styleId="Lista">
    <w:name w:val="List"/>
    <w:basedOn w:val="Normalny"/>
    <w:unhideWhenUsed/>
    <w:rsid w:val="00894DB6"/>
    <w:pPr>
      <w:ind w:left="283" w:hanging="283"/>
    </w:pPr>
    <w:rPr>
      <w:rFonts w:ascii="Arial" w:eastAsia="Times New Roman" w:hAnsi="Arial"/>
      <w:szCs w:val="20"/>
    </w:rPr>
  </w:style>
  <w:style w:type="paragraph" w:styleId="Lista2">
    <w:name w:val="List 2"/>
    <w:basedOn w:val="Normalny"/>
    <w:unhideWhenUsed/>
    <w:rsid w:val="00894DB6"/>
    <w:pPr>
      <w:ind w:left="566" w:hanging="283"/>
    </w:pPr>
    <w:rPr>
      <w:rFonts w:eastAsia="Times New Roman"/>
    </w:rPr>
  </w:style>
  <w:style w:type="paragraph" w:styleId="Podtytu">
    <w:name w:val="Subtitle"/>
    <w:basedOn w:val="Normalny"/>
    <w:next w:val="Tekstpodstawowy"/>
    <w:link w:val="PodtytuZnak"/>
    <w:qFormat/>
    <w:rsid w:val="00894DB6"/>
    <w:pPr>
      <w:suppressAutoHyphens/>
      <w:jc w:val="both"/>
    </w:pPr>
    <w:rPr>
      <w:rFonts w:eastAsia="Times New Roman"/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894DB6"/>
    <w:rPr>
      <w:b/>
      <w:sz w:val="28"/>
      <w:lang w:eastAsia="ar-SA"/>
    </w:rPr>
  </w:style>
  <w:style w:type="numbering" w:customStyle="1" w:styleId="Styl23">
    <w:name w:val="Styl23"/>
    <w:uiPriority w:val="99"/>
    <w:rsid w:val="00894DB6"/>
    <w:pPr>
      <w:numPr>
        <w:numId w:val="12"/>
      </w:numPr>
    </w:pPr>
  </w:style>
  <w:style w:type="numbering" w:customStyle="1" w:styleId="Styl8">
    <w:name w:val="Styl8"/>
    <w:uiPriority w:val="99"/>
    <w:rsid w:val="00894DB6"/>
    <w:pPr>
      <w:numPr>
        <w:numId w:val="13"/>
      </w:numPr>
    </w:pPr>
  </w:style>
  <w:style w:type="numbering" w:customStyle="1" w:styleId="Styl18">
    <w:name w:val="Styl18"/>
    <w:uiPriority w:val="99"/>
    <w:rsid w:val="00894DB6"/>
    <w:pPr>
      <w:numPr>
        <w:numId w:val="14"/>
      </w:numPr>
    </w:pPr>
  </w:style>
  <w:style w:type="numbering" w:customStyle="1" w:styleId="Styl24">
    <w:name w:val="Styl24"/>
    <w:uiPriority w:val="99"/>
    <w:rsid w:val="00894DB6"/>
    <w:pPr>
      <w:numPr>
        <w:numId w:val="15"/>
      </w:numPr>
    </w:pPr>
  </w:style>
  <w:style w:type="numbering" w:customStyle="1" w:styleId="Styl20">
    <w:name w:val="Styl20"/>
    <w:uiPriority w:val="99"/>
    <w:rsid w:val="00894DB6"/>
    <w:pPr>
      <w:numPr>
        <w:numId w:val="16"/>
      </w:numPr>
    </w:pPr>
  </w:style>
  <w:style w:type="numbering" w:customStyle="1" w:styleId="Styl21">
    <w:name w:val="Styl21"/>
    <w:uiPriority w:val="99"/>
    <w:rsid w:val="00894DB6"/>
    <w:pPr>
      <w:numPr>
        <w:numId w:val="17"/>
      </w:numPr>
    </w:pPr>
  </w:style>
  <w:style w:type="numbering" w:customStyle="1" w:styleId="Styl17">
    <w:name w:val="Styl17"/>
    <w:uiPriority w:val="99"/>
    <w:rsid w:val="00894DB6"/>
    <w:pPr>
      <w:numPr>
        <w:numId w:val="18"/>
      </w:numPr>
    </w:pPr>
  </w:style>
  <w:style w:type="numbering" w:customStyle="1" w:styleId="Styl13">
    <w:name w:val="Styl13"/>
    <w:uiPriority w:val="99"/>
    <w:rsid w:val="00894DB6"/>
    <w:pPr>
      <w:numPr>
        <w:numId w:val="19"/>
      </w:numPr>
    </w:pPr>
  </w:style>
  <w:style w:type="numbering" w:customStyle="1" w:styleId="Styl19">
    <w:name w:val="Styl19"/>
    <w:uiPriority w:val="99"/>
    <w:rsid w:val="00894DB6"/>
    <w:pPr>
      <w:numPr>
        <w:numId w:val="20"/>
      </w:numPr>
    </w:pPr>
  </w:style>
  <w:style w:type="numbering" w:customStyle="1" w:styleId="Styl34">
    <w:name w:val="Styl34"/>
    <w:uiPriority w:val="99"/>
    <w:rsid w:val="00894DB6"/>
    <w:pPr>
      <w:numPr>
        <w:numId w:val="21"/>
      </w:numPr>
    </w:pPr>
  </w:style>
  <w:style w:type="numbering" w:customStyle="1" w:styleId="Styl27">
    <w:name w:val="Styl27"/>
    <w:uiPriority w:val="99"/>
    <w:rsid w:val="00894DB6"/>
    <w:pPr>
      <w:numPr>
        <w:numId w:val="22"/>
      </w:numPr>
    </w:pPr>
  </w:style>
  <w:style w:type="numbering" w:customStyle="1" w:styleId="Styl25">
    <w:name w:val="Styl25"/>
    <w:uiPriority w:val="99"/>
    <w:rsid w:val="00894DB6"/>
    <w:pPr>
      <w:numPr>
        <w:numId w:val="23"/>
      </w:numPr>
    </w:pPr>
  </w:style>
  <w:style w:type="numbering" w:customStyle="1" w:styleId="Styl26">
    <w:name w:val="Styl26"/>
    <w:uiPriority w:val="99"/>
    <w:rsid w:val="00894DB6"/>
    <w:pPr>
      <w:numPr>
        <w:numId w:val="24"/>
      </w:numPr>
    </w:pPr>
  </w:style>
  <w:style w:type="paragraph" w:styleId="Zwykytekst">
    <w:name w:val="Plain Text"/>
    <w:basedOn w:val="Normalny"/>
    <w:link w:val="ZwykytekstZnak"/>
    <w:uiPriority w:val="99"/>
    <w:rsid w:val="007D5C7A"/>
    <w:rPr>
      <w:rFonts w:ascii="Courier New" w:eastAsia="Times New Roman" w:hAnsi="Courier New" w:cs="Courier New"/>
      <w:b/>
      <w:iCs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7D5C7A"/>
    <w:rPr>
      <w:rFonts w:ascii="Courier New" w:hAnsi="Courier New" w:cs="Courier New"/>
      <w:b/>
      <w:iCs/>
    </w:rPr>
  </w:style>
  <w:style w:type="paragraph" w:customStyle="1" w:styleId="Znak2ZnakZnakZnakZnakZnakZnakZnakZnakZnakZnakZnakZnakZnakZnakZnakZnakZnakZnakZnakZnakZnakZnakZnakZnak1">
    <w:name w:val="Znak2 Znak Znak Znak Znak Znak Znak Znak Znak Znak Znak Znak Znak Znak Znak Znak Znak Znak Znak Znak Znak Znak Znak Znak Znak1"/>
    <w:basedOn w:val="Normalny"/>
    <w:rsid w:val="003D2F3E"/>
    <w:rPr>
      <w:rFonts w:eastAsia="Times New Roman"/>
    </w:rPr>
  </w:style>
  <w:style w:type="paragraph" w:styleId="Mapadokumentu">
    <w:name w:val="Document Map"/>
    <w:basedOn w:val="Normalny"/>
    <w:link w:val="MapadokumentuZnak"/>
    <w:rsid w:val="003D2F3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link w:val="Mapadokumentu"/>
    <w:rsid w:val="003D2F3E"/>
    <w:rPr>
      <w:rFonts w:ascii="Tahoma" w:hAnsi="Tahoma" w:cs="Tahoma"/>
      <w:shd w:val="clear" w:color="auto" w:fill="00008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D58F5"/>
    <w:rPr>
      <w:rFonts w:ascii="Arial" w:eastAsia="Times New Roman" w:hAnsi="Arial"/>
      <w:bCs/>
      <w:i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BD58F5"/>
    <w:rPr>
      <w:rFonts w:ascii="Arial" w:hAnsi="Arial"/>
      <w:bCs/>
      <w:i/>
    </w:rPr>
  </w:style>
  <w:style w:type="character" w:styleId="Odwoanieprzypisukocowego">
    <w:name w:val="endnote reference"/>
    <w:uiPriority w:val="99"/>
    <w:unhideWhenUsed/>
    <w:rsid w:val="00BD58F5"/>
    <w:rPr>
      <w:vertAlign w:val="superscript"/>
    </w:rPr>
  </w:style>
  <w:style w:type="character" w:customStyle="1" w:styleId="ustl">
    <w:name w:val="ustl"/>
    <w:rsid w:val="00BD58F5"/>
  </w:style>
  <w:style w:type="character" w:customStyle="1" w:styleId="pktl">
    <w:name w:val="pktl"/>
    <w:rsid w:val="00BD58F5"/>
  </w:style>
  <w:style w:type="character" w:customStyle="1" w:styleId="litl">
    <w:name w:val="litl"/>
    <w:rsid w:val="00BD58F5"/>
  </w:style>
  <w:style w:type="paragraph" w:styleId="Bezodstpw">
    <w:name w:val="No Spacing"/>
    <w:uiPriority w:val="1"/>
    <w:qFormat/>
    <w:rsid w:val="00BD58F5"/>
    <w:rPr>
      <w:rFonts w:ascii="Arial" w:eastAsia="Calibri" w:hAnsi="Arial"/>
      <w:i/>
      <w:sz w:val="24"/>
      <w:szCs w:val="24"/>
      <w:lang w:eastAsia="en-US"/>
    </w:rPr>
  </w:style>
  <w:style w:type="numbering" w:styleId="111111">
    <w:name w:val="Outline List 2"/>
    <w:basedOn w:val="Bezlisty"/>
    <w:uiPriority w:val="99"/>
    <w:rsid w:val="00A90101"/>
    <w:pPr>
      <w:numPr>
        <w:numId w:val="56"/>
      </w:numPr>
    </w:pPr>
  </w:style>
  <w:style w:type="character" w:styleId="Nierozpoznanawzmianka">
    <w:name w:val="Unresolved Mention"/>
    <w:uiPriority w:val="99"/>
    <w:semiHidden/>
    <w:unhideWhenUsed/>
    <w:rsid w:val="0083132D"/>
    <w:rPr>
      <w:color w:val="605E5C"/>
      <w:shd w:val="clear" w:color="auto" w:fill="E1DFDD"/>
    </w:rPr>
  </w:style>
  <w:style w:type="paragraph" w:customStyle="1" w:styleId="Akapitzlist12">
    <w:name w:val="Akapit z listą12"/>
    <w:aliases w:val="Numerowanie,Podsis rysunku,BulletC,Obiekt,List Paragraph1,x.,Preambuła,Nagłowek 3"/>
    <w:basedOn w:val="Normalny"/>
    <w:qFormat/>
    <w:rsid w:val="002F317C"/>
    <w:pPr>
      <w:suppressAutoHyphens/>
      <w:ind w:left="720"/>
    </w:pPr>
    <w:rPr>
      <w:rFonts w:ascii="Arial" w:eastAsia="Times New Roman" w:hAnsi="Arial" w:cs="Arial"/>
      <w:lang w:eastAsia="zh-CN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2F317C"/>
    <w:rPr>
      <w:rFonts w:ascii="Calibri" w:eastAsia="Calibri" w:hAnsi="Calibri"/>
      <w:sz w:val="22"/>
      <w:szCs w:val="22"/>
      <w:lang w:eastAsia="en-US"/>
    </w:rPr>
  </w:style>
  <w:style w:type="paragraph" w:customStyle="1" w:styleId="par">
    <w:name w:val="par"/>
    <w:basedOn w:val="Normalny"/>
    <w:rsid w:val="002F317C"/>
    <w:pPr>
      <w:spacing w:before="100" w:beforeAutospacing="1" w:after="100" w:afterAutospacing="1"/>
    </w:pPr>
    <w:rPr>
      <w:rFonts w:eastAsia="Times New Roman"/>
    </w:rPr>
  </w:style>
  <w:style w:type="paragraph" w:customStyle="1" w:styleId="Akapitzlist11">
    <w:name w:val="Akapit z listą11"/>
    <w:basedOn w:val="Normalny"/>
    <w:qFormat/>
    <w:rsid w:val="001228E2"/>
    <w:pPr>
      <w:suppressAutoHyphens/>
      <w:ind w:left="720"/>
    </w:pPr>
    <w:rPr>
      <w:rFonts w:ascii="Arial" w:eastAsia="Times New Roman" w:hAnsi="Arial" w:cs="Arial"/>
      <w:lang w:eastAsia="zh-CN"/>
    </w:rPr>
  </w:style>
  <w:style w:type="paragraph" w:styleId="Poprawka">
    <w:name w:val="Revision"/>
    <w:hidden/>
    <w:uiPriority w:val="99"/>
    <w:semiHidden/>
    <w:rsid w:val="004F7BCA"/>
    <w:rPr>
      <w:rFonts w:eastAsia="Calibri"/>
      <w:sz w:val="24"/>
      <w:szCs w:val="24"/>
    </w:rPr>
  </w:style>
  <w:style w:type="character" w:customStyle="1" w:styleId="Brak">
    <w:name w:val="Brak"/>
    <w:rsid w:val="00074972"/>
  </w:style>
  <w:style w:type="numbering" w:customStyle="1" w:styleId="1111111">
    <w:name w:val="1 / 1.1 / 1.1.11"/>
    <w:basedOn w:val="Bezlisty"/>
    <w:next w:val="111111"/>
    <w:uiPriority w:val="99"/>
    <w:semiHidden/>
    <w:unhideWhenUsed/>
    <w:rsid w:val="0050789B"/>
  </w:style>
  <w:style w:type="numbering" w:customStyle="1" w:styleId="Styl111">
    <w:name w:val="Styl111"/>
    <w:rsid w:val="006E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A287-53A3-4125-8F38-ADA5F74A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 Lotniczy Modlin Sp. z o.o.</Company>
  <LinksUpToDate>false</LinksUpToDate>
  <CharactersWithSpaces>9041</CharactersWithSpaces>
  <SharedDoc>false</SharedDoc>
  <HLinks>
    <vt:vector size="54" baseType="variant">
      <vt:variant>
        <vt:i4>327805</vt:i4>
      </vt:variant>
      <vt:variant>
        <vt:i4>24</vt:i4>
      </vt:variant>
      <vt:variant>
        <vt:i4>0</vt:i4>
      </vt:variant>
      <vt:variant>
        <vt:i4>5</vt:i4>
      </vt:variant>
      <vt:variant>
        <vt:lpwstr>mailto:faktury.bf@modlinairport.pl</vt:lpwstr>
      </vt:variant>
      <vt:variant>
        <vt:lpwstr/>
      </vt:variant>
      <vt:variant>
        <vt:i4>196722</vt:i4>
      </vt:variant>
      <vt:variant>
        <vt:i4>21</vt:i4>
      </vt:variant>
      <vt:variant>
        <vt:i4>0</vt:i4>
      </vt:variant>
      <vt:variant>
        <vt:i4>5</vt:i4>
      </vt:variant>
      <vt:variant>
        <vt:lpwstr>mailto:inspektor.odo@modlinairport.pl</vt:lpwstr>
      </vt:variant>
      <vt:variant>
        <vt:lpwstr/>
      </vt:variant>
      <vt:variant>
        <vt:i4>1572927</vt:i4>
      </vt:variant>
      <vt:variant>
        <vt:i4>18</vt:i4>
      </vt:variant>
      <vt:variant>
        <vt:i4>0</vt:i4>
      </vt:variant>
      <vt:variant>
        <vt:i4>5</vt:i4>
      </vt:variant>
      <vt:variant>
        <vt:lpwstr>mailto:oferty@modlinairport.pl</vt:lpwstr>
      </vt:variant>
      <vt:variant>
        <vt:lpwstr/>
      </vt:variant>
      <vt:variant>
        <vt:i4>1572927</vt:i4>
      </vt:variant>
      <vt:variant>
        <vt:i4>15</vt:i4>
      </vt:variant>
      <vt:variant>
        <vt:i4>0</vt:i4>
      </vt:variant>
      <vt:variant>
        <vt:i4>5</vt:i4>
      </vt:variant>
      <vt:variant>
        <vt:lpwstr>mailto:oferty@modlinairport.pl</vt:lpwstr>
      </vt:variant>
      <vt:variant>
        <vt:lpwstr/>
      </vt:variant>
      <vt:variant>
        <vt:i4>1572927</vt:i4>
      </vt:variant>
      <vt:variant>
        <vt:i4>12</vt:i4>
      </vt:variant>
      <vt:variant>
        <vt:i4>0</vt:i4>
      </vt:variant>
      <vt:variant>
        <vt:i4>5</vt:i4>
      </vt:variant>
      <vt:variant>
        <vt:lpwstr>mailto:oferty@modlinairport.pl</vt:lpwstr>
      </vt:variant>
      <vt:variant>
        <vt:lpwstr/>
      </vt:variant>
      <vt:variant>
        <vt:i4>1572927</vt:i4>
      </vt:variant>
      <vt:variant>
        <vt:i4>9</vt:i4>
      </vt:variant>
      <vt:variant>
        <vt:i4>0</vt:i4>
      </vt:variant>
      <vt:variant>
        <vt:i4>5</vt:i4>
      </vt:variant>
      <vt:variant>
        <vt:lpwstr>mailto:oferty@modlinairport.pl</vt:lpwstr>
      </vt:variant>
      <vt:variant>
        <vt:lpwstr/>
      </vt:variant>
      <vt:variant>
        <vt:i4>7602204</vt:i4>
      </vt:variant>
      <vt:variant>
        <vt:i4>6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dudek</dc:creator>
  <cp:keywords/>
  <dc:description/>
  <cp:lastModifiedBy>Ewa Dudek</cp:lastModifiedBy>
  <cp:revision>3</cp:revision>
  <cp:lastPrinted>2023-04-25T08:36:00Z</cp:lastPrinted>
  <dcterms:created xsi:type="dcterms:W3CDTF">2023-04-27T12:11:00Z</dcterms:created>
  <dcterms:modified xsi:type="dcterms:W3CDTF">2023-04-27T12:12:00Z</dcterms:modified>
</cp:coreProperties>
</file>