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93C5" w14:textId="50419E0B" w:rsidR="00E96557" w:rsidRPr="00370DA2" w:rsidRDefault="00E96557">
      <w:pPr>
        <w:tabs>
          <w:tab w:val="left" w:pos="2904"/>
        </w:tabs>
        <w:jc w:val="right"/>
        <w:rPr>
          <w:rFonts w:ascii="Arial" w:hAnsi="Arial" w:cs="Arial"/>
          <w:i/>
          <w:iCs/>
          <w:sz w:val="20"/>
          <w:szCs w:val="20"/>
        </w:rPr>
      </w:pPr>
      <w:r w:rsidRPr="00370DA2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786255" w:rsidRPr="00370DA2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314060" w:rsidRPr="00370DA2">
        <w:rPr>
          <w:rFonts w:ascii="Arial" w:hAnsi="Arial" w:cs="Arial"/>
          <w:i/>
          <w:iCs/>
          <w:sz w:val="20"/>
          <w:szCs w:val="20"/>
        </w:rPr>
        <w:t xml:space="preserve"> </w:t>
      </w:r>
      <w:r w:rsidRPr="00370DA2">
        <w:rPr>
          <w:rFonts w:ascii="Arial" w:hAnsi="Arial" w:cs="Arial"/>
          <w:i/>
          <w:iCs/>
          <w:sz w:val="20"/>
          <w:szCs w:val="20"/>
        </w:rPr>
        <w:t xml:space="preserve">do SIWZ w postępowaniu </w:t>
      </w:r>
      <w:r w:rsidR="00521D0D" w:rsidRPr="00370DA2">
        <w:rPr>
          <w:rFonts w:ascii="Arial" w:hAnsi="Arial" w:cs="Arial"/>
          <w:b/>
          <w:bCs/>
          <w:i/>
          <w:iCs/>
          <w:sz w:val="20"/>
          <w:szCs w:val="20"/>
        </w:rPr>
        <w:t>P-005/22</w:t>
      </w:r>
    </w:p>
    <w:p w14:paraId="6746C98E" w14:textId="77777777" w:rsidR="00F516D6" w:rsidRPr="00370DA2" w:rsidRDefault="00F516D6" w:rsidP="00F516D6">
      <w:pPr>
        <w:spacing w:line="360" w:lineRule="auto"/>
        <w:rPr>
          <w:rFonts w:ascii="Arial" w:hAnsi="Arial" w:cs="Arial"/>
          <w:sz w:val="20"/>
          <w:szCs w:val="20"/>
        </w:rPr>
      </w:pPr>
    </w:p>
    <w:p w14:paraId="21AF2A79" w14:textId="6328D657" w:rsidR="00F516D6" w:rsidRPr="00370DA2" w:rsidRDefault="00F516D6" w:rsidP="00F516D6">
      <w:pPr>
        <w:spacing w:line="360" w:lineRule="auto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</w:t>
      </w:r>
      <w:r w:rsidR="00424F0B" w:rsidRPr="00370DA2">
        <w:rPr>
          <w:rFonts w:ascii="Arial" w:hAnsi="Arial" w:cs="Arial"/>
          <w:sz w:val="20"/>
          <w:szCs w:val="20"/>
        </w:rPr>
        <w:t>..............</w:t>
      </w:r>
      <w:r w:rsidRPr="00370DA2">
        <w:rPr>
          <w:rFonts w:ascii="Arial" w:hAnsi="Arial" w:cs="Arial"/>
          <w:sz w:val="20"/>
          <w:szCs w:val="20"/>
        </w:rPr>
        <w:t>..............</w:t>
      </w:r>
    </w:p>
    <w:p w14:paraId="26E5878E" w14:textId="77777777" w:rsidR="00F516D6" w:rsidRPr="00370DA2" w:rsidRDefault="00F516D6" w:rsidP="00F516D6">
      <w:pPr>
        <w:tabs>
          <w:tab w:val="left" w:pos="2505"/>
        </w:tabs>
        <w:jc w:val="center"/>
        <w:rPr>
          <w:rFonts w:ascii="Arial" w:hAnsi="Arial" w:cs="Arial"/>
          <w:b/>
          <w:sz w:val="20"/>
          <w:szCs w:val="20"/>
        </w:rPr>
      </w:pPr>
    </w:p>
    <w:p w14:paraId="4E8E0EAE" w14:textId="77777777" w:rsidR="006F49D3" w:rsidRPr="00370DA2" w:rsidRDefault="000F2CD0" w:rsidP="00885016">
      <w:pPr>
        <w:tabs>
          <w:tab w:val="left" w:pos="2505"/>
        </w:tabs>
        <w:jc w:val="center"/>
        <w:rPr>
          <w:rFonts w:ascii="Arial" w:hAnsi="Arial" w:cs="Arial"/>
          <w:b/>
          <w:bCs/>
          <w:color w:val="000000"/>
        </w:rPr>
      </w:pPr>
      <w:r w:rsidRPr="00370DA2">
        <w:rPr>
          <w:rFonts w:ascii="Arial" w:hAnsi="Arial" w:cs="Arial"/>
          <w:b/>
        </w:rPr>
        <w:t>Opis oferowan</w:t>
      </w:r>
      <w:r w:rsidR="006462C4" w:rsidRPr="00370DA2">
        <w:rPr>
          <w:rFonts w:ascii="Arial" w:hAnsi="Arial" w:cs="Arial"/>
          <w:b/>
        </w:rPr>
        <w:t>ego</w:t>
      </w:r>
      <w:r w:rsidRPr="00370DA2">
        <w:rPr>
          <w:rFonts w:ascii="Arial" w:hAnsi="Arial" w:cs="Arial"/>
          <w:b/>
        </w:rPr>
        <w:t xml:space="preserve"> </w:t>
      </w:r>
      <w:r w:rsidR="00885016" w:rsidRPr="00370DA2">
        <w:rPr>
          <w:rFonts w:ascii="Arial" w:hAnsi="Arial" w:cs="Arial"/>
          <w:b/>
        </w:rPr>
        <w:t>pojazd</w:t>
      </w:r>
      <w:r w:rsidR="006462C4" w:rsidRPr="00370DA2">
        <w:rPr>
          <w:rFonts w:ascii="Arial" w:hAnsi="Arial" w:cs="Arial"/>
          <w:b/>
        </w:rPr>
        <w:t>u</w:t>
      </w:r>
    </w:p>
    <w:p w14:paraId="3AD5F69D" w14:textId="77777777" w:rsidR="00885016" w:rsidRPr="00370DA2" w:rsidRDefault="00885016" w:rsidP="00F6367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62B0DD" w14:textId="04DBD974" w:rsidR="009B43A3" w:rsidRPr="00370DA2" w:rsidRDefault="00821AE9" w:rsidP="00EE1263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Składając ofertę na</w:t>
      </w:r>
      <w:r w:rsidRPr="00370DA2">
        <w:rPr>
          <w:rFonts w:ascii="Arial" w:hAnsi="Arial" w:cs="Arial"/>
          <w:b/>
          <w:sz w:val="20"/>
          <w:szCs w:val="20"/>
        </w:rPr>
        <w:t xml:space="preserve"> „</w:t>
      </w:r>
      <w:r w:rsidRPr="00370DA2">
        <w:rPr>
          <w:rFonts w:ascii="Arial" w:hAnsi="Arial" w:cs="Arial"/>
          <w:b/>
          <w:i/>
          <w:sz w:val="20"/>
          <w:szCs w:val="20"/>
        </w:rPr>
        <w:t>Najem długoterminowy</w:t>
      </w:r>
      <w:r w:rsidR="00E548DD" w:rsidRPr="00370DA2">
        <w:rPr>
          <w:rFonts w:ascii="Arial" w:hAnsi="Arial" w:cs="Arial"/>
          <w:b/>
          <w:i/>
          <w:sz w:val="20"/>
          <w:szCs w:val="20"/>
        </w:rPr>
        <w:t xml:space="preserve"> trzech </w:t>
      </w:r>
      <w:r w:rsidR="00E107F2">
        <w:rPr>
          <w:rFonts w:ascii="Arial" w:hAnsi="Arial" w:cs="Arial"/>
          <w:b/>
          <w:i/>
          <w:sz w:val="20"/>
          <w:szCs w:val="20"/>
        </w:rPr>
        <w:t xml:space="preserve">sztuk </w:t>
      </w:r>
      <w:r w:rsidR="00E548DD" w:rsidRPr="00370DA2">
        <w:rPr>
          <w:rFonts w:ascii="Arial" w:hAnsi="Arial" w:cs="Arial"/>
          <w:b/>
          <w:i/>
          <w:sz w:val="20"/>
          <w:szCs w:val="20"/>
        </w:rPr>
        <w:t>samochodów</w:t>
      </w:r>
      <w:r w:rsidR="00E107F2">
        <w:rPr>
          <w:rFonts w:ascii="Arial" w:hAnsi="Arial" w:cs="Arial"/>
          <w:b/>
          <w:i/>
          <w:sz w:val="20"/>
          <w:szCs w:val="20"/>
        </w:rPr>
        <w:t xml:space="preserve"> osobowych”</w:t>
      </w:r>
      <w:r w:rsidR="00E548DD" w:rsidRPr="00370DA2">
        <w:rPr>
          <w:rFonts w:ascii="Arial" w:hAnsi="Arial" w:cs="Arial"/>
          <w:b/>
          <w:i/>
          <w:sz w:val="20"/>
          <w:szCs w:val="20"/>
        </w:rPr>
        <w:t xml:space="preserve"> </w:t>
      </w:r>
      <w:r w:rsidR="00EE1263" w:rsidRPr="00370DA2">
        <w:rPr>
          <w:rFonts w:ascii="Arial" w:hAnsi="Arial" w:cs="Arial"/>
          <w:sz w:val="20"/>
          <w:szCs w:val="20"/>
        </w:rPr>
        <w:t xml:space="preserve">oferujemy </w:t>
      </w:r>
      <w:r w:rsidR="00E96557" w:rsidRPr="00A16B8E">
        <w:rPr>
          <w:rFonts w:ascii="Arial" w:hAnsi="Arial" w:cs="Arial"/>
          <w:sz w:val="20"/>
          <w:szCs w:val="20"/>
          <w:u w:val="single"/>
        </w:rPr>
        <w:t>1</w:t>
      </w:r>
      <w:r w:rsidR="00EE1263" w:rsidRPr="00A16B8E">
        <w:rPr>
          <w:rFonts w:ascii="Arial" w:hAnsi="Arial" w:cs="Arial"/>
          <w:sz w:val="20"/>
          <w:szCs w:val="20"/>
          <w:u w:val="single"/>
        </w:rPr>
        <w:t xml:space="preserve"> sztuk</w:t>
      </w:r>
      <w:r w:rsidR="00E96557" w:rsidRPr="00A16B8E">
        <w:rPr>
          <w:rFonts w:ascii="Arial" w:hAnsi="Arial" w:cs="Arial"/>
          <w:sz w:val="20"/>
          <w:szCs w:val="20"/>
          <w:u w:val="single"/>
        </w:rPr>
        <w:t>ę</w:t>
      </w:r>
      <w:r w:rsidR="00EE1263" w:rsidRPr="00A16B8E">
        <w:rPr>
          <w:rFonts w:ascii="Arial" w:hAnsi="Arial" w:cs="Arial"/>
          <w:sz w:val="20"/>
          <w:szCs w:val="20"/>
          <w:u w:val="single"/>
        </w:rPr>
        <w:t xml:space="preserve"> samochod</w:t>
      </w:r>
      <w:r w:rsidR="00E96557" w:rsidRPr="00A16B8E">
        <w:rPr>
          <w:rFonts w:ascii="Arial" w:hAnsi="Arial" w:cs="Arial"/>
          <w:sz w:val="20"/>
          <w:szCs w:val="20"/>
          <w:u w:val="single"/>
        </w:rPr>
        <w:t>u</w:t>
      </w:r>
      <w:r w:rsidR="00EE1263" w:rsidRPr="00A16B8E">
        <w:rPr>
          <w:rFonts w:ascii="Arial" w:hAnsi="Arial" w:cs="Arial"/>
          <w:sz w:val="20"/>
          <w:szCs w:val="20"/>
          <w:u w:val="single"/>
        </w:rPr>
        <w:t xml:space="preserve"> osobow</w:t>
      </w:r>
      <w:r w:rsidR="00E96557" w:rsidRPr="00A16B8E">
        <w:rPr>
          <w:rFonts w:ascii="Arial" w:hAnsi="Arial" w:cs="Arial"/>
          <w:sz w:val="20"/>
          <w:szCs w:val="20"/>
          <w:u w:val="single"/>
        </w:rPr>
        <w:t>ego</w:t>
      </w:r>
      <w:r w:rsidR="00EE1263" w:rsidRPr="00A16B8E">
        <w:rPr>
          <w:rFonts w:ascii="Arial" w:hAnsi="Arial" w:cs="Arial"/>
          <w:sz w:val="20"/>
          <w:szCs w:val="20"/>
          <w:u w:val="single"/>
        </w:rPr>
        <w:t xml:space="preserve"> typu SUV</w:t>
      </w:r>
      <w:r w:rsidR="00EE1263" w:rsidRPr="00370DA2">
        <w:rPr>
          <w:rFonts w:ascii="Arial" w:hAnsi="Arial" w:cs="Arial"/>
          <w:sz w:val="20"/>
          <w:szCs w:val="20"/>
        </w:rPr>
        <w:t xml:space="preserve"> o poniższych parametrach: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62"/>
        <w:gridCol w:w="2869"/>
        <w:gridCol w:w="4016"/>
      </w:tblGrid>
      <w:tr w:rsidR="00916484" w:rsidRPr="00370DA2" w14:paraId="6F804ADF" w14:textId="77777777" w:rsidTr="00DC4110">
        <w:trPr>
          <w:trHeight w:val="567"/>
        </w:trPr>
        <w:tc>
          <w:tcPr>
            <w:tcW w:w="285" w:type="pct"/>
            <w:vAlign w:val="center"/>
          </w:tcPr>
          <w:p w14:paraId="0E27E13C" w14:textId="77777777" w:rsidR="00916484" w:rsidRPr="00370DA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AF87132" w14:textId="77777777" w:rsidR="00916484" w:rsidRPr="00370DA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Oznaczenie parametru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181B6010" w14:textId="77777777" w:rsidR="00916484" w:rsidRPr="00370DA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wymaganego przez Zamawiającego</w:t>
            </w:r>
          </w:p>
        </w:tc>
        <w:tc>
          <w:tcPr>
            <w:tcW w:w="2215" w:type="pct"/>
          </w:tcPr>
          <w:p w14:paraId="6D40F191" w14:textId="77777777" w:rsidR="00916484" w:rsidRPr="00370DA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oferowanego przez Wykonawcę</w:t>
            </w:r>
          </w:p>
        </w:tc>
      </w:tr>
      <w:tr w:rsidR="000F7E95" w:rsidRPr="00370DA2" w14:paraId="4D90B3C2" w14:textId="77777777" w:rsidTr="00DC4110">
        <w:trPr>
          <w:trHeight w:val="1170"/>
        </w:trPr>
        <w:tc>
          <w:tcPr>
            <w:tcW w:w="285" w:type="pct"/>
            <w:vMerge w:val="restart"/>
            <w:vAlign w:val="center"/>
          </w:tcPr>
          <w:p w14:paraId="27C54F50" w14:textId="77777777" w:rsidR="000F7E95" w:rsidRPr="00370DA2" w:rsidRDefault="000F7E95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  <w:hideMark/>
          </w:tcPr>
          <w:p w14:paraId="5780851B" w14:textId="77777777" w:rsidR="000F7E95" w:rsidRPr="00370DA2" w:rsidRDefault="000F7E95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Przedmiot zakupu</w:t>
            </w:r>
          </w:p>
        </w:tc>
        <w:tc>
          <w:tcPr>
            <w:tcW w:w="1583" w:type="pct"/>
            <w:vMerge w:val="restart"/>
            <w:shd w:val="clear" w:color="auto" w:fill="auto"/>
            <w:vAlign w:val="center"/>
            <w:hideMark/>
          </w:tcPr>
          <w:p w14:paraId="787F3CDD" w14:textId="77777777" w:rsidR="000F7E95" w:rsidRPr="00370DA2" w:rsidRDefault="000F7E95" w:rsidP="009D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bCs/>
                <w:sz w:val="20"/>
                <w:szCs w:val="20"/>
              </w:rPr>
              <w:t>Samochód osobowy w nadwoziu typu SUV</w:t>
            </w:r>
          </w:p>
        </w:tc>
        <w:tc>
          <w:tcPr>
            <w:tcW w:w="2215" w:type="pct"/>
          </w:tcPr>
          <w:p w14:paraId="444EE53E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BD5836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Producent, marka: ……………………</w:t>
            </w:r>
          </w:p>
          <w:p w14:paraId="77EDDD8A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58F3BC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  <w:p w14:paraId="1E8B7633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424297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…………………………………….</w:t>
            </w:r>
          </w:p>
          <w:p w14:paraId="7401804E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A42E4A" w14:textId="77777777" w:rsidR="000F7E95" w:rsidRPr="00370DA2" w:rsidRDefault="000F7E95" w:rsidP="009D51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557" w:rsidRPr="00370DA2" w14:paraId="2F4DE7FC" w14:textId="77777777" w:rsidTr="00DC4110">
        <w:trPr>
          <w:trHeight w:val="1031"/>
        </w:trPr>
        <w:tc>
          <w:tcPr>
            <w:tcW w:w="285" w:type="pct"/>
            <w:vMerge/>
            <w:vAlign w:val="center"/>
          </w:tcPr>
          <w:p w14:paraId="434D0274" w14:textId="77777777" w:rsidR="00E96557" w:rsidRPr="00370DA2" w:rsidRDefault="00E96557" w:rsidP="009D51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7C63E1F8" w14:textId="77777777" w:rsidR="00E96557" w:rsidRPr="00370DA2" w:rsidRDefault="00E96557" w:rsidP="009D51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14:paraId="1EE0F263" w14:textId="77777777" w:rsidR="00E96557" w:rsidRPr="00370DA2" w:rsidRDefault="00E96557" w:rsidP="009D51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5" w:type="pct"/>
            <w:vAlign w:val="center"/>
          </w:tcPr>
          <w:p w14:paraId="36BF8D38" w14:textId="77777777" w:rsidR="00E96557" w:rsidRPr="00370DA2" w:rsidRDefault="00E96557" w:rsidP="000F7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Rok produkcji</w:t>
            </w:r>
          </w:p>
          <w:p w14:paraId="6D995B3B" w14:textId="77777777" w:rsidR="00E96557" w:rsidRPr="00370DA2" w:rsidRDefault="00E96557" w:rsidP="000F7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</w:tc>
      </w:tr>
      <w:tr w:rsidR="00916484" w:rsidRPr="00370DA2" w14:paraId="2175C517" w14:textId="77777777" w:rsidTr="00DC4110">
        <w:trPr>
          <w:trHeight w:val="567"/>
        </w:trPr>
        <w:tc>
          <w:tcPr>
            <w:tcW w:w="285" w:type="pct"/>
            <w:vAlign w:val="center"/>
          </w:tcPr>
          <w:p w14:paraId="5AC98AA2" w14:textId="77777777" w:rsidR="00916484" w:rsidRPr="00370DA2" w:rsidRDefault="00916484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00D84BC3" w14:textId="77777777" w:rsidR="00916484" w:rsidRPr="00370DA2" w:rsidRDefault="00916484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04DF2254" w14:textId="77777777" w:rsidR="00916484" w:rsidRPr="00370DA2" w:rsidRDefault="00E96557" w:rsidP="00C57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57732" w:rsidRPr="00370DA2">
              <w:rPr>
                <w:rFonts w:ascii="Arial" w:hAnsi="Arial" w:cs="Arial"/>
                <w:sz w:val="20"/>
                <w:szCs w:val="20"/>
              </w:rPr>
              <w:t>sztuk</w:t>
            </w:r>
            <w:r w:rsidRPr="00370DA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15" w:type="pct"/>
            <w:vAlign w:val="center"/>
          </w:tcPr>
          <w:p w14:paraId="7F34A39D" w14:textId="77777777" w:rsidR="00916484" w:rsidRPr="00370DA2" w:rsidRDefault="00464CA1" w:rsidP="00C57732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C57732" w:rsidRPr="00370DA2">
              <w:rPr>
                <w:rFonts w:ascii="Arial" w:hAnsi="Arial" w:cs="Arial"/>
                <w:sz w:val="20"/>
                <w:szCs w:val="20"/>
              </w:rPr>
              <w:t xml:space="preserve"> sztuk</w:t>
            </w:r>
            <w:r w:rsidRPr="00370DA2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F7E95" w:rsidRPr="00370DA2" w14:paraId="38AEEB50" w14:textId="77777777" w:rsidTr="000F7E95">
        <w:trPr>
          <w:trHeight w:val="596"/>
        </w:trPr>
        <w:tc>
          <w:tcPr>
            <w:tcW w:w="5000" w:type="pct"/>
            <w:gridSpan w:val="4"/>
            <w:vAlign w:val="center"/>
          </w:tcPr>
          <w:p w14:paraId="3E16D21B" w14:textId="77777777" w:rsidR="00464CA1" w:rsidRPr="00370DA2" w:rsidRDefault="00464CA1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72BFB" w14:textId="77777777" w:rsidR="000F7E95" w:rsidRPr="00370DA2" w:rsidRDefault="000F7E95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Dane Techniczne:</w:t>
            </w:r>
          </w:p>
        </w:tc>
      </w:tr>
      <w:tr w:rsidR="00EA38DE" w:rsidRPr="00370DA2" w14:paraId="250EC67C" w14:textId="77777777" w:rsidTr="00DC4110">
        <w:trPr>
          <w:trHeight w:val="567"/>
        </w:trPr>
        <w:tc>
          <w:tcPr>
            <w:tcW w:w="285" w:type="pct"/>
          </w:tcPr>
          <w:p w14:paraId="12E55B5A" w14:textId="213A7A7C" w:rsidR="00EA38DE" w:rsidRPr="00370DA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03EE4AA4" w14:textId="0A7A05BF" w:rsidR="00EA38DE" w:rsidRPr="00370DA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Stan pojazdu</w:t>
            </w:r>
          </w:p>
        </w:tc>
        <w:tc>
          <w:tcPr>
            <w:tcW w:w="1583" w:type="pct"/>
            <w:shd w:val="clear" w:color="auto" w:fill="auto"/>
          </w:tcPr>
          <w:p w14:paraId="67B218DE" w14:textId="24BC1F3D" w:rsidR="00EA38DE" w:rsidRPr="00370DA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Fabrycznie nowy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u w:val="single"/>
              </w:rPr>
              <w:t>(nie dopuszcza się pojazdów powystawowych i testowych)</w:t>
            </w:r>
            <w:r w:rsidRPr="00370DA2">
              <w:rPr>
                <w:rFonts w:ascii="Arial" w:hAnsi="Arial" w:cs="Arial"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 xml:space="preserve"> rok produkcji nie wcześniejszy niż </w:t>
            </w:r>
            <w:r w:rsidR="009167CD" w:rsidRPr="00370DA2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sprawny, 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bezwypadkowy.</w:t>
            </w:r>
          </w:p>
        </w:tc>
        <w:tc>
          <w:tcPr>
            <w:tcW w:w="2215" w:type="pct"/>
          </w:tcPr>
          <w:p w14:paraId="3670EBB1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370DA2" w14:paraId="577F4FD8" w14:textId="77777777" w:rsidTr="00DC4110">
        <w:trPr>
          <w:trHeight w:val="567"/>
        </w:trPr>
        <w:tc>
          <w:tcPr>
            <w:tcW w:w="285" w:type="pct"/>
          </w:tcPr>
          <w:p w14:paraId="45FEF62A" w14:textId="3E1ACA64" w:rsidR="00EA38DE" w:rsidRPr="00370DA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613681E5" w14:textId="7DBCA8F1" w:rsidR="00EA38DE" w:rsidRPr="00370DA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pojazdu</w:t>
            </w:r>
          </w:p>
        </w:tc>
        <w:tc>
          <w:tcPr>
            <w:tcW w:w="1583" w:type="pct"/>
            <w:shd w:val="clear" w:color="auto" w:fill="auto"/>
          </w:tcPr>
          <w:p w14:paraId="032229D4" w14:textId="49AA3184" w:rsidR="00EA38DE" w:rsidRPr="00370DA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Samochód osobowy typu SUV</w:t>
            </w:r>
          </w:p>
        </w:tc>
        <w:tc>
          <w:tcPr>
            <w:tcW w:w="2215" w:type="pct"/>
          </w:tcPr>
          <w:p w14:paraId="50AB5240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6396D7CB" w14:textId="77777777" w:rsidTr="00DC4110">
        <w:trPr>
          <w:trHeight w:val="567"/>
        </w:trPr>
        <w:tc>
          <w:tcPr>
            <w:tcW w:w="285" w:type="pct"/>
          </w:tcPr>
          <w:p w14:paraId="23BB36CB" w14:textId="5885FC41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6031CFBA" w14:textId="7770C4ED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nadwozia</w:t>
            </w:r>
          </w:p>
        </w:tc>
        <w:tc>
          <w:tcPr>
            <w:tcW w:w="1583" w:type="pct"/>
            <w:shd w:val="clear" w:color="auto" w:fill="auto"/>
          </w:tcPr>
          <w:p w14:paraId="71FB056F" w14:textId="3C3FBF58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5-drzwiowe, SUV</w:t>
            </w:r>
          </w:p>
        </w:tc>
        <w:tc>
          <w:tcPr>
            <w:tcW w:w="2215" w:type="pct"/>
          </w:tcPr>
          <w:p w14:paraId="460C5E9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166D956A" w14:textId="77777777" w:rsidTr="00DC4110">
        <w:trPr>
          <w:trHeight w:val="585"/>
        </w:trPr>
        <w:tc>
          <w:tcPr>
            <w:tcW w:w="285" w:type="pct"/>
          </w:tcPr>
          <w:p w14:paraId="2CE18560" w14:textId="3FD8E9D6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7" w:type="pct"/>
            <w:shd w:val="clear" w:color="auto" w:fill="auto"/>
          </w:tcPr>
          <w:p w14:paraId="62C68CAA" w14:textId="749C678F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Skrzynia biegów</w:t>
            </w:r>
          </w:p>
        </w:tc>
        <w:tc>
          <w:tcPr>
            <w:tcW w:w="1583" w:type="pct"/>
            <w:shd w:val="clear" w:color="auto" w:fill="auto"/>
          </w:tcPr>
          <w:p w14:paraId="760F38F6" w14:textId="600735E8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automatyczna</w:t>
            </w:r>
          </w:p>
        </w:tc>
        <w:tc>
          <w:tcPr>
            <w:tcW w:w="2215" w:type="pct"/>
          </w:tcPr>
          <w:p w14:paraId="41092217" w14:textId="77777777" w:rsidR="000C1AC9" w:rsidRPr="00370DA2" w:rsidRDefault="000C1AC9" w:rsidP="000C1AC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756CFE3F" w14:textId="77777777" w:rsidTr="00DC4110">
        <w:trPr>
          <w:trHeight w:val="572"/>
        </w:trPr>
        <w:tc>
          <w:tcPr>
            <w:tcW w:w="285" w:type="pct"/>
          </w:tcPr>
          <w:p w14:paraId="0509BACF" w14:textId="3F577092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shd w:val="clear" w:color="auto" w:fill="auto"/>
          </w:tcPr>
          <w:p w14:paraId="61504C9F" w14:textId="732ADA0D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miejsc</w:t>
            </w:r>
          </w:p>
        </w:tc>
        <w:tc>
          <w:tcPr>
            <w:tcW w:w="1583" w:type="pct"/>
            <w:shd w:val="clear" w:color="auto" w:fill="auto"/>
          </w:tcPr>
          <w:p w14:paraId="60985D28" w14:textId="4DFC2573" w:rsidR="000C1AC9" w:rsidRPr="00370DA2" w:rsidRDefault="000C1AC9" w:rsidP="000C1AC9">
            <w:pPr>
              <w:ind w:left="119" w:hanging="119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5-osobowy</w:t>
            </w:r>
          </w:p>
        </w:tc>
        <w:tc>
          <w:tcPr>
            <w:tcW w:w="2215" w:type="pct"/>
          </w:tcPr>
          <w:p w14:paraId="503AA8DD" w14:textId="77777777" w:rsidR="000C1AC9" w:rsidRPr="00370DA2" w:rsidRDefault="000C1AC9" w:rsidP="000C1AC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34B5A3EF" w14:textId="77777777" w:rsidTr="00DC4110">
        <w:trPr>
          <w:trHeight w:val="645"/>
        </w:trPr>
        <w:tc>
          <w:tcPr>
            <w:tcW w:w="285" w:type="pct"/>
          </w:tcPr>
          <w:p w14:paraId="7162C087" w14:textId="790C7C68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7" w:type="pct"/>
            <w:shd w:val="clear" w:color="auto" w:fill="auto"/>
          </w:tcPr>
          <w:p w14:paraId="7480EECE" w14:textId="5D358903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Dopuszczalna masa całkowita</w:t>
            </w:r>
          </w:p>
        </w:tc>
        <w:tc>
          <w:tcPr>
            <w:tcW w:w="1583" w:type="pct"/>
            <w:shd w:val="clear" w:color="auto" w:fill="auto"/>
          </w:tcPr>
          <w:p w14:paraId="1156471B" w14:textId="69D628EE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Max. 3,5 t.</w:t>
            </w:r>
          </w:p>
        </w:tc>
        <w:tc>
          <w:tcPr>
            <w:tcW w:w="2215" w:type="pct"/>
          </w:tcPr>
          <w:p w14:paraId="35F28A6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7AF459AE" w14:textId="77777777" w:rsidTr="00DC4110">
        <w:trPr>
          <w:trHeight w:val="645"/>
        </w:trPr>
        <w:tc>
          <w:tcPr>
            <w:tcW w:w="285" w:type="pct"/>
          </w:tcPr>
          <w:p w14:paraId="375ED8F9" w14:textId="76547196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7" w:type="pct"/>
            <w:shd w:val="clear" w:color="auto" w:fill="auto"/>
          </w:tcPr>
          <w:p w14:paraId="4CB6976E" w14:textId="57ED216E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Moc silnika</w:t>
            </w:r>
          </w:p>
        </w:tc>
        <w:tc>
          <w:tcPr>
            <w:tcW w:w="1583" w:type="pct"/>
            <w:shd w:val="clear" w:color="auto" w:fill="auto"/>
          </w:tcPr>
          <w:p w14:paraId="13DC4209" w14:textId="0FAC01D1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180 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KM</w:t>
            </w:r>
          </w:p>
        </w:tc>
        <w:tc>
          <w:tcPr>
            <w:tcW w:w="2215" w:type="pct"/>
          </w:tcPr>
          <w:p w14:paraId="03DE1C67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203D6DF2" w14:textId="77777777" w:rsidTr="00DC4110">
        <w:trPr>
          <w:trHeight w:val="567"/>
        </w:trPr>
        <w:tc>
          <w:tcPr>
            <w:tcW w:w="285" w:type="pct"/>
          </w:tcPr>
          <w:p w14:paraId="0B21663E" w14:textId="1DC1F21F" w:rsidR="000C1AC9" w:rsidRPr="00370DA2" w:rsidRDefault="00DC4110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1B5C2015" w14:textId="090BB380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1583" w:type="pct"/>
            <w:shd w:val="clear" w:color="auto" w:fill="auto"/>
          </w:tcPr>
          <w:p w14:paraId="38478B03" w14:textId="20F1FA49" w:rsidR="000C1AC9" w:rsidRPr="00370DA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Napęd na cztery koła</w:t>
            </w:r>
          </w:p>
        </w:tc>
        <w:tc>
          <w:tcPr>
            <w:tcW w:w="2215" w:type="pct"/>
          </w:tcPr>
          <w:p w14:paraId="2BACD393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47EFB44C" w14:textId="77777777" w:rsidTr="00DC4110">
        <w:trPr>
          <w:trHeight w:val="567"/>
        </w:trPr>
        <w:tc>
          <w:tcPr>
            <w:tcW w:w="285" w:type="pct"/>
          </w:tcPr>
          <w:p w14:paraId="5C5DFFBB" w14:textId="462B8E6E" w:rsidR="000C1AC9" w:rsidRPr="00370DA2" w:rsidRDefault="00DC4110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7" w:type="pct"/>
            <w:shd w:val="clear" w:color="auto" w:fill="auto"/>
          </w:tcPr>
          <w:p w14:paraId="1D288819" w14:textId="54CE5E0E" w:rsidR="000C1AC9" w:rsidRPr="00370DA2" w:rsidRDefault="00DA4950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Typ układu silnikowego</w:t>
            </w:r>
          </w:p>
        </w:tc>
        <w:tc>
          <w:tcPr>
            <w:tcW w:w="1583" w:type="pct"/>
            <w:shd w:val="clear" w:color="auto" w:fill="auto"/>
          </w:tcPr>
          <w:p w14:paraId="36F9E56C" w14:textId="3C6ADD16" w:rsidR="000C1AC9" w:rsidRPr="00370DA2" w:rsidRDefault="00DA4950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H</w:t>
            </w:r>
            <w:r w:rsidR="009167CD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ybrydowy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(elektryczny + spalinowy)</w:t>
            </w:r>
          </w:p>
        </w:tc>
        <w:tc>
          <w:tcPr>
            <w:tcW w:w="2215" w:type="pct"/>
          </w:tcPr>
          <w:p w14:paraId="2BE33ED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6A1745E4" w14:textId="77777777" w:rsidTr="00DC4110">
        <w:trPr>
          <w:trHeight w:val="567"/>
        </w:trPr>
        <w:tc>
          <w:tcPr>
            <w:tcW w:w="285" w:type="pct"/>
          </w:tcPr>
          <w:p w14:paraId="29422DFD" w14:textId="041BFAC9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DC41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</w:tcPr>
          <w:p w14:paraId="6AEB090A" w14:textId="30D47753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Kolor</w:t>
            </w:r>
          </w:p>
        </w:tc>
        <w:tc>
          <w:tcPr>
            <w:tcW w:w="1583" w:type="pct"/>
            <w:shd w:val="clear" w:color="auto" w:fill="auto"/>
          </w:tcPr>
          <w:p w14:paraId="3F321E0D" w14:textId="77777777" w:rsidR="000C1AC9" w:rsidRDefault="009167CD" w:rsidP="000C1AC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srebrny, zi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lony</w:t>
            </w:r>
            <w:r w:rsidR="000C1AC9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lub granatowy</w:t>
            </w:r>
          </w:p>
          <w:p w14:paraId="55C6C56F" w14:textId="4399A247" w:rsidR="007A553C" w:rsidRPr="007A553C" w:rsidRDefault="007A553C" w:rsidP="000C1AC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553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Zamawiający dopuszcza pojazd w kolorze szarym lub gra</w:t>
            </w:r>
            <w:r w:rsidR="00BD6D19">
              <w:rPr>
                <w:rFonts w:ascii="Arial" w:hAnsi="Arial" w:cs="Arial"/>
                <w:i/>
                <w:iCs/>
                <w:sz w:val="20"/>
                <w:szCs w:val="20"/>
              </w:rPr>
              <w:t>fitowym.</w:t>
            </w:r>
          </w:p>
        </w:tc>
        <w:tc>
          <w:tcPr>
            <w:tcW w:w="2215" w:type="pct"/>
          </w:tcPr>
          <w:p w14:paraId="45911674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376E8F23" w14:textId="77777777" w:rsidTr="00DC4110">
        <w:trPr>
          <w:trHeight w:val="567"/>
        </w:trPr>
        <w:tc>
          <w:tcPr>
            <w:tcW w:w="285" w:type="pct"/>
          </w:tcPr>
          <w:p w14:paraId="3E91645F" w14:textId="3AB44135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DC41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6AC4645B" w14:textId="2C9AB2D8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Rozstaw osi</w:t>
            </w:r>
          </w:p>
        </w:tc>
        <w:tc>
          <w:tcPr>
            <w:tcW w:w="1583" w:type="pct"/>
            <w:shd w:val="clear" w:color="auto" w:fill="auto"/>
          </w:tcPr>
          <w:p w14:paraId="0B4ADAB7" w14:textId="45CBC4A3" w:rsidR="000C1AC9" w:rsidRPr="00370DA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2660 mm</w:t>
            </w:r>
          </w:p>
        </w:tc>
        <w:tc>
          <w:tcPr>
            <w:tcW w:w="2215" w:type="pct"/>
          </w:tcPr>
          <w:p w14:paraId="51B56849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33715610" w14:textId="77777777" w:rsidTr="00DC4110">
        <w:trPr>
          <w:trHeight w:val="567"/>
        </w:trPr>
        <w:tc>
          <w:tcPr>
            <w:tcW w:w="285" w:type="pct"/>
          </w:tcPr>
          <w:p w14:paraId="0F92A713" w14:textId="32D9ABAB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DC41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0820367C" w14:textId="35437596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Długość całkowita</w:t>
            </w:r>
          </w:p>
        </w:tc>
        <w:tc>
          <w:tcPr>
            <w:tcW w:w="1583" w:type="pct"/>
            <w:shd w:val="clear" w:color="auto" w:fill="auto"/>
          </w:tcPr>
          <w:p w14:paraId="56D6D776" w14:textId="7802C332" w:rsidR="000C1AC9" w:rsidRPr="00370DA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4450 mm</w:t>
            </w:r>
          </w:p>
        </w:tc>
        <w:tc>
          <w:tcPr>
            <w:tcW w:w="2215" w:type="pct"/>
          </w:tcPr>
          <w:p w14:paraId="0B14AE59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2379B839" w14:textId="77777777" w:rsidTr="00DC4110">
        <w:trPr>
          <w:trHeight w:val="567"/>
        </w:trPr>
        <w:tc>
          <w:tcPr>
            <w:tcW w:w="285" w:type="pct"/>
          </w:tcPr>
          <w:p w14:paraId="14688ACE" w14:textId="5FD84E9C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DC411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09A1AB19" w14:textId="1D074EDA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Szerokość (bez lusterek)</w:t>
            </w:r>
          </w:p>
        </w:tc>
        <w:tc>
          <w:tcPr>
            <w:tcW w:w="1583" w:type="pct"/>
            <w:shd w:val="clear" w:color="auto" w:fill="auto"/>
          </w:tcPr>
          <w:p w14:paraId="1A2DA2A5" w14:textId="3C68B412" w:rsidR="000C1AC9" w:rsidRPr="00370DA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1800 mm</w:t>
            </w:r>
          </w:p>
        </w:tc>
        <w:tc>
          <w:tcPr>
            <w:tcW w:w="2215" w:type="pct"/>
          </w:tcPr>
          <w:p w14:paraId="63C54F22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5D97D656" w14:textId="77777777" w:rsidTr="00DC4110">
        <w:trPr>
          <w:trHeight w:val="703"/>
        </w:trPr>
        <w:tc>
          <w:tcPr>
            <w:tcW w:w="285" w:type="pct"/>
            <w:vMerge w:val="restart"/>
          </w:tcPr>
          <w:p w14:paraId="2D164F22" w14:textId="3BB53F61" w:rsidR="000C1AC9" w:rsidRPr="00370DA2" w:rsidRDefault="00DC4110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42E72ADF" w14:textId="748E7333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6B14B832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Bezpieczeństwo</w:t>
            </w:r>
          </w:p>
          <w:p w14:paraId="39647E29" w14:textId="54DED65B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F48B9DE" w14:textId="2C95B2BA" w:rsidR="000C1AC9" w:rsidRPr="00370DA2" w:rsidRDefault="000C1AC9" w:rsidP="00AF6281">
            <w:pPr>
              <w:numPr>
                <w:ilvl w:val="0"/>
                <w:numId w:val="65"/>
              </w:numPr>
              <w:ind w:left="295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blokadzie kół podczas hamowania (ABS).</w:t>
            </w:r>
          </w:p>
        </w:tc>
        <w:tc>
          <w:tcPr>
            <w:tcW w:w="2215" w:type="pct"/>
          </w:tcPr>
          <w:p w14:paraId="040F64BA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15BD62FB" w14:textId="77777777" w:rsidTr="00DC4110">
        <w:trPr>
          <w:trHeight w:val="713"/>
        </w:trPr>
        <w:tc>
          <w:tcPr>
            <w:tcW w:w="285" w:type="pct"/>
            <w:vMerge/>
          </w:tcPr>
          <w:p w14:paraId="250685D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64A93A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610419D" w14:textId="68554C3C" w:rsidR="000C1AC9" w:rsidRPr="00370DA2" w:rsidRDefault="000C1AC9" w:rsidP="00AF6281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poślizgowi kół przy ruszaniu (ASR).</w:t>
            </w:r>
          </w:p>
        </w:tc>
        <w:tc>
          <w:tcPr>
            <w:tcW w:w="2215" w:type="pct"/>
          </w:tcPr>
          <w:p w14:paraId="68B2283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0DA6EA64" w14:textId="77777777" w:rsidTr="00DC4110">
        <w:trPr>
          <w:trHeight w:val="663"/>
        </w:trPr>
        <w:tc>
          <w:tcPr>
            <w:tcW w:w="285" w:type="pct"/>
            <w:vMerge/>
            <w:vAlign w:val="center"/>
          </w:tcPr>
          <w:p w14:paraId="1D8AF5FA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70B3389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3C5060F" w14:textId="425C2655" w:rsidR="000C1AC9" w:rsidRPr="00370DA2" w:rsidRDefault="000C1AC9" w:rsidP="00AF6281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elektronicznej kontroli stabilności toru jazdy (ESP).</w:t>
            </w:r>
          </w:p>
        </w:tc>
        <w:tc>
          <w:tcPr>
            <w:tcW w:w="2215" w:type="pct"/>
          </w:tcPr>
          <w:p w14:paraId="3886278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71EFDCFB" w14:textId="77777777" w:rsidTr="00DC4110">
        <w:trPr>
          <w:trHeight w:val="687"/>
        </w:trPr>
        <w:tc>
          <w:tcPr>
            <w:tcW w:w="285" w:type="pct"/>
            <w:vMerge/>
            <w:vAlign w:val="center"/>
          </w:tcPr>
          <w:p w14:paraId="577AC65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C179A13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07E93A8" w14:textId="5CF2222C" w:rsidR="000C1AC9" w:rsidRPr="00370DA2" w:rsidRDefault="000C1AC9" w:rsidP="00AF6281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Czołowa poduszka powietrzna kierowcy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pasażera.</w:t>
            </w:r>
          </w:p>
        </w:tc>
        <w:tc>
          <w:tcPr>
            <w:tcW w:w="2215" w:type="pct"/>
          </w:tcPr>
          <w:p w14:paraId="22F37C2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7C345085" w14:textId="77777777" w:rsidTr="00DC4110">
        <w:trPr>
          <w:trHeight w:val="921"/>
        </w:trPr>
        <w:tc>
          <w:tcPr>
            <w:tcW w:w="285" w:type="pct"/>
            <w:vMerge/>
            <w:vAlign w:val="center"/>
          </w:tcPr>
          <w:p w14:paraId="19FD751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B816FB0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FA66A3D" w14:textId="5579543A" w:rsidR="000C1AC9" w:rsidRPr="00370DA2" w:rsidRDefault="000C1AC9" w:rsidP="00AF6281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Boczne poduszki powietrzne dla pasażerów pierwszego rzędu siedzeń.</w:t>
            </w:r>
          </w:p>
        </w:tc>
        <w:tc>
          <w:tcPr>
            <w:tcW w:w="2215" w:type="pct"/>
          </w:tcPr>
          <w:p w14:paraId="4E465B9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60E37745" w14:textId="77777777" w:rsidTr="00E83AA3">
        <w:trPr>
          <w:trHeight w:val="729"/>
        </w:trPr>
        <w:tc>
          <w:tcPr>
            <w:tcW w:w="285" w:type="pct"/>
            <w:vMerge/>
            <w:vAlign w:val="center"/>
          </w:tcPr>
          <w:p w14:paraId="7E020602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EAD7922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00CD150" w14:textId="7B85F417" w:rsidR="000C1AC9" w:rsidRPr="00370DA2" w:rsidRDefault="000C1AC9" w:rsidP="00E83AA3">
            <w:pPr>
              <w:numPr>
                <w:ilvl w:val="0"/>
                <w:numId w:val="6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Kurtyny powietrzne dla pasażerów pierwszego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drugiego rzędu siedzeń.</w:t>
            </w:r>
          </w:p>
        </w:tc>
        <w:tc>
          <w:tcPr>
            <w:tcW w:w="2215" w:type="pct"/>
          </w:tcPr>
          <w:p w14:paraId="16C6BA3D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39F605F4" w14:textId="77777777" w:rsidTr="00DC4110">
        <w:trPr>
          <w:trHeight w:val="921"/>
        </w:trPr>
        <w:tc>
          <w:tcPr>
            <w:tcW w:w="285" w:type="pct"/>
            <w:vMerge/>
            <w:vAlign w:val="center"/>
          </w:tcPr>
          <w:p w14:paraId="11638C5A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30C1CF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2BFA8AF" w14:textId="5015C9BA" w:rsidR="000C1AC9" w:rsidRPr="00370DA2" w:rsidRDefault="000C1AC9" w:rsidP="00E83AA3">
            <w:pPr>
              <w:pStyle w:val="Akapitzlist"/>
              <w:numPr>
                <w:ilvl w:val="0"/>
                <w:numId w:val="65"/>
              </w:numPr>
              <w:tabs>
                <w:tab w:val="left" w:pos="295"/>
              </w:tabs>
              <w:spacing w:after="0" w:line="240" w:lineRule="auto"/>
              <w:ind w:left="295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 xml:space="preserve">Oraz wszystkie pozostałe systemy bezpieczeństwa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(wykonawca wskaże </w:t>
            </w:r>
            <w:r w:rsidR="005F6C8B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w kolumnie obok jeśli oferowany pojazd posiada inne systemy bezpieczeństwa </w:t>
            </w:r>
            <w:r w:rsidRPr="00370DA2">
              <w:rPr>
                <w:rFonts w:ascii="Arial" w:hAnsi="Arial" w:cs="Arial"/>
                <w:sz w:val="20"/>
                <w:szCs w:val="20"/>
              </w:rPr>
              <w:t>wymagane aktualnymi przepisami prawnymi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).</w:t>
            </w:r>
          </w:p>
        </w:tc>
        <w:tc>
          <w:tcPr>
            <w:tcW w:w="2215" w:type="pct"/>
          </w:tcPr>
          <w:p w14:paraId="3DB73EEE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5BDEE1B7" w14:textId="77777777" w:rsidTr="00DC4110">
        <w:trPr>
          <w:trHeight w:val="557"/>
        </w:trPr>
        <w:tc>
          <w:tcPr>
            <w:tcW w:w="285" w:type="pct"/>
            <w:vMerge w:val="restart"/>
            <w:vAlign w:val="center"/>
          </w:tcPr>
          <w:p w14:paraId="2E4F4526" w14:textId="33E2BD55" w:rsidR="000D1C67" w:rsidRPr="00370DA2" w:rsidRDefault="000D1C67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5742C93C" w14:textId="77777777" w:rsidR="000D1C67" w:rsidRPr="00370DA2" w:rsidRDefault="000D1C67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Wyposażenie</w:t>
            </w:r>
          </w:p>
          <w:p w14:paraId="321C7EAC" w14:textId="02807B22" w:rsidR="000D1C67" w:rsidRPr="00370DA2" w:rsidRDefault="000D1C67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A346B59" w14:textId="20447E76" w:rsidR="000D1C67" w:rsidRPr="00370DA2" w:rsidRDefault="000D1C67" w:rsidP="00AF6281">
            <w:pPr>
              <w:numPr>
                <w:ilvl w:val="0"/>
                <w:numId w:val="66"/>
              </w:numPr>
              <w:ind w:left="295" w:hanging="28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Centralny zamek sterowany pilotem. </w:t>
            </w:r>
          </w:p>
        </w:tc>
        <w:tc>
          <w:tcPr>
            <w:tcW w:w="2215" w:type="pct"/>
          </w:tcPr>
          <w:p w14:paraId="1806E72A" w14:textId="77777777" w:rsidR="000D1C67" w:rsidRPr="00370DA2" w:rsidRDefault="000D1C67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756A8810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08610C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23F9B3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D312693" w14:textId="3C9F4515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Klimatyzacja automatyczna</w:t>
            </w:r>
          </w:p>
        </w:tc>
        <w:tc>
          <w:tcPr>
            <w:tcW w:w="2215" w:type="pct"/>
          </w:tcPr>
          <w:p w14:paraId="41A1C0B4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206F5C5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2F2C36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63E139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681656A" w14:textId="7C21DD7A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Zestaw głośnomówiący do tel. komórkowego.</w:t>
            </w:r>
          </w:p>
        </w:tc>
        <w:tc>
          <w:tcPr>
            <w:tcW w:w="2215" w:type="pct"/>
          </w:tcPr>
          <w:p w14:paraId="7D1C4EC6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BDE75A9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200F5984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7E9D35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05DF897" w14:textId="48E09D03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i tylne szyby boczne sterowane elektrycznie.</w:t>
            </w:r>
          </w:p>
        </w:tc>
        <w:tc>
          <w:tcPr>
            <w:tcW w:w="2215" w:type="pct"/>
          </w:tcPr>
          <w:p w14:paraId="20168AF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E58ABB9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405489E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63AE432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C510904" w14:textId="6EE8B2F1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Elektrycznie sterowane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podgrzewane lusterka boczne w kolorze nadwozia. </w:t>
            </w:r>
          </w:p>
        </w:tc>
        <w:tc>
          <w:tcPr>
            <w:tcW w:w="2215" w:type="pct"/>
          </w:tcPr>
          <w:p w14:paraId="6BD3906E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02565424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AC0911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88A80E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4813468" w14:textId="11084C7D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Podgrzewana tylna szyba. </w:t>
            </w:r>
          </w:p>
        </w:tc>
        <w:tc>
          <w:tcPr>
            <w:tcW w:w="2215" w:type="pct"/>
          </w:tcPr>
          <w:p w14:paraId="0BC43C9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019EFF1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44E69B48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DDFE77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D8F18B4" w14:textId="77777777" w:rsidR="000D1C67" w:rsidRPr="007779DD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światła przeciwmgielne.</w:t>
            </w:r>
            <w:r w:rsidR="007779D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1BF5D3A" w14:textId="7A8BC81E" w:rsidR="007779DD" w:rsidRPr="00370DA2" w:rsidRDefault="007779DD" w:rsidP="007779DD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lastRenderedPageBreak/>
              <w:t>Zamawiający dopuści samochód bez przednich świateł</w:t>
            </w:r>
            <w:r w:rsidR="00FA481D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 przeci</w:t>
            </w:r>
            <w:r w:rsidR="002C15DD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w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mgielnych</w:t>
            </w:r>
          </w:p>
        </w:tc>
        <w:tc>
          <w:tcPr>
            <w:tcW w:w="2215" w:type="pct"/>
          </w:tcPr>
          <w:p w14:paraId="55685F39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35476723" w14:textId="77777777" w:rsidTr="00E83AA3">
        <w:trPr>
          <w:trHeight w:val="335"/>
        </w:trPr>
        <w:tc>
          <w:tcPr>
            <w:tcW w:w="285" w:type="pct"/>
            <w:vMerge/>
            <w:vAlign w:val="center"/>
          </w:tcPr>
          <w:p w14:paraId="1E16A90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660098C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D5B380C" w14:textId="25CF0DD8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Komputer pokładowy.</w:t>
            </w:r>
          </w:p>
        </w:tc>
        <w:tc>
          <w:tcPr>
            <w:tcW w:w="2215" w:type="pct"/>
          </w:tcPr>
          <w:p w14:paraId="7F81E552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0E5C6AF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0F4C765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365C706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290E09B" w14:textId="01F5632F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Tylne czujniki parkowania lub/i kamera cofania.</w:t>
            </w:r>
          </w:p>
        </w:tc>
        <w:tc>
          <w:tcPr>
            <w:tcW w:w="2215" w:type="pct"/>
          </w:tcPr>
          <w:p w14:paraId="3B0599B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5D144D57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6A0407EE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7B125EE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208E797" w14:textId="0058EC95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Tapicerka w kolorze ciemnym.</w:t>
            </w:r>
          </w:p>
        </w:tc>
        <w:tc>
          <w:tcPr>
            <w:tcW w:w="2215" w:type="pct"/>
          </w:tcPr>
          <w:p w14:paraId="4AA9545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3BAA72F2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6EE7D8F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F7C9909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A07C568" w14:textId="7025C79A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Wykładzina gumowa bądź dywaniki gumowe w przedziale pasażerskim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bagażniku. </w:t>
            </w:r>
          </w:p>
        </w:tc>
        <w:tc>
          <w:tcPr>
            <w:tcW w:w="2215" w:type="pct"/>
          </w:tcPr>
          <w:p w14:paraId="172D308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FEC7BC8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5087C97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1A07C0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4C3FEB4" w14:textId="54B81C6B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dwa gniazda zasilania 12 V, w tym jedno w przedziale bagażowym lub drugim rzędzie foteli </w:t>
            </w:r>
          </w:p>
        </w:tc>
        <w:tc>
          <w:tcPr>
            <w:tcW w:w="2215" w:type="pct"/>
          </w:tcPr>
          <w:p w14:paraId="6E0EFC28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AE01035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3E557BC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07B40A2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36B8CE6" w14:textId="71546845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Dzielony, składany tylny rząd foteli.</w:t>
            </w:r>
          </w:p>
        </w:tc>
        <w:tc>
          <w:tcPr>
            <w:tcW w:w="2215" w:type="pct"/>
          </w:tcPr>
          <w:p w14:paraId="10092BC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F4B03B6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0DAA89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F82221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E637F0A" w14:textId="42F9D1B2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Wspomaganie kierownicy. </w:t>
            </w:r>
          </w:p>
        </w:tc>
        <w:tc>
          <w:tcPr>
            <w:tcW w:w="2215" w:type="pct"/>
          </w:tcPr>
          <w:p w14:paraId="3A0D679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DCC7EDC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6BDA356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D3EC96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CC0E49B" w14:textId="595C7A77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Dodatkowy komplet opon zimowych.</w:t>
            </w:r>
          </w:p>
        </w:tc>
        <w:tc>
          <w:tcPr>
            <w:tcW w:w="2215" w:type="pct"/>
          </w:tcPr>
          <w:p w14:paraId="6F0F01F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A3C609C" w14:textId="77777777" w:rsidTr="000D1C67">
        <w:trPr>
          <w:trHeight w:val="270"/>
        </w:trPr>
        <w:tc>
          <w:tcPr>
            <w:tcW w:w="285" w:type="pct"/>
            <w:vMerge/>
            <w:vAlign w:val="center"/>
          </w:tcPr>
          <w:p w14:paraId="192B951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8026A2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AD8BE82" w14:textId="77777777" w:rsidR="000D1C67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Radioodtwarzacz CD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 min. 2 głośnikami.</w:t>
            </w:r>
          </w:p>
          <w:p w14:paraId="5973509D" w14:textId="77777777" w:rsidR="00EA3B43" w:rsidRDefault="00EA3B43" w:rsidP="00EA3B43">
            <w:p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B43">
              <w:rPr>
                <w:rFonts w:ascii="Arial" w:hAnsi="Arial" w:cs="Arial"/>
                <w:i/>
                <w:iCs/>
                <w:sz w:val="20"/>
                <w:szCs w:val="20"/>
              </w:rPr>
              <w:t>Zamawiający dopuszcza pojazd wyposażony w radio – stację multimedialną bez odtwarzacza CD, ale z łączem USB z możliwością odtwarzania plików audio.</w:t>
            </w:r>
          </w:p>
          <w:p w14:paraId="25E7361E" w14:textId="74339590" w:rsidR="00C23315" w:rsidRPr="00370DA2" w:rsidRDefault="00C23315" w:rsidP="00EA3B43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Pr="000E60DB">
              <w:rPr>
                <w:rFonts w:ascii="Arial" w:hAnsi="Arial" w:cs="Arial"/>
                <w:i/>
                <w:iCs/>
                <w:sz w:val="20"/>
                <w:szCs w:val="20"/>
              </w:rPr>
              <w:t>Zamawiający dopuszcza pojazd wyposażony w radioodtwarzacz nieobsługujący płyt CD, ale wyposażony w interfejs USB lub/i Bluetooth.</w:t>
            </w:r>
          </w:p>
        </w:tc>
        <w:tc>
          <w:tcPr>
            <w:tcW w:w="2215" w:type="pct"/>
            <w:shd w:val="clear" w:color="auto" w:fill="auto"/>
          </w:tcPr>
          <w:p w14:paraId="2595431C" w14:textId="39F6EB33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3A249D2" w14:textId="77777777" w:rsidTr="000D1C67">
        <w:trPr>
          <w:trHeight w:val="270"/>
        </w:trPr>
        <w:tc>
          <w:tcPr>
            <w:tcW w:w="285" w:type="pct"/>
            <w:vMerge/>
            <w:vAlign w:val="center"/>
          </w:tcPr>
          <w:p w14:paraId="03148227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4D1C81E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46B230E" w14:textId="73A09167" w:rsidR="000D1C67" w:rsidRPr="003C658C" w:rsidRDefault="003C658C" w:rsidP="003C658C">
            <w:pPr>
              <w:numPr>
                <w:ilvl w:val="0"/>
                <w:numId w:val="66"/>
              </w:numPr>
              <w:ind w:left="400" w:hanging="40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Nawigacja f</w:t>
            </w:r>
            <w:r w:rsidRPr="00DB729F">
              <w:rPr>
                <w:rFonts w:ascii="Arial" w:eastAsia="Calibri" w:hAnsi="Arial" w:cs="Arial"/>
                <w:sz w:val="20"/>
                <w:szCs w:val="20"/>
                <w:lang w:eastAsia="en-US"/>
              </w:rPr>
              <w:t>abryczna lub możliwość obsługi Apple Car Play lub Android Auto.</w:t>
            </w:r>
          </w:p>
        </w:tc>
        <w:tc>
          <w:tcPr>
            <w:tcW w:w="2215" w:type="pct"/>
            <w:shd w:val="clear" w:color="auto" w:fill="auto"/>
          </w:tcPr>
          <w:p w14:paraId="3EF6F859" w14:textId="658903FE" w:rsidR="000D1C67" w:rsidRPr="00370DA2" w:rsidRDefault="000D1C67" w:rsidP="000D1C67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D1C67" w:rsidRPr="00370DA2" w14:paraId="123B75DB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29533FE7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9C744BA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156E7D4" w14:textId="36271827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Pełnowymiarowe koło zapasowe lub dojazdowe. </w:t>
            </w:r>
          </w:p>
          <w:p w14:paraId="6CA47C2B" w14:textId="22BC93CD" w:rsidR="000D1C67" w:rsidRPr="00370DA2" w:rsidRDefault="000D1C67" w:rsidP="00EA38D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Zamawiający wyraża zgodę na dostarczenie koła zapasowego „luzem”, tj. koła </w:t>
            </w:r>
            <w:r w:rsidR="005F6C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opony w rozmiarze identycznym jak pozostałe cztery koła zamontowane na pojeździe, w pokrowcu </w:t>
            </w:r>
            <w:r w:rsidR="005F6C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>w przestrzeni bagażowej.</w:t>
            </w:r>
          </w:p>
        </w:tc>
        <w:tc>
          <w:tcPr>
            <w:tcW w:w="2215" w:type="pct"/>
          </w:tcPr>
          <w:p w14:paraId="7D3C6D56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8C7BA26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0E24FE8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C45E5E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09091DF" w14:textId="6DBF30D4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Osłona </w:t>
            </w:r>
            <w:proofErr w:type="spellStart"/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podsilnikowa</w:t>
            </w:r>
            <w:proofErr w:type="spellEnd"/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5" w:type="pct"/>
          </w:tcPr>
          <w:p w14:paraId="25390D8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5A0EBF87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413D04B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CE9DFA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336E6D6" w14:textId="7027A54C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Gaśnica. </w:t>
            </w:r>
          </w:p>
        </w:tc>
        <w:tc>
          <w:tcPr>
            <w:tcW w:w="2215" w:type="pct"/>
          </w:tcPr>
          <w:p w14:paraId="3C42644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FF0443A" w14:textId="77777777" w:rsidTr="00E83AA3">
        <w:trPr>
          <w:trHeight w:val="536"/>
        </w:trPr>
        <w:tc>
          <w:tcPr>
            <w:tcW w:w="285" w:type="pct"/>
            <w:vMerge/>
            <w:tcBorders>
              <w:bottom w:val="nil"/>
            </w:tcBorders>
            <w:vAlign w:val="center"/>
          </w:tcPr>
          <w:p w14:paraId="02D68AE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bottom w:val="nil"/>
            </w:tcBorders>
            <w:shd w:val="clear" w:color="auto" w:fill="auto"/>
          </w:tcPr>
          <w:p w14:paraId="7B9C09EC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C35978D" w14:textId="3B303AB7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Trójkąt ostrzegawczy.</w:t>
            </w:r>
          </w:p>
        </w:tc>
        <w:tc>
          <w:tcPr>
            <w:tcW w:w="2215" w:type="pct"/>
          </w:tcPr>
          <w:p w14:paraId="1F03CD86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8A" w:rsidRPr="00370DA2" w14:paraId="79985BD5" w14:textId="77777777" w:rsidTr="00E83AA3">
        <w:trPr>
          <w:trHeight w:val="536"/>
        </w:trPr>
        <w:tc>
          <w:tcPr>
            <w:tcW w:w="285" w:type="pct"/>
            <w:tcBorders>
              <w:top w:val="nil"/>
            </w:tcBorders>
            <w:vAlign w:val="center"/>
          </w:tcPr>
          <w:p w14:paraId="7BE38F7B" w14:textId="77777777" w:rsidR="00AD748A" w:rsidRPr="00370DA2" w:rsidRDefault="00AD748A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</w:tcPr>
          <w:p w14:paraId="6404675B" w14:textId="77777777" w:rsidR="00AD748A" w:rsidRPr="00370DA2" w:rsidRDefault="00AD748A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7FDE9B3" w14:textId="0BE5468C" w:rsidR="00AD748A" w:rsidRPr="00370DA2" w:rsidRDefault="00AD748A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Kamizelka odblaskowa.</w:t>
            </w:r>
          </w:p>
        </w:tc>
        <w:tc>
          <w:tcPr>
            <w:tcW w:w="2215" w:type="pct"/>
          </w:tcPr>
          <w:p w14:paraId="02FB3120" w14:textId="77777777" w:rsidR="00AD748A" w:rsidRPr="00370DA2" w:rsidRDefault="00AD748A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370DA2" w14:paraId="40B6E13C" w14:textId="77777777" w:rsidTr="00DC4110">
        <w:trPr>
          <w:trHeight w:val="443"/>
        </w:trPr>
        <w:tc>
          <w:tcPr>
            <w:tcW w:w="285" w:type="pct"/>
            <w:vMerge w:val="restart"/>
          </w:tcPr>
          <w:p w14:paraId="59966D38" w14:textId="5B151A81" w:rsidR="00EA38DE" w:rsidRPr="00370DA2" w:rsidRDefault="00DC4110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7AE8D262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1583" w:type="pct"/>
            <w:shd w:val="clear" w:color="auto" w:fill="auto"/>
          </w:tcPr>
          <w:p w14:paraId="22F9BAED" w14:textId="504E916E" w:rsidR="00EA38DE" w:rsidRPr="00370DA2" w:rsidRDefault="00EA38DE" w:rsidP="00AF6281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24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Instrukcja obsługi</w:t>
            </w:r>
          </w:p>
        </w:tc>
        <w:tc>
          <w:tcPr>
            <w:tcW w:w="2215" w:type="pct"/>
            <w:vMerge w:val="restart"/>
          </w:tcPr>
          <w:p w14:paraId="6184DA48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370DA2" w14:paraId="01375D18" w14:textId="77777777" w:rsidTr="00DC4110">
        <w:trPr>
          <w:trHeight w:val="442"/>
        </w:trPr>
        <w:tc>
          <w:tcPr>
            <w:tcW w:w="285" w:type="pct"/>
            <w:vMerge/>
          </w:tcPr>
          <w:p w14:paraId="59F0DEB7" w14:textId="77777777" w:rsidR="00EA38DE" w:rsidRPr="00370DA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89CF996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91FA093" w14:textId="31504700" w:rsidR="00EA38DE" w:rsidRPr="00370DA2" w:rsidRDefault="00EA38DE" w:rsidP="00AF6281">
            <w:pPr>
              <w:pStyle w:val="Akapitzlist"/>
              <w:numPr>
                <w:ilvl w:val="0"/>
                <w:numId w:val="57"/>
              </w:numPr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Książka serwisowa</w:t>
            </w:r>
          </w:p>
        </w:tc>
        <w:tc>
          <w:tcPr>
            <w:tcW w:w="2215" w:type="pct"/>
            <w:vMerge/>
          </w:tcPr>
          <w:p w14:paraId="1D5FD9E8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AE3CC" w14:textId="77777777" w:rsidR="00ED0191" w:rsidRPr="00370DA2" w:rsidRDefault="00ED0191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CF54BA1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C507BFB" w14:textId="77777777" w:rsidR="00786255" w:rsidRPr="00370DA2" w:rsidRDefault="00786255" w:rsidP="00874E8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633FEC" w14:textId="6F8001D4" w:rsidR="00786255" w:rsidRPr="0020605C" w:rsidRDefault="0078625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</w:rPr>
        <w:t>Składając ofertę na</w:t>
      </w:r>
      <w:r w:rsidRPr="00370DA2">
        <w:rPr>
          <w:rFonts w:ascii="Arial" w:hAnsi="Arial" w:cs="Arial"/>
          <w:b/>
          <w:sz w:val="20"/>
          <w:szCs w:val="20"/>
        </w:rPr>
        <w:t xml:space="preserve"> „</w:t>
      </w:r>
      <w:r w:rsidRPr="00370DA2">
        <w:rPr>
          <w:rFonts w:ascii="Arial" w:hAnsi="Arial" w:cs="Arial"/>
          <w:b/>
          <w:i/>
          <w:sz w:val="20"/>
          <w:szCs w:val="20"/>
        </w:rPr>
        <w:t>Najem długoterminowy trzech</w:t>
      </w:r>
      <w:r w:rsidR="00E107F2">
        <w:rPr>
          <w:rFonts w:ascii="Arial" w:hAnsi="Arial" w:cs="Arial"/>
          <w:b/>
          <w:i/>
          <w:sz w:val="20"/>
          <w:szCs w:val="20"/>
          <w:lang w:val="pl-PL"/>
        </w:rPr>
        <w:t xml:space="preserve"> sztuk</w:t>
      </w:r>
      <w:r w:rsidRPr="00370DA2">
        <w:rPr>
          <w:rFonts w:ascii="Arial" w:hAnsi="Arial" w:cs="Arial"/>
          <w:b/>
          <w:i/>
          <w:sz w:val="20"/>
          <w:szCs w:val="20"/>
        </w:rPr>
        <w:t xml:space="preserve"> samochodów</w:t>
      </w:r>
      <w:r w:rsidR="00E107F2">
        <w:rPr>
          <w:rFonts w:ascii="Arial" w:hAnsi="Arial" w:cs="Arial"/>
          <w:b/>
          <w:i/>
          <w:sz w:val="20"/>
          <w:szCs w:val="20"/>
          <w:lang w:val="pl-PL"/>
        </w:rPr>
        <w:t xml:space="preserve"> osobowych”</w:t>
      </w:r>
      <w:r w:rsidRPr="00370DA2">
        <w:rPr>
          <w:rFonts w:ascii="Arial" w:hAnsi="Arial" w:cs="Arial"/>
          <w:b/>
          <w:i/>
          <w:sz w:val="20"/>
          <w:szCs w:val="20"/>
        </w:rPr>
        <w:t xml:space="preserve"> </w:t>
      </w:r>
      <w:r w:rsidRPr="00370DA2">
        <w:rPr>
          <w:rFonts w:ascii="Arial" w:hAnsi="Arial" w:cs="Arial"/>
          <w:sz w:val="20"/>
          <w:szCs w:val="20"/>
        </w:rPr>
        <w:t xml:space="preserve">oferujemy </w:t>
      </w:r>
      <w:r w:rsidRPr="00E83AA3">
        <w:rPr>
          <w:rFonts w:ascii="Arial" w:hAnsi="Arial" w:cs="Arial"/>
          <w:sz w:val="20"/>
          <w:szCs w:val="20"/>
          <w:u w:val="single"/>
          <w:lang w:val="pl-PL"/>
        </w:rPr>
        <w:t>2</w:t>
      </w:r>
      <w:r w:rsidRPr="00E83AA3">
        <w:rPr>
          <w:rFonts w:ascii="Arial" w:hAnsi="Arial" w:cs="Arial"/>
          <w:sz w:val="20"/>
          <w:szCs w:val="20"/>
          <w:u w:val="single"/>
        </w:rPr>
        <w:t xml:space="preserve"> sztuk</w:t>
      </w:r>
      <w:r w:rsidRPr="00E83AA3">
        <w:rPr>
          <w:rFonts w:ascii="Arial" w:hAnsi="Arial" w:cs="Arial"/>
          <w:sz w:val="20"/>
          <w:szCs w:val="20"/>
          <w:u w:val="single"/>
          <w:lang w:val="pl-PL"/>
        </w:rPr>
        <w:t>i</w:t>
      </w:r>
      <w:r w:rsidRPr="00E83AA3">
        <w:rPr>
          <w:rFonts w:ascii="Arial" w:hAnsi="Arial" w:cs="Arial"/>
          <w:sz w:val="20"/>
          <w:szCs w:val="20"/>
          <w:u w:val="single"/>
        </w:rPr>
        <w:t xml:space="preserve"> samochodu osobowego typu</w:t>
      </w:r>
      <w:r w:rsidRPr="00E83AA3">
        <w:rPr>
          <w:rFonts w:ascii="Arial" w:hAnsi="Arial" w:cs="Arial"/>
          <w:sz w:val="20"/>
          <w:szCs w:val="20"/>
          <w:u w:val="single"/>
          <w:lang w:val="pl-PL"/>
        </w:rPr>
        <w:t xml:space="preserve"> kombi</w:t>
      </w:r>
      <w:r w:rsidRPr="00370DA2">
        <w:rPr>
          <w:rFonts w:ascii="Arial" w:hAnsi="Arial" w:cs="Arial"/>
          <w:sz w:val="20"/>
          <w:szCs w:val="20"/>
        </w:rPr>
        <w:t xml:space="preserve"> o poniższych parametrach</w:t>
      </w:r>
      <w:r w:rsidR="0020605C">
        <w:rPr>
          <w:rFonts w:ascii="Arial" w:hAnsi="Arial" w:cs="Arial"/>
          <w:sz w:val="20"/>
          <w:szCs w:val="20"/>
          <w:lang w:val="pl-PL"/>
        </w:rPr>
        <w:t>:</w:t>
      </w:r>
    </w:p>
    <w:p w14:paraId="0F9811E3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F2DA13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62"/>
        <w:gridCol w:w="2869"/>
        <w:gridCol w:w="4016"/>
      </w:tblGrid>
      <w:tr w:rsidR="00786255" w:rsidRPr="00370DA2" w14:paraId="2CBA2AAC" w14:textId="77777777" w:rsidTr="00874E82">
        <w:trPr>
          <w:trHeight w:val="567"/>
        </w:trPr>
        <w:tc>
          <w:tcPr>
            <w:tcW w:w="285" w:type="pct"/>
            <w:vAlign w:val="center"/>
          </w:tcPr>
          <w:p w14:paraId="446A32B1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9278EB6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Oznaczenie parametru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3D9AB0DD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wymaganego przez Zamawiającego</w:t>
            </w:r>
          </w:p>
        </w:tc>
        <w:tc>
          <w:tcPr>
            <w:tcW w:w="2215" w:type="pct"/>
          </w:tcPr>
          <w:p w14:paraId="727FD278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oferowanego przez Wykonawcę</w:t>
            </w:r>
          </w:p>
        </w:tc>
      </w:tr>
      <w:tr w:rsidR="00786255" w:rsidRPr="00370DA2" w14:paraId="5E1794A3" w14:textId="77777777" w:rsidTr="00874E82">
        <w:trPr>
          <w:trHeight w:val="1170"/>
        </w:trPr>
        <w:tc>
          <w:tcPr>
            <w:tcW w:w="285" w:type="pct"/>
            <w:vMerge w:val="restart"/>
            <w:vAlign w:val="center"/>
          </w:tcPr>
          <w:p w14:paraId="7D03E3AB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  <w:hideMark/>
          </w:tcPr>
          <w:p w14:paraId="1942198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Przedmiot zakupu</w:t>
            </w:r>
          </w:p>
        </w:tc>
        <w:tc>
          <w:tcPr>
            <w:tcW w:w="1583" w:type="pct"/>
            <w:vMerge w:val="restart"/>
            <w:shd w:val="clear" w:color="auto" w:fill="auto"/>
            <w:vAlign w:val="center"/>
            <w:hideMark/>
          </w:tcPr>
          <w:p w14:paraId="17D8F914" w14:textId="377EF57E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bCs/>
                <w:sz w:val="20"/>
                <w:szCs w:val="20"/>
              </w:rPr>
              <w:t xml:space="preserve">Samochód osobowy </w:t>
            </w:r>
            <w:r w:rsidR="005F6C8B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bCs/>
                <w:sz w:val="20"/>
                <w:szCs w:val="20"/>
              </w:rPr>
              <w:t>w nadwoziu typu kombi</w:t>
            </w:r>
          </w:p>
        </w:tc>
        <w:tc>
          <w:tcPr>
            <w:tcW w:w="2215" w:type="pct"/>
          </w:tcPr>
          <w:p w14:paraId="79D822DE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BE9E19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Producent, marka: ……………………</w:t>
            </w:r>
          </w:p>
          <w:p w14:paraId="72C4243C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AEF513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  <w:p w14:paraId="77FCCDAA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6AE4F3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…………………………………….</w:t>
            </w:r>
          </w:p>
          <w:p w14:paraId="77DE1138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479479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6E490A11" w14:textId="77777777" w:rsidTr="00874E82">
        <w:trPr>
          <w:trHeight w:val="1031"/>
        </w:trPr>
        <w:tc>
          <w:tcPr>
            <w:tcW w:w="285" w:type="pct"/>
            <w:vMerge/>
            <w:vAlign w:val="center"/>
          </w:tcPr>
          <w:p w14:paraId="49AE114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35D97F0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14:paraId="73EAE5CA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5" w:type="pct"/>
            <w:vAlign w:val="center"/>
          </w:tcPr>
          <w:p w14:paraId="157E63B5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Rok produkcji</w:t>
            </w:r>
          </w:p>
          <w:p w14:paraId="2CC3CAD5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</w:tc>
      </w:tr>
      <w:tr w:rsidR="00786255" w:rsidRPr="00370DA2" w14:paraId="134D81BF" w14:textId="77777777" w:rsidTr="00874E82">
        <w:trPr>
          <w:trHeight w:val="567"/>
        </w:trPr>
        <w:tc>
          <w:tcPr>
            <w:tcW w:w="285" w:type="pct"/>
            <w:vAlign w:val="center"/>
          </w:tcPr>
          <w:p w14:paraId="03143354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3901C87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1473C0B2" w14:textId="29390F69" w:rsidR="00786255" w:rsidRPr="00405935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935">
              <w:rPr>
                <w:rFonts w:ascii="Arial" w:hAnsi="Arial" w:cs="Arial"/>
                <w:sz w:val="20"/>
                <w:szCs w:val="20"/>
              </w:rPr>
              <w:t>2 sztuki</w:t>
            </w:r>
          </w:p>
        </w:tc>
        <w:tc>
          <w:tcPr>
            <w:tcW w:w="2215" w:type="pct"/>
            <w:vAlign w:val="center"/>
          </w:tcPr>
          <w:p w14:paraId="37B419C6" w14:textId="22FDADB7" w:rsidR="00786255" w:rsidRPr="00405935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405935">
              <w:rPr>
                <w:rFonts w:ascii="Arial" w:hAnsi="Arial" w:cs="Arial"/>
                <w:sz w:val="20"/>
                <w:szCs w:val="20"/>
              </w:rPr>
              <w:t>2 sztuki</w:t>
            </w:r>
          </w:p>
        </w:tc>
      </w:tr>
      <w:tr w:rsidR="00786255" w:rsidRPr="00370DA2" w14:paraId="566985B9" w14:textId="77777777" w:rsidTr="007B6B69">
        <w:trPr>
          <w:trHeight w:val="596"/>
        </w:trPr>
        <w:tc>
          <w:tcPr>
            <w:tcW w:w="5000" w:type="pct"/>
            <w:gridSpan w:val="4"/>
            <w:vAlign w:val="center"/>
          </w:tcPr>
          <w:p w14:paraId="1F77346F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35B12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Dane Techniczne:</w:t>
            </w:r>
          </w:p>
        </w:tc>
      </w:tr>
      <w:tr w:rsidR="00786255" w:rsidRPr="00370DA2" w14:paraId="6CBB61CA" w14:textId="77777777" w:rsidTr="00874E82">
        <w:trPr>
          <w:trHeight w:val="567"/>
        </w:trPr>
        <w:tc>
          <w:tcPr>
            <w:tcW w:w="285" w:type="pct"/>
          </w:tcPr>
          <w:p w14:paraId="293BEF49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7B579EA1" w14:textId="77777777" w:rsidR="00786255" w:rsidRPr="00370DA2" w:rsidRDefault="00786255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Stan pojazdu</w:t>
            </w:r>
          </w:p>
        </w:tc>
        <w:tc>
          <w:tcPr>
            <w:tcW w:w="1583" w:type="pct"/>
            <w:shd w:val="clear" w:color="auto" w:fill="auto"/>
          </w:tcPr>
          <w:p w14:paraId="6B6D81E5" w14:textId="77777777" w:rsidR="00786255" w:rsidRPr="00370DA2" w:rsidRDefault="00786255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Fabrycznie nowy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u w:val="single"/>
              </w:rPr>
              <w:t>(nie dopuszcza się pojazdów powystawowych i testowych)</w:t>
            </w:r>
            <w:r w:rsidRPr="00370DA2">
              <w:rPr>
                <w:rFonts w:ascii="Arial" w:hAnsi="Arial" w:cs="Arial"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 xml:space="preserve"> rok produkcji nie wcześniejszy niż 2021,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sprawny, 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bezwypadkowy.</w:t>
            </w:r>
          </w:p>
        </w:tc>
        <w:tc>
          <w:tcPr>
            <w:tcW w:w="2215" w:type="pct"/>
          </w:tcPr>
          <w:p w14:paraId="631D0E5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C6E8B14" w14:textId="77777777" w:rsidTr="00874E82">
        <w:trPr>
          <w:trHeight w:val="567"/>
        </w:trPr>
        <w:tc>
          <w:tcPr>
            <w:tcW w:w="285" w:type="pct"/>
          </w:tcPr>
          <w:p w14:paraId="6BA361D7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75ED5ED4" w14:textId="77777777" w:rsidR="00786255" w:rsidRPr="00370DA2" w:rsidRDefault="00786255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pojazdu</w:t>
            </w:r>
          </w:p>
        </w:tc>
        <w:tc>
          <w:tcPr>
            <w:tcW w:w="1583" w:type="pct"/>
            <w:shd w:val="clear" w:color="auto" w:fill="auto"/>
          </w:tcPr>
          <w:p w14:paraId="2E5BD03F" w14:textId="77777777" w:rsidR="00786255" w:rsidRPr="00370DA2" w:rsidRDefault="00786255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Samochód osobowy typu kombi</w:t>
            </w:r>
          </w:p>
        </w:tc>
        <w:tc>
          <w:tcPr>
            <w:tcW w:w="2215" w:type="pct"/>
          </w:tcPr>
          <w:p w14:paraId="1350C3A7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061A54D7" w14:textId="77777777" w:rsidTr="00874E82">
        <w:trPr>
          <w:trHeight w:val="567"/>
        </w:trPr>
        <w:tc>
          <w:tcPr>
            <w:tcW w:w="285" w:type="pct"/>
          </w:tcPr>
          <w:p w14:paraId="57DA3496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692052C7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nadwozia</w:t>
            </w:r>
          </w:p>
        </w:tc>
        <w:tc>
          <w:tcPr>
            <w:tcW w:w="1583" w:type="pct"/>
            <w:shd w:val="clear" w:color="auto" w:fill="auto"/>
          </w:tcPr>
          <w:p w14:paraId="181498E7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5-drzwiowe, kombi</w:t>
            </w:r>
          </w:p>
        </w:tc>
        <w:tc>
          <w:tcPr>
            <w:tcW w:w="2215" w:type="pct"/>
          </w:tcPr>
          <w:p w14:paraId="693A8C04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337BC884" w14:textId="77777777" w:rsidTr="00874E82">
        <w:trPr>
          <w:trHeight w:val="585"/>
        </w:trPr>
        <w:tc>
          <w:tcPr>
            <w:tcW w:w="285" w:type="pct"/>
          </w:tcPr>
          <w:p w14:paraId="3B357859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7" w:type="pct"/>
            <w:shd w:val="clear" w:color="auto" w:fill="auto"/>
          </w:tcPr>
          <w:p w14:paraId="0D56C9AC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Skrzynia biegów</w:t>
            </w:r>
          </w:p>
        </w:tc>
        <w:tc>
          <w:tcPr>
            <w:tcW w:w="1583" w:type="pct"/>
            <w:shd w:val="clear" w:color="auto" w:fill="auto"/>
          </w:tcPr>
          <w:p w14:paraId="55838F12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automatyczna</w:t>
            </w:r>
          </w:p>
        </w:tc>
        <w:tc>
          <w:tcPr>
            <w:tcW w:w="2215" w:type="pct"/>
          </w:tcPr>
          <w:p w14:paraId="3314793C" w14:textId="77777777" w:rsidR="00786255" w:rsidRPr="00370DA2" w:rsidRDefault="00786255" w:rsidP="007B6B6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5D11BC0D" w14:textId="77777777" w:rsidTr="00874E82">
        <w:trPr>
          <w:trHeight w:val="572"/>
        </w:trPr>
        <w:tc>
          <w:tcPr>
            <w:tcW w:w="285" w:type="pct"/>
          </w:tcPr>
          <w:p w14:paraId="2EC84200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shd w:val="clear" w:color="auto" w:fill="auto"/>
          </w:tcPr>
          <w:p w14:paraId="5398CFDE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miejsc</w:t>
            </w:r>
          </w:p>
        </w:tc>
        <w:tc>
          <w:tcPr>
            <w:tcW w:w="1583" w:type="pct"/>
            <w:shd w:val="clear" w:color="auto" w:fill="auto"/>
          </w:tcPr>
          <w:p w14:paraId="286B57A2" w14:textId="77777777" w:rsidR="00786255" w:rsidRPr="00370DA2" w:rsidRDefault="00786255" w:rsidP="007B6B69">
            <w:pPr>
              <w:ind w:left="119" w:hanging="119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5-osobowy</w:t>
            </w:r>
          </w:p>
        </w:tc>
        <w:tc>
          <w:tcPr>
            <w:tcW w:w="2215" w:type="pct"/>
          </w:tcPr>
          <w:p w14:paraId="390DAF7A" w14:textId="77777777" w:rsidR="00786255" w:rsidRPr="00370DA2" w:rsidRDefault="00786255" w:rsidP="007B6B6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768D35B" w14:textId="77777777" w:rsidTr="00874E82">
        <w:trPr>
          <w:trHeight w:val="645"/>
        </w:trPr>
        <w:tc>
          <w:tcPr>
            <w:tcW w:w="285" w:type="pct"/>
          </w:tcPr>
          <w:p w14:paraId="0C682BAC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7" w:type="pct"/>
            <w:shd w:val="clear" w:color="auto" w:fill="auto"/>
          </w:tcPr>
          <w:p w14:paraId="13601D02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Dopuszczalna masa całkowita</w:t>
            </w:r>
          </w:p>
        </w:tc>
        <w:tc>
          <w:tcPr>
            <w:tcW w:w="1583" w:type="pct"/>
            <w:shd w:val="clear" w:color="auto" w:fill="auto"/>
          </w:tcPr>
          <w:p w14:paraId="6945A00E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Max. 3,5 t.</w:t>
            </w:r>
          </w:p>
        </w:tc>
        <w:tc>
          <w:tcPr>
            <w:tcW w:w="2215" w:type="pct"/>
          </w:tcPr>
          <w:p w14:paraId="2F1A1A1F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4DA88038" w14:textId="77777777" w:rsidTr="00874E82">
        <w:trPr>
          <w:trHeight w:val="645"/>
        </w:trPr>
        <w:tc>
          <w:tcPr>
            <w:tcW w:w="285" w:type="pct"/>
          </w:tcPr>
          <w:p w14:paraId="2B811776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7" w:type="pct"/>
            <w:shd w:val="clear" w:color="auto" w:fill="auto"/>
          </w:tcPr>
          <w:p w14:paraId="126DD5B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Moc silnika</w:t>
            </w:r>
          </w:p>
        </w:tc>
        <w:tc>
          <w:tcPr>
            <w:tcW w:w="1583" w:type="pct"/>
            <w:shd w:val="clear" w:color="auto" w:fill="auto"/>
          </w:tcPr>
          <w:p w14:paraId="1AABE09D" w14:textId="7EABC912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180 KM</w:t>
            </w:r>
          </w:p>
        </w:tc>
        <w:tc>
          <w:tcPr>
            <w:tcW w:w="2215" w:type="pct"/>
          </w:tcPr>
          <w:p w14:paraId="4ED49D6F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065E94CF" w14:textId="77777777" w:rsidTr="00874E82">
        <w:trPr>
          <w:trHeight w:val="567"/>
        </w:trPr>
        <w:tc>
          <w:tcPr>
            <w:tcW w:w="285" w:type="pct"/>
          </w:tcPr>
          <w:p w14:paraId="544BB677" w14:textId="57BB8E3D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77A3D01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1583" w:type="pct"/>
            <w:shd w:val="clear" w:color="auto" w:fill="auto"/>
          </w:tcPr>
          <w:p w14:paraId="6271F809" w14:textId="2900CB6F" w:rsidR="00786255" w:rsidRPr="00370DA2" w:rsidRDefault="00786255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Napęd na przód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tył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lub cztery koła</w:t>
            </w:r>
          </w:p>
        </w:tc>
        <w:tc>
          <w:tcPr>
            <w:tcW w:w="2215" w:type="pct"/>
          </w:tcPr>
          <w:p w14:paraId="494565C8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F0554F8" w14:textId="77777777" w:rsidTr="00874E82">
        <w:trPr>
          <w:trHeight w:val="567"/>
        </w:trPr>
        <w:tc>
          <w:tcPr>
            <w:tcW w:w="285" w:type="pct"/>
          </w:tcPr>
          <w:p w14:paraId="757F72EE" w14:textId="2DC73789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917" w:type="pct"/>
            <w:shd w:val="clear" w:color="auto" w:fill="auto"/>
          </w:tcPr>
          <w:p w14:paraId="35691B55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1583" w:type="pct"/>
            <w:shd w:val="clear" w:color="auto" w:fill="auto"/>
          </w:tcPr>
          <w:p w14:paraId="1C4A63EC" w14:textId="4EE8BF43" w:rsidR="00786255" w:rsidRPr="00370DA2" w:rsidRDefault="00DA4950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H</w:t>
            </w:r>
            <w:r w:rsidR="00786255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ybrydowy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(elektryczny + spalinowy)</w:t>
            </w:r>
          </w:p>
        </w:tc>
        <w:tc>
          <w:tcPr>
            <w:tcW w:w="2215" w:type="pct"/>
          </w:tcPr>
          <w:p w14:paraId="6CE8189E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7296EEB6" w14:textId="77777777" w:rsidTr="00874E82">
        <w:trPr>
          <w:trHeight w:val="567"/>
        </w:trPr>
        <w:tc>
          <w:tcPr>
            <w:tcW w:w="285" w:type="pct"/>
          </w:tcPr>
          <w:p w14:paraId="2A997367" w14:textId="7A1F53E2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17" w:type="pct"/>
            <w:shd w:val="clear" w:color="auto" w:fill="auto"/>
          </w:tcPr>
          <w:p w14:paraId="5BED10EE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Kolor</w:t>
            </w:r>
          </w:p>
        </w:tc>
        <w:tc>
          <w:tcPr>
            <w:tcW w:w="1583" w:type="pct"/>
            <w:shd w:val="clear" w:color="auto" w:fill="auto"/>
          </w:tcPr>
          <w:p w14:paraId="30AF647C" w14:textId="78C2EC48" w:rsidR="00786255" w:rsidRPr="00370DA2" w:rsidRDefault="00786255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Jedno auto- czarne lub granatowe; drugie auto- czarne lub srebrne</w:t>
            </w:r>
          </w:p>
        </w:tc>
        <w:tc>
          <w:tcPr>
            <w:tcW w:w="2215" w:type="pct"/>
          </w:tcPr>
          <w:p w14:paraId="53AEC3B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440FC21D" w14:textId="77777777" w:rsidTr="00874E82">
        <w:trPr>
          <w:trHeight w:val="567"/>
        </w:trPr>
        <w:tc>
          <w:tcPr>
            <w:tcW w:w="285" w:type="pct"/>
          </w:tcPr>
          <w:p w14:paraId="2350B4E7" w14:textId="60E3C838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9643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6A38D44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Rozstaw osi</w:t>
            </w:r>
          </w:p>
        </w:tc>
        <w:tc>
          <w:tcPr>
            <w:tcW w:w="1583" w:type="pct"/>
            <w:shd w:val="clear" w:color="auto" w:fill="auto"/>
          </w:tcPr>
          <w:p w14:paraId="063AA0CF" w14:textId="77777777" w:rsidR="00786255" w:rsidRDefault="00B352F4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2660</w:t>
            </w:r>
            <w:r w:rsidR="00786255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mm</w:t>
            </w:r>
          </w:p>
          <w:p w14:paraId="21340015" w14:textId="5C3433A5" w:rsidR="007F5866" w:rsidRPr="00370DA2" w:rsidRDefault="007F5866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Zamawiający dopuszcza rozstaw osi 2650 mm</w:t>
            </w:r>
          </w:p>
        </w:tc>
        <w:tc>
          <w:tcPr>
            <w:tcW w:w="2215" w:type="pct"/>
          </w:tcPr>
          <w:p w14:paraId="62F3F52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560E5A7" w14:textId="77777777" w:rsidTr="00874E82">
        <w:trPr>
          <w:trHeight w:val="567"/>
        </w:trPr>
        <w:tc>
          <w:tcPr>
            <w:tcW w:w="285" w:type="pct"/>
          </w:tcPr>
          <w:p w14:paraId="2B96A52F" w14:textId="0F57010D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9643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4D4BBCF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Długość całkowita</w:t>
            </w:r>
          </w:p>
        </w:tc>
        <w:tc>
          <w:tcPr>
            <w:tcW w:w="1583" w:type="pct"/>
            <w:shd w:val="clear" w:color="auto" w:fill="auto"/>
          </w:tcPr>
          <w:p w14:paraId="6D9D0EBE" w14:textId="5204F57A" w:rsidR="00786255" w:rsidRPr="00370DA2" w:rsidRDefault="00B352F4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4600</w:t>
            </w:r>
            <w:r w:rsidR="00786255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mm</w:t>
            </w:r>
          </w:p>
        </w:tc>
        <w:tc>
          <w:tcPr>
            <w:tcW w:w="2215" w:type="pct"/>
          </w:tcPr>
          <w:p w14:paraId="3D4B860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0ABCD1EA" w14:textId="77777777" w:rsidTr="00874E82">
        <w:trPr>
          <w:trHeight w:val="567"/>
        </w:trPr>
        <w:tc>
          <w:tcPr>
            <w:tcW w:w="285" w:type="pct"/>
          </w:tcPr>
          <w:p w14:paraId="4156F2DD" w14:textId="21B2F1BA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9643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3FAFCECB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Szerokość (bez lusterek)</w:t>
            </w:r>
          </w:p>
        </w:tc>
        <w:tc>
          <w:tcPr>
            <w:tcW w:w="1583" w:type="pct"/>
            <w:shd w:val="clear" w:color="auto" w:fill="auto"/>
          </w:tcPr>
          <w:p w14:paraId="569D18A9" w14:textId="6F6A1F99" w:rsidR="00786255" w:rsidRPr="00370DA2" w:rsidRDefault="00B352F4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1780</w:t>
            </w:r>
            <w:r w:rsidR="00786255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mm</w:t>
            </w:r>
          </w:p>
        </w:tc>
        <w:tc>
          <w:tcPr>
            <w:tcW w:w="2215" w:type="pct"/>
          </w:tcPr>
          <w:p w14:paraId="63C80035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749B2102" w14:textId="77777777" w:rsidTr="00874E82">
        <w:trPr>
          <w:trHeight w:val="703"/>
        </w:trPr>
        <w:tc>
          <w:tcPr>
            <w:tcW w:w="285" w:type="pct"/>
            <w:vMerge w:val="restart"/>
          </w:tcPr>
          <w:p w14:paraId="143CA57B" w14:textId="63572C7F" w:rsidR="00786255" w:rsidRPr="00370DA2" w:rsidRDefault="00B352F4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9643FB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5A514E1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591EFA97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Bezpieczeństwo</w:t>
            </w:r>
          </w:p>
          <w:p w14:paraId="148060A1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C07B7F0" w14:textId="77777777" w:rsidR="00786255" w:rsidRPr="00370DA2" w:rsidRDefault="00786255" w:rsidP="00A729B8">
            <w:pPr>
              <w:numPr>
                <w:ilvl w:val="0"/>
                <w:numId w:val="80"/>
              </w:numPr>
              <w:ind w:left="324" w:hanging="28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blokadzie kół podczas hamowania (ABS).</w:t>
            </w:r>
          </w:p>
        </w:tc>
        <w:tc>
          <w:tcPr>
            <w:tcW w:w="2215" w:type="pct"/>
          </w:tcPr>
          <w:p w14:paraId="6F28358C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AAE5F6D" w14:textId="77777777" w:rsidTr="00874E82">
        <w:trPr>
          <w:trHeight w:val="713"/>
        </w:trPr>
        <w:tc>
          <w:tcPr>
            <w:tcW w:w="285" w:type="pct"/>
            <w:vMerge/>
          </w:tcPr>
          <w:p w14:paraId="7E4E5251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DB8F2BA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B448271" w14:textId="77777777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poślizgowi kół przy ruszaniu (ASR).</w:t>
            </w:r>
          </w:p>
        </w:tc>
        <w:tc>
          <w:tcPr>
            <w:tcW w:w="2215" w:type="pct"/>
          </w:tcPr>
          <w:p w14:paraId="6E4CFDB8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0E2E9D60" w14:textId="77777777" w:rsidTr="00874E82">
        <w:trPr>
          <w:trHeight w:val="663"/>
        </w:trPr>
        <w:tc>
          <w:tcPr>
            <w:tcW w:w="285" w:type="pct"/>
            <w:vMerge/>
            <w:vAlign w:val="center"/>
          </w:tcPr>
          <w:p w14:paraId="2E8F9B8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64DABEF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CC9C444" w14:textId="77777777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elektronicznej kontroli stabilności toru jazdy (ESP).</w:t>
            </w:r>
          </w:p>
        </w:tc>
        <w:tc>
          <w:tcPr>
            <w:tcW w:w="2215" w:type="pct"/>
          </w:tcPr>
          <w:p w14:paraId="637B59BD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5F1D11C6" w14:textId="77777777" w:rsidTr="00874E82">
        <w:trPr>
          <w:trHeight w:val="687"/>
        </w:trPr>
        <w:tc>
          <w:tcPr>
            <w:tcW w:w="285" w:type="pct"/>
            <w:vMerge/>
            <w:vAlign w:val="center"/>
          </w:tcPr>
          <w:p w14:paraId="2D582D1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AC599B4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9A64E87" w14:textId="668B416A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Czołowa poduszka powietrzna kierowcy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pasażera.</w:t>
            </w:r>
          </w:p>
        </w:tc>
        <w:tc>
          <w:tcPr>
            <w:tcW w:w="2215" w:type="pct"/>
          </w:tcPr>
          <w:p w14:paraId="7C1F7D7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58D42CD4" w14:textId="77777777" w:rsidTr="00874E82">
        <w:trPr>
          <w:trHeight w:val="921"/>
        </w:trPr>
        <w:tc>
          <w:tcPr>
            <w:tcW w:w="285" w:type="pct"/>
            <w:vMerge/>
            <w:vAlign w:val="center"/>
          </w:tcPr>
          <w:p w14:paraId="793FC725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EC7DE1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49EDCF5" w14:textId="77777777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Boczne poduszki powietrzne dla pasażerów pierwszego rzędu siedzeń.</w:t>
            </w:r>
          </w:p>
        </w:tc>
        <w:tc>
          <w:tcPr>
            <w:tcW w:w="2215" w:type="pct"/>
          </w:tcPr>
          <w:p w14:paraId="0D8F9858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409B7D7" w14:textId="77777777" w:rsidTr="00874E82">
        <w:trPr>
          <w:trHeight w:val="921"/>
        </w:trPr>
        <w:tc>
          <w:tcPr>
            <w:tcW w:w="285" w:type="pct"/>
            <w:vMerge/>
            <w:vAlign w:val="center"/>
          </w:tcPr>
          <w:p w14:paraId="5EC89815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07F3A04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BE183DE" w14:textId="07596903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Kurtyny powietrzne dla pasażerów pierwszego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drugiego rzędu siedzeń.</w:t>
            </w:r>
          </w:p>
        </w:tc>
        <w:tc>
          <w:tcPr>
            <w:tcW w:w="2215" w:type="pct"/>
          </w:tcPr>
          <w:p w14:paraId="558CC26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71E86C04" w14:textId="77777777" w:rsidTr="00874E82">
        <w:trPr>
          <w:trHeight w:val="921"/>
        </w:trPr>
        <w:tc>
          <w:tcPr>
            <w:tcW w:w="285" w:type="pct"/>
            <w:vMerge/>
            <w:vAlign w:val="center"/>
          </w:tcPr>
          <w:p w14:paraId="53DE7A3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90351EC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F6A7838" w14:textId="0C1E41FA" w:rsidR="00786255" w:rsidRPr="00370DA2" w:rsidRDefault="00786255" w:rsidP="00874E82">
            <w:pPr>
              <w:pStyle w:val="Akapitzlist"/>
              <w:numPr>
                <w:ilvl w:val="0"/>
                <w:numId w:val="80"/>
              </w:numPr>
              <w:tabs>
                <w:tab w:val="left" w:pos="295"/>
              </w:tabs>
              <w:spacing w:after="0" w:line="240" w:lineRule="auto"/>
              <w:ind w:left="295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 xml:space="preserve">Oraz wszystkie pozostałe systemy bezpieczeństwa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(wykonawca wskaże </w:t>
            </w:r>
            <w:r w:rsidR="005F6C8B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w kolumnie obok jeśli oferowany pojazd posiada inne systemy bezpieczeństwa </w:t>
            </w:r>
            <w:r w:rsidRPr="00370DA2">
              <w:rPr>
                <w:rFonts w:ascii="Arial" w:hAnsi="Arial" w:cs="Arial"/>
                <w:sz w:val="20"/>
                <w:szCs w:val="20"/>
              </w:rPr>
              <w:t>wymagane aktualnymi przepisami prawnymi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).</w:t>
            </w:r>
          </w:p>
        </w:tc>
        <w:tc>
          <w:tcPr>
            <w:tcW w:w="2215" w:type="pct"/>
          </w:tcPr>
          <w:p w14:paraId="2292B9A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B8C34D6" w14:textId="77777777" w:rsidTr="00874E82">
        <w:trPr>
          <w:trHeight w:val="557"/>
        </w:trPr>
        <w:tc>
          <w:tcPr>
            <w:tcW w:w="285" w:type="pct"/>
            <w:vMerge w:val="restart"/>
            <w:vAlign w:val="center"/>
          </w:tcPr>
          <w:p w14:paraId="7C84D26E" w14:textId="00588949" w:rsidR="000D1C67" w:rsidRPr="00370DA2" w:rsidRDefault="000D1C67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0E89C54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Wyposażenie</w:t>
            </w:r>
          </w:p>
          <w:p w14:paraId="56618C8E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75A0F08" w14:textId="77777777" w:rsidR="000D1C67" w:rsidRPr="00370DA2" w:rsidRDefault="000D1C67" w:rsidP="00A729B8">
            <w:pPr>
              <w:numPr>
                <w:ilvl w:val="0"/>
                <w:numId w:val="81"/>
              </w:numPr>
              <w:ind w:left="324" w:hanging="32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Centralny zamek sterowany pilotem. </w:t>
            </w:r>
          </w:p>
        </w:tc>
        <w:tc>
          <w:tcPr>
            <w:tcW w:w="2215" w:type="pct"/>
          </w:tcPr>
          <w:p w14:paraId="54FF91E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33170413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7CD3D63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5CF2D4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8095A34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Klimatyzacja automatyczna</w:t>
            </w:r>
          </w:p>
        </w:tc>
        <w:tc>
          <w:tcPr>
            <w:tcW w:w="2215" w:type="pct"/>
          </w:tcPr>
          <w:p w14:paraId="79D6736D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760CC32E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150420E6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A6EE2C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AFEFA94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Zestaw głośnomówiący do tel. komórkowego.</w:t>
            </w:r>
          </w:p>
        </w:tc>
        <w:tc>
          <w:tcPr>
            <w:tcW w:w="2215" w:type="pct"/>
          </w:tcPr>
          <w:p w14:paraId="52DFFD7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942A854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62A8B7F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DA578AE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013AD23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i tylne szyby boczne sterowane elektrycznie.</w:t>
            </w:r>
          </w:p>
        </w:tc>
        <w:tc>
          <w:tcPr>
            <w:tcW w:w="2215" w:type="pct"/>
          </w:tcPr>
          <w:p w14:paraId="1DE5F05B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104FCCA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2D406D1E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BA6E02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BF12FB9" w14:textId="0DE7587A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Elektrycznie sterowane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podgrzewane lusterka boczne w kolorze nadwozia. </w:t>
            </w:r>
          </w:p>
        </w:tc>
        <w:tc>
          <w:tcPr>
            <w:tcW w:w="2215" w:type="pct"/>
          </w:tcPr>
          <w:p w14:paraId="1EC0AEF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F3AD79C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1762C10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293F5B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1476FD0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Podgrzewana tylna szyba. </w:t>
            </w:r>
          </w:p>
        </w:tc>
        <w:tc>
          <w:tcPr>
            <w:tcW w:w="2215" w:type="pct"/>
          </w:tcPr>
          <w:p w14:paraId="6C9946B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7643E496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1F6E62B3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8CD3D80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1B270C2" w14:textId="77777777" w:rsidR="000D1C67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światła przeciwmgielne.</w:t>
            </w:r>
          </w:p>
          <w:p w14:paraId="24BD347D" w14:textId="4AA349B7" w:rsidR="007779DD" w:rsidRPr="00370DA2" w:rsidRDefault="007779DD" w:rsidP="007779DD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Zamawiający dopuści samochód bez przednich świateł </w:t>
            </w:r>
            <w:r w:rsidR="00FA481D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przeciw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mgielnych.</w:t>
            </w:r>
          </w:p>
        </w:tc>
        <w:tc>
          <w:tcPr>
            <w:tcW w:w="2215" w:type="pct"/>
          </w:tcPr>
          <w:p w14:paraId="099362D9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315A11B8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25A552D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266ED5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1AD405C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Komputer pokładowy.</w:t>
            </w:r>
          </w:p>
        </w:tc>
        <w:tc>
          <w:tcPr>
            <w:tcW w:w="2215" w:type="pct"/>
          </w:tcPr>
          <w:p w14:paraId="7E8AE40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4A82B56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6766966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5A425E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5503716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Tylne czujniki parkowania lub/i kamera cofania.</w:t>
            </w:r>
          </w:p>
        </w:tc>
        <w:tc>
          <w:tcPr>
            <w:tcW w:w="2215" w:type="pct"/>
          </w:tcPr>
          <w:p w14:paraId="515E2B1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1752248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6293402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610338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6961124" w14:textId="6E78C8C6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Tapicerka w kolorze ciemnym.</w:t>
            </w:r>
          </w:p>
        </w:tc>
        <w:tc>
          <w:tcPr>
            <w:tcW w:w="2215" w:type="pct"/>
          </w:tcPr>
          <w:p w14:paraId="761C9460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02BEFE1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45B1044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2FE667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4ACFBE7" w14:textId="6E5BBE7E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Wykładzina gumowa bądź dywaniki gumowe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 przedziale pasażerskim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bagażniku. </w:t>
            </w:r>
          </w:p>
        </w:tc>
        <w:tc>
          <w:tcPr>
            <w:tcW w:w="2215" w:type="pct"/>
          </w:tcPr>
          <w:p w14:paraId="5B48BA9D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265A656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009E5239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4C5131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77B71DE" w14:textId="747E6671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dwa gniazda zasilania 12 V, w tym jedno w przedziale bagażowym lub drugim rzędzie foteli. </w:t>
            </w:r>
          </w:p>
        </w:tc>
        <w:tc>
          <w:tcPr>
            <w:tcW w:w="2215" w:type="pct"/>
          </w:tcPr>
          <w:p w14:paraId="45CC1C4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7A957818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50AB033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BA723E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61852D7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Dzielony, składany tylny rząd foteli.</w:t>
            </w:r>
          </w:p>
        </w:tc>
        <w:tc>
          <w:tcPr>
            <w:tcW w:w="2215" w:type="pct"/>
          </w:tcPr>
          <w:p w14:paraId="4E2EF5B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503A836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532D3245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7EE5D2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E788412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Wspomaganie kierownicy. </w:t>
            </w:r>
          </w:p>
        </w:tc>
        <w:tc>
          <w:tcPr>
            <w:tcW w:w="2215" w:type="pct"/>
          </w:tcPr>
          <w:p w14:paraId="506F9DC0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5337E24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58591B2C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D7454F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2ECED8A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Dodatkowy komplet opon zimowych.</w:t>
            </w:r>
          </w:p>
        </w:tc>
        <w:tc>
          <w:tcPr>
            <w:tcW w:w="2215" w:type="pct"/>
          </w:tcPr>
          <w:p w14:paraId="76617E3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91AF2BC" w14:textId="77777777" w:rsidTr="000D1C67">
        <w:trPr>
          <w:trHeight w:val="270"/>
        </w:trPr>
        <w:tc>
          <w:tcPr>
            <w:tcW w:w="285" w:type="pct"/>
            <w:vMerge/>
            <w:vAlign w:val="center"/>
          </w:tcPr>
          <w:p w14:paraId="737AD84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AC74A1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194E627" w14:textId="77777777" w:rsidR="00EA3B43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Radioodtwarzacz CD </w:t>
            </w:r>
          </w:p>
          <w:p w14:paraId="5D208A7A" w14:textId="77777777" w:rsidR="00EA3B43" w:rsidRDefault="000D1C67" w:rsidP="00EA3B43">
            <w:pPr>
              <w:ind w:left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 min. 2 głośnikami.</w:t>
            </w:r>
          </w:p>
          <w:p w14:paraId="5F401A9A" w14:textId="77777777" w:rsidR="00EA3B43" w:rsidRDefault="00EA3B43" w:rsidP="00EA3B43">
            <w:p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B43">
              <w:rPr>
                <w:rFonts w:ascii="Arial" w:hAnsi="Arial" w:cs="Arial"/>
                <w:i/>
                <w:iCs/>
                <w:sz w:val="20"/>
                <w:szCs w:val="20"/>
              </w:rPr>
              <w:t>Zamawiający dopuszcza pojazd wyposażony w radio – stację multimedialną bez odtwarzacza CD, ale z łączem USB z możliwością odtwarzania plików audio.</w:t>
            </w:r>
          </w:p>
          <w:p w14:paraId="4E050356" w14:textId="2A950D0B" w:rsidR="009136A7" w:rsidRPr="00EA3B43" w:rsidRDefault="009136A7" w:rsidP="00EA3B43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-</w:t>
            </w:r>
            <w:r w:rsidRPr="000E60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Zamawiający dopuszcza pojazd wyposażony w radioodtwarzacz nieobsługujący płyt CD, ale wyposażony w interfejs USB lub/i Bluetooth.</w:t>
            </w:r>
          </w:p>
        </w:tc>
        <w:tc>
          <w:tcPr>
            <w:tcW w:w="2215" w:type="pct"/>
            <w:shd w:val="clear" w:color="auto" w:fill="auto"/>
          </w:tcPr>
          <w:p w14:paraId="6FB54B69" w14:textId="0DC06E6F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8825FB6" w14:textId="77777777" w:rsidTr="000D1C67">
        <w:trPr>
          <w:trHeight w:val="270"/>
        </w:trPr>
        <w:tc>
          <w:tcPr>
            <w:tcW w:w="285" w:type="pct"/>
            <w:vMerge/>
            <w:vAlign w:val="center"/>
          </w:tcPr>
          <w:p w14:paraId="3029418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9C330C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3354CD8" w14:textId="70BF9356" w:rsidR="000D1C67" w:rsidRPr="003C658C" w:rsidRDefault="003C658C" w:rsidP="003C658C">
            <w:pPr>
              <w:numPr>
                <w:ilvl w:val="0"/>
                <w:numId w:val="81"/>
              </w:numPr>
              <w:ind w:left="40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Nawigacja f</w:t>
            </w:r>
            <w:r w:rsidRPr="00DB729F">
              <w:rPr>
                <w:rFonts w:ascii="Arial" w:eastAsia="Calibri" w:hAnsi="Arial" w:cs="Arial"/>
                <w:sz w:val="20"/>
                <w:szCs w:val="20"/>
                <w:lang w:eastAsia="en-US"/>
              </w:rPr>
              <w:t>abryczna lub możliwość obsługi Apple Car Play lub Android Auto.</w:t>
            </w:r>
          </w:p>
        </w:tc>
        <w:tc>
          <w:tcPr>
            <w:tcW w:w="2215" w:type="pct"/>
            <w:shd w:val="clear" w:color="auto" w:fill="auto"/>
          </w:tcPr>
          <w:p w14:paraId="10333B9B" w14:textId="691985F7" w:rsidR="000D1C67" w:rsidRPr="00370DA2" w:rsidRDefault="000D1C67" w:rsidP="000D1C67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D1C67" w:rsidRPr="00370DA2" w14:paraId="42989240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39DEC5E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25A095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324A505" w14:textId="172AA966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Pełnowymiarowe koło zapasowe lub dojazdowe </w:t>
            </w:r>
          </w:p>
          <w:p w14:paraId="6FDB91EC" w14:textId="3334A210" w:rsidR="000D1C67" w:rsidRPr="00370DA2" w:rsidRDefault="000D1C67" w:rsidP="007B6B6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Zamawiający wyraża zgodę na dostarczenie koła zapasowego „luzem”, tj. koła </w:t>
            </w:r>
            <w:r w:rsidR="005F6C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opony w rozmiarze identycznym jak pozostałe cztery koła zamontowane na pojeździe, w pokrowcu </w:t>
            </w:r>
            <w:r w:rsidR="005F6C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>w przestrzeni bagażowej.</w:t>
            </w:r>
          </w:p>
        </w:tc>
        <w:tc>
          <w:tcPr>
            <w:tcW w:w="2215" w:type="pct"/>
          </w:tcPr>
          <w:p w14:paraId="5579F42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A599787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722F746B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1921E8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DAA5CBC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Osłona </w:t>
            </w:r>
            <w:proofErr w:type="spellStart"/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podsilnikowa</w:t>
            </w:r>
            <w:proofErr w:type="spellEnd"/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5" w:type="pct"/>
          </w:tcPr>
          <w:p w14:paraId="0BB498E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E45AD85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4A16DAD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9D5C71D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944840B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Gaśnica. </w:t>
            </w:r>
          </w:p>
        </w:tc>
        <w:tc>
          <w:tcPr>
            <w:tcW w:w="2215" w:type="pct"/>
          </w:tcPr>
          <w:p w14:paraId="648A7209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7B23470" w14:textId="77777777" w:rsidTr="00E83AA3">
        <w:trPr>
          <w:trHeight w:val="536"/>
        </w:trPr>
        <w:tc>
          <w:tcPr>
            <w:tcW w:w="285" w:type="pct"/>
            <w:vMerge/>
            <w:tcBorders>
              <w:bottom w:val="nil"/>
            </w:tcBorders>
            <w:vAlign w:val="center"/>
          </w:tcPr>
          <w:p w14:paraId="421E9086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bottom w:val="nil"/>
            </w:tcBorders>
            <w:shd w:val="clear" w:color="auto" w:fill="auto"/>
          </w:tcPr>
          <w:p w14:paraId="299B29E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0A3C98E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Trójkąt ostrzegawczy.</w:t>
            </w:r>
          </w:p>
        </w:tc>
        <w:tc>
          <w:tcPr>
            <w:tcW w:w="2215" w:type="pct"/>
          </w:tcPr>
          <w:p w14:paraId="6678145D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8A" w:rsidRPr="00370DA2" w14:paraId="3E9601C5" w14:textId="77777777" w:rsidTr="00E83AA3">
        <w:trPr>
          <w:trHeight w:val="536"/>
        </w:trPr>
        <w:tc>
          <w:tcPr>
            <w:tcW w:w="285" w:type="pct"/>
            <w:tcBorders>
              <w:top w:val="nil"/>
            </w:tcBorders>
            <w:vAlign w:val="center"/>
          </w:tcPr>
          <w:p w14:paraId="7F636112" w14:textId="77777777" w:rsidR="00AD748A" w:rsidRPr="00370DA2" w:rsidRDefault="00AD748A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</w:tcPr>
          <w:p w14:paraId="228FEED8" w14:textId="77777777" w:rsidR="00AD748A" w:rsidRPr="00370DA2" w:rsidRDefault="00AD748A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6CA9F53" w14:textId="0B253D9F" w:rsidR="00AD748A" w:rsidRPr="00370DA2" w:rsidRDefault="00AD748A" w:rsidP="00AD748A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Kamizelka odblaskowa</w:t>
            </w:r>
          </w:p>
        </w:tc>
        <w:tc>
          <w:tcPr>
            <w:tcW w:w="2215" w:type="pct"/>
          </w:tcPr>
          <w:p w14:paraId="264EF83D" w14:textId="77777777" w:rsidR="00AD748A" w:rsidRPr="00370DA2" w:rsidRDefault="00AD748A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2F25DD8F" w14:textId="77777777" w:rsidTr="00874E82">
        <w:trPr>
          <w:trHeight w:val="882"/>
        </w:trPr>
        <w:tc>
          <w:tcPr>
            <w:tcW w:w="285" w:type="pct"/>
          </w:tcPr>
          <w:p w14:paraId="7A9281CE" w14:textId="3F343BFD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7" w:type="pct"/>
            <w:shd w:val="clear" w:color="auto" w:fill="auto"/>
          </w:tcPr>
          <w:p w14:paraId="618AA2DC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Dodatkowe wymagania</w:t>
            </w:r>
          </w:p>
        </w:tc>
        <w:tc>
          <w:tcPr>
            <w:tcW w:w="1583" w:type="pct"/>
            <w:shd w:val="clear" w:color="auto" w:fill="auto"/>
          </w:tcPr>
          <w:p w14:paraId="1E96C8D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Wyprowadzona dodatkowa instalacja do podłączenia radia lotniskowego Tetra</w:t>
            </w:r>
          </w:p>
        </w:tc>
        <w:tc>
          <w:tcPr>
            <w:tcW w:w="2215" w:type="pct"/>
          </w:tcPr>
          <w:p w14:paraId="19A3775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3B8F8791" w14:textId="77777777" w:rsidTr="00874E82">
        <w:trPr>
          <w:trHeight w:val="443"/>
        </w:trPr>
        <w:tc>
          <w:tcPr>
            <w:tcW w:w="285" w:type="pct"/>
            <w:vMerge w:val="restart"/>
          </w:tcPr>
          <w:p w14:paraId="3248CCDF" w14:textId="747CC517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5AB17D15" w14:textId="4D024985" w:rsidR="008F7005" w:rsidRPr="00370DA2" w:rsidRDefault="008F700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66186911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1583" w:type="pct"/>
            <w:shd w:val="clear" w:color="auto" w:fill="auto"/>
          </w:tcPr>
          <w:p w14:paraId="5183943B" w14:textId="77777777" w:rsidR="00786255" w:rsidRPr="00370DA2" w:rsidRDefault="00786255" w:rsidP="00A729B8">
            <w:pPr>
              <w:pStyle w:val="Akapitzlist"/>
              <w:numPr>
                <w:ilvl w:val="0"/>
                <w:numId w:val="82"/>
              </w:numPr>
              <w:spacing w:after="0" w:line="240" w:lineRule="auto"/>
              <w:ind w:left="324" w:hanging="32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Instrukcja obsługi</w:t>
            </w:r>
          </w:p>
        </w:tc>
        <w:tc>
          <w:tcPr>
            <w:tcW w:w="2215" w:type="pct"/>
            <w:vMerge w:val="restart"/>
          </w:tcPr>
          <w:p w14:paraId="3FDA7A38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5828E646" w14:textId="77777777" w:rsidTr="00874E82">
        <w:trPr>
          <w:trHeight w:val="442"/>
        </w:trPr>
        <w:tc>
          <w:tcPr>
            <w:tcW w:w="285" w:type="pct"/>
            <w:vMerge/>
          </w:tcPr>
          <w:p w14:paraId="0C509B9F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B6EE35A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814BD33" w14:textId="77777777" w:rsidR="00786255" w:rsidRPr="00370DA2" w:rsidRDefault="00786255" w:rsidP="00874E82">
            <w:pPr>
              <w:pStyle w:val="Akapitzlist"/>
              <w:numPr>
                <w:ilvl w:val="0"/>
                <w:numId w:val="82"/>
              </w:numPr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Książka serwisowa</w:t>
            </w:r>
          </w:p>
        </w:tc>
        <w:tc>
          <w:tcPr>
            <w:tcW w:w="2215" w:type="pct"/>
            <w:vMerge/>
          </w:tcPr>
          <w:p w14:paraId="0EAB2EA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4F5FA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457D40F3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A4F7103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4AF2BDA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F3200AA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E6A335A" w14:textId="77777777" w:rsidR="00861BF4" w:rsidRPr="00370DA2" w:rsidRDefault="00861BF4" w:rsidP="00861BF4">
      <w:pPr>
        <w:spacing w:line="240" w:lineRule="exact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4B410F96" w14:textId="77777777" w:rsidR="00861BF4" w:rsidRPr="00370DA2" w:rsidRDefault="00861BF4" w:rsidP="00861BF4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370DA2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4609953D" w14:textId="77777777" w:rsidR="00EF73DB" w:rsidRPr="00370DA2" w:rsidRDefault="00EF73DB" w:rsidP="00861BF4">
      <w:pPr>
        <w:spacing w:line="360" w:lineRule="auto"/>
        <w:rPr>
          <w:rFonts w:ascii="Arial" w:hAnsi="Arial" w:cs="Arial"/>
          <w:sz w:val="16"/>
          <w:szCs w:val="16"/>
          <w:lang w:eastAsia="x-none"/>
        </w:rPr>
      </w:pPr>
    </w:p>
    <w:p w14:paraId="78AF15B4" w14:textId="2CF25F61" w:rsidR="00861BF4" w:rsidRPr="00370DA2" w:rsidRDefault="00424F0B" w:rsidP="00861BF4">
      <w:pPr>
        <w:pStyle w:val="Nagwek1"/>
        <w:spacing w:before="0" w:after="0" w:line="240" w:lineRule="exact"/>
        <w:ind w:left="4254"/>
        <w:rPr>
          <w:rFonts w:ascii="Arial" w:hAnsi="Arial" w:cs="Arial"/>
          <w:b w:val="0"/>
          <w:sz w:val="16"/>
          <w:szCs w:val="16"/>
        </w:rPr>
      </w:pPr>
      <w:r w:rsidRPr="00370DA2">
        <w:rPr>
          <w:rFonts w:ascii="Arial" w:hAnsi="Arial" w:cs="Arial"/>
          <w:b w:val="0"/>
          <w:sz w:val="16"/>
          <w:szCs w:val="16"/>
          <w:lang w:val="pl-PL"/>
        </w:rPr>
        <w:t xml:space="preserve">             </w:t>
      </w:r>
      <w:r w:rsidR="00861BF4" w:rsidRPr="00370DA2">
        <w:rPr>
          <w:rFonts w:ascii="Arial" w:hAnsi="Arial" w:cs="Arial"/>
          <w:b w:val="0"/>
          <w:sz w:val="16"/>
          <w:szCs w:val="16"/>
        </w:rPr>
        <w:t>…………................................................................</w:t>
      </w:r>
    </w:p>
    <w:p w14:paraId="6FE0A4B5" w14:textId="77777777" w:rsidR="00861BF4" w:rsidRPr="00370DA2" w:rsidRDefault="00861BF4" w:rsidP="00861BF4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370DA2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370DA2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0A8EB870" w14:textId="5AB1795B" w:rsidR="00B61D82" w:rsidRDefault="00861BF4" w:rsidP="00F729A8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przedstawiciela(-i) Wykonawc</w:t>
      </w:r>
      <w:r w:rsidR="00F729A8" w:rsidRPr="00370DA2">
        <w:rPr>
          <w:rFonts w:ascii="Arial" w:eastAsia="CenturyGothic,Italic" w:hAnsi="Arial" w:cs="Arial"/>
          <w:i/>
          <w:iCs/>
          <w:sz w:val="16"/>
          <w:szCs w:val="16"/>
        </w:rPr>
        <w:t>y</w:t>
      </w:r>
    </w:p>
    <w:p w14:paraId="68C2AF83" w14:textId="77777777" w:rsidR="00314060" w:rsidRDefault="00314060" w:rsidP="00874E82">
      <w:pPr>
        <w:spacing w:line="240" w:lineRule="exact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6829EDD" w14:textId="77777777" w:rsidR="00314060" w:rsidRPr="00B61D82" w:rsidRDefault="00314060" w:rsidP="00874E82">
      <w:pPr>
        <w:tabs>
          <w:tab w:val="left" w:pos="2904"/>
        </w:tabs>
        <w:jc w:val="right"/>
        <w:rPr>
          <w:rFonts w:ascii="Arial" w:eastAsia="CenturyGothic,Italic" w:hAnsi="Arial" w:cs="Arial"/>
          <w:i/>
          <w:iCs/>
          <w:sz w:val="16"/>
          <w:szCs w:val="16"/>
        </w:rPr>
      </w:pPr>
    </w:p>
    <w:sectPr w:rsidR="00314060" w:rsidRPr="00B61D82" w:rsidSect="003D504A">
      <w:headerReference w:type="default" r:id="rId8"/>
      <w:footerReference w:type="even" r:id="rId9"/>
      <w:footerReference w:type="default" r:id="rId10"/>
      <w:pgSz w:w="11907" w:h="16840" w:code="9"/>
      <w:pgMar w:top="1417" w:right="1417" w:bottom="1417" w:left="1417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AD49" w14:textId="77777777" w:rsidR="00D611EB" w:rsidRDefault="00D611EB">
      <w:r>
        <w:separator/>
      </w:r>
    </w:p>
  </w:endnote>
  <w:endnote w:type="continuationSeparator" w:id="0">
    <w:p w14:paraId="00CC1576" w14:textId="77777777" w:rsidR="00D611EB" w:rsidRDefault="00D6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5F39" w14:textId="77777777" w:rsidR="00294A54" w:rsidRDefault="00294A54" w:rsidP="00DF46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49AE74" w14:textId="77777777" w:rsidR="00294A54" w:rsidRDefault="00294A54" w:rsidP="00D117C7">
    <w:pPr>
      <w:pStyle w:val="Stopka"/>
      <w:ind w:right="360"/>
    </w:pPr>
  </w:p>
  <w:p w14:paraId="67B65A13" w14:textId="77777777" w:rsidR="00294A54" w:rsidRDefault="00294A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6D3" w14:textId="77777777" w:rsidR="00294A54" w:rsidRPr="00856570" w:rsidRDefault="00294A54">
    <w:pPr>
      <w:pStyle w:val="Stopka"/>
      <w:jc w:val="right"/>
      <w:rPr>
        <w:rFonts w:ascii="Arial" w:hAnsi="Arial" w:cs="Arial"/>
        <w:sz w:val="20"/>
        <w:szCs w:val="20"/>
      </w:rPr>
    </w:pPr>
    <w:r w:rsidRPr="00856570">
      <w:rPr>
        <w:rFonts w:ascii="Arial" w:hAnsi="Arial" w:cs="Arial"/>
        <w:sz w:val="20"/>
        <w:szCs w:val="20"/>
      </w:rPr>
      <w:fldChar w:fldCharType="begin"/>
    </w:r>
    <w:r w:rsidRPr="00856570">
      <w:rPr>
        <w:rFonts w:ascii="Arial" w:hAnsi="Arial" w:cs="Arial"/>
        <w:sz w:val="20"/>
        <w:szCs w:val="20"/>
      </w:rPr>
      <w:instrText>PAGE   \* MERGEFORMAT</w:instrText>
    </w:r>
    <w:r w:rsidRPr="00856570">
      <w:rPr>
        <w:rFonts w:ascii="Arial" w:hAnsi="Arial" w:cs="Arial"/>
        <w:sz w:val="20"/>
        <w:szCs w:val="20"/>
      </w:rPr>
      <w:fldChar w:fldCharType="separate"/>
    </w:r>
    <w:r w:rsidR="00CA7DBE" w:rsidRPr="00CA7DBE">
      <w:rPr>
        <w:rFonts w:ascii="Arial" w:hAnsi="Arial" w:cs="Arial"/>
        <w:noProof/>
        <w:sz w:val="20"/>
        <w:szCs w:val="20"/>
        <w:lang w:val="pl-PL"/>
      </w:rPr>
      <w:t>12</w:t>
    </w:r>
    <w:r w:rsidRPr="00856570">
      <w:rPr>
        <w:rFonts w:ascii="Arial" w:hAnsi="Arial" w:cs="Arial"/>
        <w:sz w:val="20"/>
        <w:szCs w:val="20"/>
      </w:rPr>
      <w:fldChar w:fldCharType="end"/>
    </w:r>
  </w:p>
  <w:p w14:paraId="7F929CD1" w14:textId="77777777" w:rsidR="00294A54" w:rsidRPr="00C23633" w:rsidRDefault="00294A54" w:rsidP="00DF46FA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186D" w14:textId="77777777" w:rsidR="00D611EB" w:rsidRDefault="00D611EB">
      <w:r>
        <w:separator/>
      </w:r>
    </w:p>
  </w:footnote>
  <w:footnote w:type="continuationSeparator" w:id="0">
    <w:p w14:paraId="63BB6635" w14:textId="77777777" w:rsidR="00D611EB" w:rsidRDefault="00D6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95C1" w14:textId="77777777" w:rsidR="00294A54" w:rsidRDefault="00294A54">
    <w:pPr>
      <w:pStyle w:val="Nagwek"/>
      <w:jc w:val="right"/>
    </w:pPr>
  </w:p>
  <w:p w14:paraId="33360CB8" w14:textId="77777777" w:rsidR="00294A54" w:rsidRDefault="00294A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258CAB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783AEDB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 w15:restartNumberingAfterBreak="0">
    <w:nsid w:val="00000006"/>
    <w:multiLevelType w:val="multilevel"/>
    <w:tmpl w:val="6E10C26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0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1080"/>
        </w:tabs>
        <w:ind w:left="4320" w:hanging="360"/>
      </w:pPr>
    </w:lvl>
  </w:abstractNum>
  <w:abstractNum w:abstractNumId="4" w15:restartNumberingAfterBreak="0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  <w:b w:val="0"/>
        <w:bCs w:val="0"/>
        <w:i w:val="0"/>
        <w:color w:val="auto"/>
        <w:sz w:val="22"/>
        <w:szCs w:val="22"/>
      </w:rPr>
    </w:lvl>
  </w:abstractNum>
  <w:abstractNum w:abstractNumId="5" w15:restartNumberingAfterBreak="0">
    <w:nsid w:val="0000000B"/>
    <w:multiLevelType w:val="multilevel"/>
    <w:tmpl w:val="A814ADF4"/>
    <w:name w:val="WW8Num18322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C"/>
    <w:multiLevelType w:val="multilevel"/>
    <w:tmpl w:val="D22C9B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F"/>
    <w:multiLevelType w:val="multilevel"/>
    <w:tmpl w:val="0000000F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singleLevel"/>
    <w:tmpl w:val="00000010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11"/>
    <w:multiLevelType w:val="multilevel"/>
    <w:tmpl w:val="00000011"/>
    <w:name w:val="WW8Num48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2"/>
    <w:multiLevelType w:val="multilevel"/>
    <w:tmpl w:val="EA30D2C6"/>
    <w:name w:val="WW8Num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3"/>
    <w:multiLevelType w:val="multilevel"/>
    <w:tmpl w:val="DC66CE1C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4"/>
    <w:multiLevelType w:val="multilevel"/>
    <w:tmpl w:val="D71ABCFE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5"/>
    <w:multiLevelType w:val="multilevel"/>
    <w:tmpl w:val="0B4CA936"/>
    <w:name w:val="WW8Num21"/>
    <w:lvl w:ilvl="0">
      <w:start w:val="1"/>
      <w:numFmt w:val="lowerLetter"/>
      <w:lvlText w:val="%1)"/>
      <w:lvlJc w:val="left"/>
      <w:pPr>
        <w:tabs>
          <w:tab w:val="num" w:pos="1078"/>
        </w:tabs>
        <w:ind w:left="1078" w:hanging="738"/>
      </w:pPr>
    </w:lvl>
    <w:lvl w:ilvl="1">
      <w:start w:val="1"/>
      <w:numFmt w:val="upperRoman"/>
      <w:lvlText w:val="%2."/>
      <w:lvlJc w:val="left"/>
      <w:pPr>
        <w:tabs>
          <w:tab w:val="num" w:pos="1460"/>
        </w:tabs>
        <w:ind w:left="146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6"/>
    <w:multiLevelType w:val="multilevel"/>
    <w:tmpl w:val="B1D01BDE"/>
    <w:name w:val="WW8Num57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17"/>
    <w:multiLevelType w:val="multilevel"/>
    <w:tmpl w:val="16AAEFB6"/>
    <w:name w:val="WW8Num185"/>
    <w:lvl w:ilvl="0">
      <w:start w:val="1"/>
      <w:numFmt w:val="decimal"/>
      <w:lvlText w:val="%1."/>
      <w:lvlJc w:val="left"/>
      <w:pPr>
        <w:ind w:left="3949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0000018"/>
    <w:multiLevelType w:val="singleLevel"/>
    <w:tmpl w:val="6C4643B2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 w:val="0"/>
        <w:sz w:val="20"/>
        <w:szCs w:val="20"/>
      </w:rPr>
    </w:lvl>
  </w:abstractNum>
  <w:abstractNum w:abstractNumId="17" w15:restartNumberingAfterBreak="0">
    <w:nsid w:val="00000019"/>
    <w:multiLevelType w:val="multilevel"/>
    <w:tmpl w:val="23863BEC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A"/>
    <w:multiLevelType w:val="singleLevel"/>
    <w:tmpl w:val="D6BEE4D0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9" w15:restartNumberingAfterBreak="0">
    <w:nsid w:val="0000001B"/>
    <w:multiLevelType w:val="singleLevel"/>
    <w:tmpl w:val="48EAAB98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0" w15:restartNumberingAfterBreak="0">
    <w:nsid w:val="0000001C"/>
    <w:multiLevelType w:val="singleLevel"/>
    <w:tmpl w:val="CA1C2C90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1" w15:restartNumberingAfterBreak="0">
    <w:nsid w:val="0000001D"/>
    <w:multiLevelType w:val="multilevel"/>
    <w:tmpl w:val="A8960A76"/>
    <w:name w:val="WW8Num7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E"/>
    <w:multiLevelType w:val="singleLevel"/>
    <w:tmpl w:val="0000001E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F"/>
    <w:multiLevelType w:val="multilevel"/>
    <w:tmpl w:val="0000001F"/>
    <w:name w:val="WW8Num7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</w:abstractNum>
  <w:abstractNum w:abstractNumId="24" w15:restartNumberingAfterBreak="0">
    <w:nsid w:val="00000020"/>
    <w:multiLevelType w:val="singleLevel"/>
    <w:tmpl w:val="C770B766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25" w15:restartNumberingAfterBreak="0">
    <w:nsid w:val="00000021"/>
    <w:multiLevelType w:val="singleLevel"/>
    <w:tmpl w:val="14BE3700"/>
    <w:name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</w:abstractNum>
  <w:abstractNum w:abstractNumId="26" w15:restartNumberingAfterBreak="0">
    <w:nsid w:val="00000022"/>
    <w:multiLevelType w:val="singleLevel"/>
    <w:tmpl w:val="EADA5B36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7" w15:restartNumberingAfterBreak="0">
    <w:nsid w:val="00000023"/>
    <w:multiLevelType w:val="singleLevel"/>
    <w:tmpl w:val="4EAEEEEA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28" w15:restartNumberingAfterBreak="0">
    <w:nsid w:val="00000024"/>
    <w:multiLevelType w:val="singleLevel"/>
    <w:tmpl w:val="00000024"/>
    <w:name w:val="WW8Num6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  <w:b w:val="0"/>
        <w:iCs/>
        <w:color w:val="auto"/>
        <w:sz w:val="22"/>
        <w:szCs w:val="22"/>
      </w:rPr>
    </w:lvl>
  </w:abstractNum>
  <w:abstractNum w:abstractNumId="29" w15:restartNumberingAfterBreak="0">
    <w:nsid w:val="00000025"/>
    <w:multiLevelType w:val="multilevel"/>
    <w:tmpl w:val="00000025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7"/>
    <w:multiLevelType w:val="singleLevel"/>
    <w:tmpl w:val="00000027"/>
    <w:name w:val="WW8Num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bCs/>
        <w:sz w:val="22"/>
        <w:szCs w:val="22"/>
      </w:rPr>
    </w:lvl>
  </w:abstractNum>
  <w:abstractNum w:abstractNumId="31" w15:restartNumberingAfterBreak="0">
    <w:nsid w:val="0000002A"/>
    <w:multiLevelType w:val="multilevel"/>
    <w:tmpl w:val="A06E4D1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 w:val="0"/>
        <w:sz w:val="22"/>
        <w:szCs w:val="22"/>
        <w:shd w:val="clear" w:color="auto" w:fil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Arial"/>
        <w:b/>
        <w:bCs w:val="0"/>
        <w:sz w:val="22"/>
        <w:szCs w:val="22"/>
        <w:shd w:val="clear" w:color="auto" w:fil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000002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0000002C"/>
    <w:multiLevelType w:val="multilevel"/>
    <w:tmpl w:val="0000002C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700" w:hanging="720"/>
      </w:pPr>
      <w:rPr>
        <w:b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bCs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Arial" w:eastAsia="Calibri" w:hAnsi="Arial" w:cs="Arial"/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71225B"/>
    <w:multiLevelType w:val="hybridMultilevel"/>
    <w:tmpl w:val="76E82E84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00F60E42"/>
    <w:multiLevelType w:val="hybridMultilevel"/>
    <w:tmpl w:val="773CB8AE"/>
    <w:name w:val="WW8Num653"/>
    <w:lvl w:ilvl="0" w:tplc="6B78597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15C60FF"/>
    <w:multiLevelType w:val="multilevel"/>
    <w:tmpl w:val="C8088EB4"/>
    <w:name w:val="WW8Num2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1F00BAA"/>
    <w:multiLevelType w:val="multilevel"/>
    <w:tmpl w:val="0ADE22D0"/>
    <w:name w:val="WW8Num183224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8" w15:restartNumberingAfterBreak="0">
    <w:nsid w:val="02645FF7"/>
    <w:multiLevelType w:val="hybridMultilevel"/>
    <w:tmpl w:val="81B2EDAE"/>
    <w:styleLink w:val="Zaimportowanystyl25"/>
    <w:lvl w:ilvl="0" w:tplc="E508168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A221C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B0487C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70DF0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48608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4CC6D4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C820B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DC67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8CBA5C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03464648"/>
    <w:multiLevelType w:val="singleLevel"/>
    <w:tmpl w:val="E3F2581E"/>
    <w:lvl w:ilvl="0">
      <w:start w:val="1"/>
      <w:numFmt w:val="bullet"/>
      <w:pStyle w:val="Standardowyzkrop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3D521DB"/>
    <w:multiLevelType w:val="hybridMultilevel"/>
    <w:tmpl w:val="FE0A8028"/>
    <w:name w:val="WW8Num864"/>
    <w:lvl w:ilvl="0" w:tplc="9E32864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41B27FD"/>
    <w:multiLevelType w:val="multilevel"/>
    <w:tmpl w:val="AE6A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cs="Arial" w:hint="default"/>
        <w:b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044D3537"/>
    <w:multiLevelType w:val="multilevel"/>
    <w:tmpl w:val="3AE617E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4903C9B"/>
    <w:multiLevelType w:val="multilevel"/>
    <w:tmpl w:val="4DFE6DA0"/>
    <w:name w:val="WW8Num7232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 w15:restartNumberingAfterBreak="0">
    <w:nsid w:val="080269FE"/>
    <w:multiLevelType w:val="multilevel"/>
    <w:tmpl w:val="CCE4CAAC"/>
    <w:name w:val="WW8Num18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09290A87"/>
    <w:multiLevelType w:val="hybridMultilevel"/>
    <w:tmpl w:val="1200D592"/>
    <w:name w:val="WW8Num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A05DEF"/>
    <w:multiLevelType w:val="hybridMultilevel"/>
    <w:tmpl w:val="9CA61158"/>
    <w:lvl w:ilvl="0" w:tplc="5CC2F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43334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B0A3820"/>
    <w:multiLevelType w:val="multilevel"/>
    <w:tmpl w:val="717AE852"/>
    <w:name w:val="WW8Num1922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B1C70F9"/>
    <w:multiLevelType w:val="multilevel"/>
    <w:tmpl w:val="4EF224B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9" w15:restartNumberingAfterBreak="0">
    <w:nsid w:val="0D634116"/>
    <w:multiLevelType w:val="multilevel"/>
    <w:tmpl w:val="0415001D"/>
    <w:styleLink w:val="Styl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DA77FF2"/>
    <w:multiLevelType w:val="hybridMultilevel"/>
    <w:tmpl w:val="841ED878"/>
    <w:styleLink w:val="Zaimportowanystyl27"/>
    <w:lvl w:ilvl="0" w:tplc="03008348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EE1588">
      <w:start w:val="1"/>
      <w:numFmt w:val="lowerLetter"/>
      <w:lvlText w:val="%2."/>
      <w:lvlJc w:val="left"/>
      <w:pPr>
        <w:tabs>
          <w:tab w:val="left" w:pos="284"/>
        </w:tabs>
        <w:ind w:left="13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444094">
      <w:start w:val="1"/>
      <w:numFmt w:val="lowerRoman"/>
      <w:lvlText w:val="%3."/>
      <w:lvlJc w:val="left"/>
      <w:pPr>
        <w:tabs>
          <w:tab w:val="left" w:pos="284"/>
        </w:tabs>
        <w:ind w:left="204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B25268">
      <w:start w:val="1"/>
      <w:numFmt w:val="decimal"/>
      <w:lvlText w:val="%4."/>
      <w:lvlJc w:val="left"/>
      <w:pPr>
        <w:tabs>
          <w:tab w:val="left" w:pos="284"/>
        </w:tabs>
        <w:ind w:left="27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C037AC">
      <w:start w:val="1"/>
      <w:numFmt w:val="lowerLetter"/>
      <w:lvlText w:val="%5."/>
      <w:lvlJc w:val="left"/>
      <w:pPr>
        <w:tabs>
          <w:tab w:val="left" w:pos="284"/>
        </w:tabs>
        <w:ind w:left="34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B2A98C">
      <w:start w:val="1"/>
      <w:numFmt w:val="lowerRoman"/>
      <w:lvlText w:val="%6."/>
      <w:lvlJc w:val="left"/>
      <w:pPr>
        <w:tabs>
          <w:tab w:val="left" w:pos="284"/>
        </w:tabs>
        <w:ind w:left="420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F8473E">
      <w:start w:val="1"/>
      <w:numFmt w:val="decimal"/>
      <w:lvlText w:val="%7."/>
      <w:lvlJc w:val="left"/>
      <w:pPr>
        <w:tabs>
          <w:tab w:val="left" w:pos="284"/>
        </w:tabs>
        <w:ind w:left="4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FC10A0">
      <w:start w:val="1"/>
      <w:numFmt w:val="lowerLetter"/>
      <w:lvlText w:val="%8."/>
      <w:lvlJc w:val="left"/>
      <w:pPr>
        <w:tabs>
          <w:tab w:val="left" w:pos="284"/>
        </w:tabs>
        <w:ind w:left="5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489946">
      <w:start w:val="1"/>
      <w:numFmt w:val="lowerRoman"/>
      <w:lvlText w:val="%9."/>
      <w:lvlJc w:val="left"/>
      <w:pPr>
        <w:tabs>
          <w:tab w:val="left" w:pos="284"/>
        </w:tabs>
        <w:ind w:left="636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0DE6641D"/>
    <w:multiLevelType w:val="multilevel"/>
    <w:tmpl w:val="86D8A226"/>
    <w:name w:val="WW8Num185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0DEB0FDB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0F9907E5"/>
    <w:multiLevelType w:val="hybridMultilevel"/>
    <w:tmpl w:val="78549664"/>
    <w:lvl w:ilvl="0" w:tplc="1C82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00B291C"/>
    <w:multiLevelType w:val="hybridMultilevel"/>
    <w:tmpl w:val="8952B074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5" w15:restartNumberingAfterBreak="0">
    <w:nsid w:val="107F157E"/>
    <w:multiLevelType w:val="hybridMultilevel"/>
    <w:tmpl w:val="771276E4"/>
    <w:name w:val="WW8Num5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D86492"/>
    <w:multiLevelType w:val="multilevel"/>
    <w:tmpl w:val="0415001D"/>
    <w:styleLink w:val="Styl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1731979"/>
    <w:multiLevelType w:val="multilevel"/>
    <w:tmpl w:val="0415001D"/>
    <w:styleLink w:val="Styl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11F47EA4"/>
    <w:multiLevelType w:val="multilevel"/>
    <w:tmpl w:val="72E89CD6"/>
    <w:name w:val="WW8Num12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9" w15:restartNumberingAfterBreak="0">
    <w:nsid w:val="15157D32"/>
    <w:multiLevelType w:val="hybridMultilevel"/>
    <w:tmpl w:val="CF128E88"/>
    <w:name w:val="WW8Num832"/>
    <w:lvl w:ilvl="0" w:tplc="7540926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53A0BB5"/>
    <w:multiLevelType w:val="multilevel"/>
    <w:tmpl w:val="527CFA20"/>
    <w:name w:val="WW8Num185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1558030A"/>
    <w:multiLevelType w:val="hybridMultilevel"/>
    <w:tmpl w:val="EDB0FEE8"/>
    <w:lvl w:ilvl="0" w:tplc="A4725D1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55C2171"/>
    <w:multiLevelType w:val="hybridMultilevel"/>
    <w:tmpl w:val="38C8AF4C"/>
    <w:lvl w:ilvl="0" w:tplc="D2E05E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6DD5CD6"/>
    <w:multiLevelType w:val="multilevel"/>
    <w:tmpl w:val="0415001D"/>
    <w:styleLink w:val="Styl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171A6C97"/>
    <w:multiLevelType w:val="multilevel"/>
    <w:tmpl w:val="A72CE57C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 w15:restartNumberingAfterBreak="0">
    <w:nsid w:val="17793BC8"/>
    <w:multiLevelType w:val="hybridMultilevel"/>
    <w:tmpl w:val="A2B8FCF6"/>
    <w:lvl w:ilvl="0" w:tplc="35823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A3EC2CC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9157271"/>
    <w:multiLevelType w:val="multilevel"/>
    <w:tmpl w:val="0FA2F9BC"/>
    <w:name w:val="WW8Num18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1A51590F"/>
    <w:multiLevelType w:val="hybridMultilevel"/>
    <w:tmpl w:val="99A4B912"/>
    <w:name w:val="WW8Num18552"/>
    <w:lvl w:ilvl="0" w:tplc="265AA14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9E5FDA"/>
    <w:multiLevelType w:val="hybridMultilevel"/>
    <w:tmpl w:val="0164B9FA"/>
    <w:lvl w:ilvl="0" w:tplc="7BE2F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AE02A3C"/>
    <w:multiLevelType w:val="multilevel"/>
    <w:tmpl w:val="1A687A5A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2" w15:restartNumberingAfterBreak="0">
    <w:nsid w:val="1C300CB8"/>
    <w:multiLevelType w:val="hybridMultilevel"/>
    <w:tmpl w:val="7E6C60D6"/>
    <w:lvl w:ilvl="0" w:tplc="76062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9256C1"/>
    <w:multiLevelType w:val="hybridMultilevel"/>
    <w:tmpl w:val="F6A0F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DCD06E4"/>
    <w:multiLevelType w:val="hybridMultilevel"/>
    <w:tmpl w:val="EDC07B18"/>
    <w:name w:val="WW8Num18562223"/>
    <w:lvl w:ilvl="0" w:tplc="980EDF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E083DE6"/>
    <w:multiLevelType w:val="hybridMultilevel"/>
    <w:tmpl w:val="B004FD10"/>
    <w:name w:val="WW8Num633"/>
    <w:lvl w:ilvl="0" w:tplc="E47018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E7CCE"/>
    <w:multiLevelType w:val="multilevel"/>
    <w:tmpl w:val="D1E84902"/>
    <w:name w:val="WW8Num1842"/>
    <w:lvl w:ilvl="0">
      <w:start w:val="8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209A6FC9"/>
    <w:multiLevelType w:val="multilevel"/>
    <w:tmpl w:val="C546C8AE"/>
    <w:name w:val="WW8Num2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 w15:restartNumberingAfterBreak="0">
    <w:nsid w:val="20B444B5"/>
    <w:multiLevelType w:val="multilevel"/>
    <w:tmpl w:val="FB7095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79" w15:restartNumberingAfterBreak="0">
    <w:nsid w:val="213A670A"/>
    <w:multiLevelType w:val="multilevel"/>
    <w:tmpl w:val="5B0AEA8C"/>
    <w:name w:val="WW8Num19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21D50FE8"/>
    <w:multiLevelType w:val="hybridMultilevel"/>
    <w:tmpl w:val="B234E2EE"/>
    <w:lvl w:ilvl="0" w:tplc="86443FA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3758D2"/>
    <w:multiLevelType w:val="multilevel"/>
    <w:tmpl w:val="0415001D"/>
    <w:styleLink w:val="Styl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29B431B"/>
    <w:multiLevelType w:val="multilevel"/>
    <w:tmpl w:val="CFDCC482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4" w15:restartNumberingAfterBreak="0">
    <w:nsid w:val="23FE79B9"/>
    <w:multiLevelType w:val="multilevel"/>
    <w:tmpl w:val="A9B04200"/>
    <w:name w:val="WW8Num6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5" w15:restartNumberingAfterBreak="0">
    <w:nsid w:val="246F63D9"/>
    <w:multiLevelType w:val="hybridMultilevel"/>
    <w:tmpl w:val="C71ADD80"/>
    <w:lvl w:ilvl="0" w:tplc="E48EC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41A6660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  <w:b w:val="0"/>
        <w:i w:val="0"/>
        <w:sz w:val="22"/>
      </w:rPr>
    </w:lvl>
    <w:lvl w:ilvl="2" w:tplc="1974D7F6">
      <w:start w:val="1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5903130"/>
    <w:multiLevelType w:val="multilevel"/>
    <w:tmpl w:val="154C87AC"/>
    <w:name w:val="WW8Num183227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7" w15:restartNumberingAfterBreak="0">
    <w:nsid w:val="25945FF3"/>
    <w:multiLevelType w:val="hybridMultilevel"/>
    <w:tmpl w:val="7E723FAE"/>
    <w:name w:val="WW8Num732"/>
    <w:lvl w:ilvl="0" w:tplc="EE8E7E9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DB37ED"/>
    <w:multiLevelType w:val="multilevel"/>
    <w:tmpl w:val="0415001F"/>
    <w:numStyleLink w:val="111111"/>
  </w:abstractNum>
  <w:abstractNum w:abstractNumId="89" w15:restartNumberingAfterBreak="0">
    <w:nsid w:val="28632335"/>
    <w:multiLevelType w:val="multilevel"/>
    <w:tmpl w:val="B656BA0E"/>
    <w:name w:val="WW8Num183225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90" w15:restartNumberingAfterBreak="0">
    <w:nsid w:val="28DB1199"/>
    <w:multiLevelType w:val="multilevel"/>
    <w:tmpl w:val="D08E6202"/>
    <w:name w:val="WW8Num18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28DD5070"/>
    <w:multiLevelType w:val="hybridMultilevel"/>
    <w:tmpl w:val="4064CBC8"/>
    <w:name w:val="WW8Num714"/>
    <w:lvl w:ilvl="0" w:tplc="7840A18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99C7617"/>
    <w:multiLevelType w:val="hybridMultilevel"/>
    <w:tmpl w:val="345C0536"/>
    <w:name w:val="WW8Num713"/>
    <w:lvl w:ilvl="0" w:tplc="CA1C2C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004D87"/>
    <w:multiLevelType w:val="hybridMultilevel"/>
    <w:tmpl w:val="18667E30"/>
    <w:name w:val="WW8Num863"/>
    <w:lvl w:ilvl="0" w:tplc="E5D81F8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B05180D"/>
    <w:multiLevelType w:val="hybridMultilevel"/>
    <w:tmpl w:val="2610C074"/>
    <w:lvl w:ilvl="0" w:tplc="55C0FC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B9E7A13"/>
    <w:multiLevelType w:val="hybridMultilevel"/>
    <w:tmpl w:val="D63C49BE"/>
    <w:name w:val="WW8Num693"/>
    <w:lvl w:ilvl="0" w:tplc="70FAA21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BE5CEB"/>
    <w:multiLevelType w:val="hybridMultilevel"/>
    <w:tmpl w:val="2EF02FDC"/>
    <w:lvl w:ilvl="0" w:tplc="2EB6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ADD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2CB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92AA41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661F5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CCAC88B8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  <w:rPr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C101377"/>
    <w:multiLevelType w:val="hybridMultilevel"/>
    <w:tmpl w:val="EE8E621C"/>
    <w:lvl w:ilvl="0" w:tplc="CA606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2429DA"/>
    <w:multiLevelType w:val="multilevel"/>
    <w:tmpl w:val="0415001D"/>
    <w:styleLink w:val="Styl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2D997709"/>
    <w:multiLevelType w:val="hybridMultilevel"/>
    <w:tmpl w:val="CC6E3E0A"/>
    <w:name w:val="WW8Num792"/>
    <w:lvl w:ilvl="0" w:tplc="B010013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0F723B7"/>
    <w:multiLevelType w:val="multilevel"/>
    <w:tmpl w:val="0415001F"/>
    <w:numStyleLink w:val="111111"/>
  </w:abstractNum>
  <w:abstractNum w:abstractNumId="101" w15:restartNumberingAfterBreak="0">
    <w:nsid w:val="33481FEC"/>
    <w:multiLevelType w:val="hybridMultilevel"/>
    <w:tmpl w:val="BF6AE884"/>
    <w:lvl w:ilvl="0" w:tplc="940C02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CA1450"/>
    <w:multiLevelType w:val="multilevel"/>
    <w:tmpl w:val="434C47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3" w15:restartNumberingAfterBreak="0">
    <w:nsid w:val="34BF3A07"/>
    <w:multiLevelType w:val="hybridMultilevel"/>
    <w:tmpl w:val="298EB50A"/>
    <w:name w:val="WW8Num5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5153039"/>
    <w:multiLevelType w:val="hybridMultilevel"/>
    <w:tmpl w:val="5FCCB10C"/>
    <w:name w:val="WW8Num692"/>
    <w:lvl w:ilvl="0" w:tplc="836EA44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5472AED"/>
    <w:multiLevelType w:val="multilevel"/>
    <w:tmpl w:val="D2D6E9E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9"/>
        </w:tabs>
        <w:ind w:left="8299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6" w15:restartNumberingAfterBreak="0">
    <w:nsid w:val="355112E3"/>
    <w:multiLevelType w:val="multilevel"/>
    <w:tmpl w:val="6E5060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5A06C31"/>
    <w:multiLevelType w:val="multilevel"/>
    <w:tmpl w:val="5900AFF2"/>
    <w:name w:val="WW8Num12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8" w15:restartNumberingAfterBreak="0">
    <w:nsid w:val="35DD13AE"/>
    <w:multiLevelType w:val="multilevel"/>
    <w:tmpl w:val="A272A0C4"/>
    <w:name w:val="WW8Num212"/>
    <w:lvl w:ilvl="0">
      <w:start w:val="13"/>
      <w:numFmt w:val="lowerLetter"/>
      <w:lvlText w:val="%1)"/>
      <w:lvlJc w:val="left"/>
      <w:pPr>
        <w:tabs>
          <w:tab w:val="num" w:pos="1078"/>
        </w:tabs>
        <w:ind w:left="1078" w:hanging="738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60"/>
        </w:tabs>
        <w:ind w:left="14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9" w15:restartNumberingAfterBreak="0">
    <w:nsid w:val="390D5897"/>
    <w:multiLevelType w:val="hybridMultilevel"/>
    <w:tmpl w:val="AB021826"/>
    <w:name w:val="WW8Num753"/>
    <w:lvl w:ilvl="0" w:tplc="E152BCE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470D94"/>
    <w:multiLevelType w:val="hybridMultilevel"/>
    <w:tmpl w:val="2702F776"/>
    <w:name w:val="WW8Num1857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B1039B"/>
    <w:multiLevelType w:val="multilevel"/>
    <w:tmpl w:val="0415001D"/>
    <w:styleLink w:val="Styl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3A59176B"/>
    <w:multiLevelType w:val="hybridMultilevel"/>
    <w:tmpl w:val="4F42EBDE"/>
    <w:lvl w:ilvl="0" w:tplc="87CAC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B2C4CD3"/>
    <w:multiLevelType w:val="hybridMultilevel"/>
    <w:tmpl w:val="B8201EE0"/>
    <w:lvl w:ilvl="0" w:tplc="C7628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CDEA130">
      <w:start w:val="1"/>
      <w:numFmt w:val="decimal"/>
      <w:lvlText w:val="%2)"/>
      <w:lvlJc w:val="left"/>
      <w:pPr>
        <w:tabs>
          <w:tab w:val="num" w:pos="1100"/>
        </w:tabs>
        <w:ind w:left="18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C584057"/>
    <w:multiLevelType w:val="hybridMultilevel"/>
    <w:tmpl w:val="367A3F3A"/>
    <w:name w:val="WW8Num232"/>
    <w:lvl w:ilvl="0" w:tplc="6FD22D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FB1E45"/>
    <w:multiLevelType w:val="hybridMultilevel"/>
    <w:tmpl w:val="B81C99B8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7B6B20"/>
    <w:multiLevelType w:val="hybridMultilevel"/>
    <w:tmpl w:val="B122D820"/>
    <w:name w:val="WW8Num632"/>
    <w:lvl w:ilvl="0" w:tplc="D10AF4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DE2D4A"/>
    <w:multiLevelType w:val="multilevel"/>
    <w:tmpl w:val="D020F09E"/>
    <w:name w:val="WW8Num19222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8" w15:restartNumberingAfterBreak="0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19" w15:restartNumberingAfterBreak="0">
    <w:nsid w:val="3FFB37C8"/>
    <w:multiLevelType w:val="hybridMultilevel"/>
    <w:tmpl w:val="89DC3432"/>
    <w:name w:val="WW8Num18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0A7C0D"/>
    <w:multiLevelType w:val="multilevel"/>
    <w:tmpl w:val="D48216F2"/>
    <w:name w:val="WW8Num72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1" w15:restartNumberingAfterBreak="0">
    <w:nsid w:val="40DD3233"/>
    <w:multiLevelType w:val="multilevel"/>
    <w:tmpl w:val="0415001D"/>
    <w:styleLink w:val="Styl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414D720D"/>
    <w:multiLevelType w:val="hybridMultilevel"/>
    <w:tmpl w:val="41A238F0"/>
    <w:name w:val="WW8Num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16756F0"/>
    <w:multiLevelType w:val="multilevel"/>
    <w:tmpl w:val="CC2436B8"/>
    <w:name w:val="WW8Num254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4" w15:restartNumberingAfterBreak="0">
    <w:nsid w:val="43CF2F6A"/>
    <w:multiLevelType w:val="multilevel"/>
    <w:tmpl w:val="C5803E4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5" w15:restartNumberingAfterBreak="0">
    <w:nsid w:val="443F6969"/>
    <w:multiLevelType w:val="hybridMultilevel"/>
    <w:tmpl w:val="6FEE66A0"/>
    <w:lvl w:ilvl="0" w:tplc="CCDA6566">
      <w:start w:val="1"/>
      <w:numFmt w:val="decimal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6" w15:restartNumberingAfterBreak="0">
    <w:nsid w:val="44C44F7D"/>
    <w:multiLevelType w:val="multilevel"/>
    <w:tmpl w:val="90EC3B2C"/>
    <w:name w:val="WW8Num72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7" w15:restartNumberingAfterBreak="0">
    <w:nsid w:val="44F65195"/>
    <w:multiLevelType w:val="multilevel"/>
    <w:tmpl w:val="18048F88"/>
    <w:name w:val="WW8Num1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8" w15:restartNumberingAfterBreak="0">
    <w:nsid w:val="45201E0B"/>
    <w:multiLevelType w:val="hybridMultilevel"/>
    <w:tmpl w:val="44BE8BA4"/>
    <w:name w:val="WW8Num18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9" w15:restartNumberingAfterBreak="0">
    <w:nsid w:val="45674DD3"/>
    <w:multiLevelType w:val="hybridMultilevel"/>
    <w:tmpl w:val="8CBED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5FD4A19"/>
    <w:multiLevelType w:val="multilevel"/>
    <w:tmpl w:val="851C1A40"/>
    <w:name w:val="WW8Num183223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1" w15:restartNumberingAfterBreak="0">
    <w:nsid w:val="47584946"/>
    <w:multiLevelType w:val="hybridMultilevel"/>
    <w:tmpl w:val="E11C6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81F1F1E"/>
    <w:multiLevelType w:val="hybridMultilevel"/>
    <w:tmpl w:val="0C768742"/>
    <w:name w:val="WW8Num8642"/>
    <w:lvl w:ilvl="0" w:tplc="17661FF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89A6D07"/>
    <w:multiLevelType w:val="multilevel"/>
    <w:tmpl w:val="1EC4A5AE"/>
    <w:name w:val="WW8Num2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" w15:restartNumberingAfterBreak="0">
    <w:nsid w:val="48BE714C"/>
    <w:multiLevelType w:val="hybridMultilevel"/>
    <w:tmpl w:val="A4524DCA"/>
    <w:lvl w:ilvl="0" w:tplc="86443FA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490F01DC"/>
    <w:multiLevelType w:val="hybridMultilevel"/>
    <w:tmpl w:val="191811A8"/>
    <w:name w:val="WW8Num592"/>
    <w:lvl w:ilvl="0" w:tplc="6004C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9323C0E"/>
    <w:multiLevelType w:val="hybridMultilevel"/>
    <w:tmpl w:val="4CE2E102"/>
    <w:name w:val="WW8Num2542"/>
    <w:lvl w:ilvl="0" w:tplc="D0644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4990565E"/>
    <w:multiLevelType w:val="hybridMultilevel"/>
    <w:tmpl w:val="4CBC5BB8"/>
    <w:name w:val="WW8Num182"/>
    <w:lvl w:ilvl="0" w:tplc="DA40525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4A8E6809"/>
    <w:multiLevelType w:val="hybridMultilevel"/>
    <w:tmpl w:val="0038D4A6"/>
    <w:name w:val="WW8Num193"/>
    <w:lvl w:ilvl="0" w:tplc="E80EF8E8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B0708E8"/>
    <w:multiLevelType w:val="multilevel"/>
    <w:tmpl w:val="114295E2"/>
    <w:styleLink w:val="Styl1"/>
    <w:lvl w:ilvl="0">
      <w:start w:val="1"/>
      <w:numFmt w:val="decimal"/>
      <w:lvlText w:val="%1.1"/>
      <w:lvlJc w:val="left"/>
      <w:pPr>
        <w:tabs>
          <w:tab w:val="num" w:pos="0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13" w:hanging="1440"/>
      </w:pPr>
      <w:rPr>
        <w:rFonts w:hint="default"/>
      </w:rPr>
    </w:lvl>
  </w:abstractNum>
  <w:abstractNum w:abstractNumId="140" w15:restartNumberingAfterBreak="0">
    <w:nsid w:val="4C61700A"/>
    <w:multiLevelType w:val="hybridMultilevel"/>
    <w:tmpl w:val="DE864908"/>
    <w:lvl w:ilvl="0" w:tplc="FF8AD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E607238"/>
    <w:multiLevelType w:val="multilevel"/>
    <w:tmpl w:val="5ABA1900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2" w15:restartNumberingAfterBreak="0">
    <w:nsid w:val="50191EB6"/>
    <w:multiLevelType w:val="hybridMultilevel"/>
    <w:tmpl w:val="E1CCF578"/>
    <w:name w:val="WW8Num652"/>
    <w:lvl w:ilvl="0" w:tplc="795C3E0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0383FA1"/>
    <w:multiLevelType w:val="multilevel"/>
    <w:tmpl w:val="7E12F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Calibri" w:eastAsia="Calibri" w:hAnsi="Calibri"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505B080E"/>
    <w:multiLevelType w:val="hybridMultilevel"/>
    <w:tmpl w:val="A54E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0EA75BA"/>
    <w:multiLevelType w:val="hybridMultilevel"/>
    <w:tmpl w:val="748A6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1E0418F"/>
    <w:multiLevelType w:val="multilevel"/>
    <w:tmpl w:val="577E113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47" w15:restartNumberingAfterBreak="0">
    <w:nsid w:val="54075E85"/>
    <w:multiLevelType w:val="multilevel"/>
    <w:tmpl w:val="0415001D"/>
    <w:styleLink w:val="Styl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54F500F9"/>
    <w:multiLevelType w:val="hybridMultilevel"/>
    <w:tmpl w:val="F05A2BC8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5C6630F"/>
    <w:multiLevelType w:val="multilevel"/>
    <w:tmpl w:val="AFA24FE0"/>
    <w:name w:val="WW8Num183226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50" w15:restartNumberingAfterBreak="0">
    <w:nsid w:val="55CF3896"/>
    <w:multiLevelType w:val="multilevel"/>
    <w:tmpl w:val="F38E520A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1" w15:restartNumberingAfterBreak="0">
    <w:nsid w:val="56067B94"/>
    <w:multiLevelType w:val="hybridMultilevel"/>
    <w:tmpl w:val="938A7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7E236F6"/>
    <w:multiLevelType w:val="hybridMultilevel"/>
    <w:tmpl w:val="90EA0B82"/>
    <w:lvl w:ilvl="0" w:tplc="4DE264E2">
      <w:start w:val="1"/>
      <w:numFmt w:val="decimal"/>
      <w:lvlText w:val="%1)"/>
      <w:lvlJc w:val="left"/>
      <w:pPr>
        <w:tabs>
          <w:tab w:val="num" w:pos="1134"/>
        </w:tabs>
        <w:ind w:left="1474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9CC2CA8"/>
    <w:multiLevelType w:val="hybridMultilevel"/>
    <w:tmpl w:val="C21055C4"/>
    <w:lvl w:ilvl="0" w:tplc="F8543F5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13456F"/>
    <w:multiLevelType w:val="hybridMultilevel"/>
    <w:tmpl w:val="D63E8D1E"/>
    <w:name w:val="WW8Num1832222"/>
    <w:lvl w:ilvl="0" w:tplc="F822F6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5007FC"/>
    <w:multiLevelType w:val="multilevel"/>
    <w:tmpl w:val="421C9520"/>
    <w:name w:val="WW8Num18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6" w15:restartNumberingAfterBreak="0">
    <w:nsid w:val="5A746CEA"/>
    <w:multiLevelType w:val="hybridMultilevel"/>
    <w:tmpl w:val="45DEBC9C"/>
    <w:name w:val="WW8Num733"/>
    <w:lvl w:ilvl="0" w:tplc="EE6E7A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7C17BA"/>
    <w:multiLevelType w:val="hybridMultilevel"/>
    <w:tmpl w:val="D068DF38"/>
    <w:name w:val="WW8Num752"/>
    <w:lvl w:ilvl="0" w:tplc="07000B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1E53AB"/>
    <w:multiLevelType w:val="hybridMultilevel"/>
    <w:tmpl w:val="2A4648C6"/>
    <w:lvl w:ilvl="0" w:tplc="00000023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 w15:restartNumberingAfterBreak="0">
    <w:nsid w:val="5DE90646"/>
    <w:multiLevelType w:val="hybridMultilevel"/>
    <w:tmpl w:val="716CD648"/>
    <w:name w:val="WW8Num57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E1511F8"/>
    <w:multiLevelType w:val="hybridMultilevel"/>
    <w:tmpl w:val="D9F8B8C8"/>
    <w:lvl w:ilvl="0" w:tplc="13ECBB96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FD41EDC"/>
    <w:multiLevelType w:val="hybridMultilevel"/>
    <w:tmpl w:val="3F04E7C6"/>
    <w:name w:val="WW8Num1853"/>
    <w:lvl w:ilvl="0" w:tplc="86F28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9B6FFF"/>
    <w:multiLevelType w:val="hybridMultilevel"/>
    <w:tmpl w:val="76E82E84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3" w15:restartNumberingAfterBreak="0">
    <w:nsid w:val="61095F99"/>
    <w:multiLevelType w:val="hybridMultilevel"/>
    <w:tmpl w:val="7DBE60F2"/>
    <w:lvl w:ilvl="0" w:tplc="C03A0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7C5942">
      <w:start w:val="1"/>
      <w:numFmt w:val="upperRoman"/>
      <w:pStyle w:val="Tyty2"/>
      <w:lvlText w:val="%4.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4" w15:restartNumberingAfterBreak="0">
    <w:nsid w:val="612521BE"/>
    <w:multiLevelType w:val="hybridMultilevel"/>
    <w:tmpl w:val="CE10B8CA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506B71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BEC0F0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C180D0E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16404E6"/>
    <w:multiLevelType w:val="hybridMultilevel"/>
    <w:tmpl w:val="5C127B12"/>
    <w:lvl w:ilvl="0" w:tplc="BC4C5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38D5E37"/>
    <w:multiLevelType w:val="multilevel"/>
    <w:tmpl w:val="77289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ordinal"/>
      <w:lvlText w:val="2.%2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154" w:hanging="794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36"/>
      </w:rPr>
    </w:lvl>
  </w:abstractNum>
  <w:abstractNum w:abstractNumId="167" w15:restartNumberingAfterBreak="0">
    <w:nsid w:val="641723C3"/>
    <w:multiLevelType w:val="multilevel"/>
    <w:tmpl w:val="D6A0350E"/>
    <w:name w:val="WW8Num2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8" w15:restartNumberingAfterBreak="0">
    <w:nsid w:val="64BE1078"/>
    <w:multiLevelType w:val="multilevel"/>
    <w:tmpl w:val="08DC587A"/>
    <w:name w:val="WW8Num72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9" w15:restartNumberingAfterBreak="0">
    <w:nsid w:val="65176A11"/>
    <w:multiLevelType w:val="multilevel"/>
    <w:tmpl w:val="C15EC882"/>
    <w:name w:val="WW8Num185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" w15:restartNumberingAfterBreak="0">
    <w:nsid w:val="65750E04"/>
    <w:multiLevelType w:val="hybridMultilevel"/>
    <w:tmpl w:val="DF5E9FB8"/>
    <w:name w:val="WW8Num712"/>
    <w:lvl w:ilvl="0" w:tplc="89E8F34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E54B7B"/>
    <w:multiLevelType w:val="hybridMultilevel"/>
    <w:tmpl w:val="89202C92"/>
    <w:lvl w:ilvl="0" w:tplc="E09A2C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2" w15:restartNumberingAfterBreak="0">
    <w:nsid w:val="65E84A02"/>
    <w:multiLevelType w:val="multilevel"/>
    <w:tmpl w:val="7F96032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3" w15:restartNumberingAfterBreak="0">
    <w:nsid w:val="663B201A"/>
    <w:multiLevelType w:val="hybridMultilevel"/>
    <w:tmpl w:val="825214F6"/>
    <w:name w:val="WW8Num18562222"/>
    <w:lvl w:ilvl="0" w:tplc="2F7E6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6A74EFD"/>
    <w:multiLevelType w:val="hybridMultilevel"/>
    <w:tmpl w:val="5792F3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5" w15:restartNumberingAfterBreak="0">
    <w:nsid w:val="66A805B8"/>
    <w:multiLevelType w:val="hybridMultilevel"/>
    <w:tmpl w:val="015A3770"/>
    <w:lvl w:ilvl="0" w:tplc="21088FE4">
      <w:start w:val="1"/>
      <w:numFmt w:val="decimal"/>
      <w:lvlText w:val="%1)"/>
      <w:lvlJc w:val="left"/>
      <w:pPr>
        <w:ind w:left="57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6" w15:restartNumberingAfterBreak="0">
    <w:nsid w:val="67B30C1A"/>
    <w:multiLevelType w:val="multilevel"/>
    <w:tmpl w:val="685E5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7" w15:restartNumberingAfterBreak="0">
    <w:nsid w:val="684F6D2C"/>
    <w:multiLevelType w:val="hybridMultilevel"/>
    <w:tmpl w:val="FDB21E30"/>
    <w:lvl w:ilvl="0" w:tplc="3786780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8FE3722"/>
    <w:multiLevelType w:val="hybridMultilevel"/>
    <w:tmpl w:val="71DC7916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8D95A">
      <w:start w:val="1"/>
      <w:numFmt w:val="decimal"/>
      <w:lvlText w:val="%2)"/>
      <w:lvlJc w:val="left"/>
      <w:pPr>
        <w:ind w:left="2345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D1FCD"/>
    <w:multiLevelType w:val="multilevel"/>
    <w:tmpl w:val="FEB62572"/>
    <w:name w:val="WW8Num192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0" w15:restartNumberingAfterBreak="0">
    <w:nsid w:val="6B723A77"/>
    <w:multiLevelType w:val="hybridMultilevel"/>
    <w:tmpl w:val="57A6E9FC"/>
    <w:name w:val="WW8Num833"/>
    <w:lvl w:ilvl="0" w:tplc="74381C3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DA12B6"/>
    <w:multiLevelType w:val="hybridMultilevel"/>
    <w:tmpl w:val="072EBAFC"/>
    <w:lvl w:ilvl="0" w:tplc="4DE264E2">
      <w:start w:val="1"/>
      <w:numFmt w:val="decimal"/>
      <w:lvlText w:val="%1)"/>
      <w:lvlJc w:val="left"/>
      <w:pPr>
        <w:tabs>
          <w:tab w:val="num" w:pos="833"/>
        </w:tabs>
        <w:ind w:left="117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82" w15:restartNumberingAfterBreak="0">
    <w:nsid w:val="6E161C64"/>
    <w:multiLevelType w:val="multilevel"/>
    <w:tmpl w:val="0415001D"/>
    <w:styleLink w:val="Styl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3" w15:restartNumberingAfterBreak="0">
    <w:nsid w:val="6EB325F7"/>
    <w:multiLevelType w:val="multilevel"/>
    <w:tmpl w:val="DC1CD55E"/>
    <w:name w:val="WW8Num1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4" w15:restartNumberingAfterBreak="0">
    <w:nsid w:val="6FD92648"/>
    <w:multiLevelType w:val="hybridMultilevel"/>
    <w:tmpl w:val="8236F83C"/>
    <w:lvl w:ilvl="0" w:tplc="C5D2918E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FDC2C38"/>
    <w:multiLevelType w:val="hybridMultilevel"/>
    <w:tmpl w:val="374CAEA8"/>
    <w:lvl w:ilvl="0" w:tplc="74CC3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0AD7D68"/>
    <w:multiLevelType w:val="multilevel"/>
    <w:tmpl w:val="0415001D"/>
    <w:styleLink w:val="Styl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 w15:restartNumberingAfterBreak="0">
    <w:nsid w:val="70F40CA4"/>
    <w:multiLevelType w:val="hybridMultilevel"/>
    <w:tmpl w:val="2398FE9E"/>
    <w:name w:val="WW8Num862"/>
    <w:lvl w:ilvl="0" w:tplc="B454761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15343CB"/>
    <w:multiLevelType w:val="hybridMultilevel"/>
    <w:tmpl w:val="399CA18C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3B129AF"/>
    <w:multiLevelType w:val="hybridMultilevel"/>
    <w:tmpl w:val="D06EC7F2"/>
    <w:name w:val="WW8Num1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3F14188"/>
    <w:multiLevelType w:val="multilevel"/>
    <w:tmpl w:val="DC66CE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40535FB"/>
    <w:multiLevelType w:val="multilevel"/>
    <w:tmpl w:val="5E3824CC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2" w15:restartNumberingAfterBreak="0">
    <w:nsid w:val="766E299A"/>
    <w:multiLevelType w:val="multilevel"/>
    <w:tmpl w:val="BB3A5972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3" w15:restartNumberingAfterBreak="0">
    <w:nsid w:val="76770B49"/>
    <w:multiLevelType w:val="hybridMultilevel"/>
    <w:tmpl w:val="406E49EA"/>
    <w:name w:val="WW8Num6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4" w15:restartNumberingAfterBreak="0">
    <w:nsid w:val="77D90328"/>
    <w:multiLevelType w:val="hybridMultilevel"/>
    <w:tmpl w:val="92707198"/>
    <w:name w:val="WW8Num1855"/>
    <w:lvl w:ilvl="0" w:tplc="7876E8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1346AE"/>
    <w:multiLevelType w:val="hybridMultilevel"/>
    <w:tmpl w:val="9A901614"/>
    <w:lvl w:ilvl="0" w:tplc="25C6A5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686EBE"/>
    <w:multiLevelType w:val="multilevel"/>
    <w:tmpl w:val="0415001D"/>
    <w:styleLink w:val="Styl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7" w15:restartNumberingAfterBreak="0">
    <w:nsid w:val="79DA68BD"/>
    <w:multiLevelType w:val="hybridMultilevel"/>
    <w:tmpl w:val="E4F2D910"/>
    <w:name w:val="WW8Num1856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ACE7403"/>
    <w:multiLevelType w:val="multilevel"/>
    <w:tmpl w:val="1254A2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Theme="minorHAnsi" w:eastAsia="Calibri" w:hAnsiTheme="minorHAnsi" w:cs="Arial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9" w15:restartNumberingAfterBreak="0">
    <w:nsid w:val="7BC92820"/>
    <w:multiLevelType w:val="multilevel"/>
    <w:tmpl w:val="FEEADB1A"/>
    <w:name w:val="WW8Num573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0" w15:restartNumberingAfterBreak="0">
    <w:nsid w:val="7E850CFF"/>
    <w:multiLevelType w:val="hybridMultilevel"/>
    <w:tmpl w:val="8E14F710"/>
    <w:lvl w:ilvl="0" w:tplc="F4224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F06583E"/>
    <w:multiLevelType w:val="hybridMultilevel"/>
    <w:tmpl w:val="1916A07A"/>
    <w:name w:val="WW8Num185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F2373C"/>
    <w:multiLevelType w:val="hybridMultilevel"/>
    <w:tmpl w:val="812044A4"/>
    <w:name w:val="WW8Num834"/>
    <w:lvl w:ilvl="0" w:tplc="1D20A42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41343">
    <w:abstractNumId w:val="163"/>
  </w:num>
  <w:num w:numId="2" w16cid:durableId="2023164202">
    <w:abstractNumId w:val="96"/>
  </w:num>
  <w:num w:numId="3" w16cid:durableId="266737824">
    <w:abstractNumId w:val="164"/>
  </w:num>
  <w:num w:numId="4" w16cid:durableId="1617907631">
    <w:abstractNumId w:val="178"/>
  </w:num>
  <w:num w:numId="5" w16cid:durableId="1171019325">
    <w:abstractNumId w:val="85"/>
  </w:num>
  <w:num w:numId="6" w16cid:durableId="1053188131">
    <w:abstractNumId w:val="46"/>
  </w:num>
  <w:num w:numId="7" w16cid:durableId="995494169">
    <w:abstractNumId w:val="152"/>
  </w:num>
  <w:num w:numId="8" w16cid:durableId="632171267">
    <w:abstractNumId w:val="181"/>
  </w:num>
  <w:num w:numId="9" w16cid:durableId="624392699">
    <w:abstractNumId w:val="54"/>
  </w:num>
  <w:num w:numId="10" w16cid:durableId="557320452">
    <w:abstractNumId w:val="49"/>
  </w:num>
  <w:num w:numId="11" w16cid:durableId="2009743764">
    <w:abstractNumId w:val="52"/>
  </w:num>
  <w:num w:numId="12" w16cid:durableId="624390436">
    <w:abstractNumId w:val="56"/>
  </w:num>
  <w:num w:numId="13" w16cid:durableId="1607695070">
    <w:abstractNumId w:val="57"/>
  </w:num>
  <w:num w:numId="14" w16cid:durableId="1735425705">
    <w:abstractNumId w:val="63"/>
  </w:num>
  <w:num w:numId="15" w16cid:durableId="844173470">
    <w:abstractNumId w:val="81"/>
  </w:num>
  <w:num w:numId="16" w16cid:durableId="1850564494">
    <w:abstractNumId w:val="98"/>
  </w:num>
  <w:num w:numId="17" w16cid:durableId="90245386">
    <w:abstractNumId w:val="111"/>
  </w:num>
  <w:num w:numId="18" w16cid:durableId="1665546732">
    <w:abstractNumId w:val="121"/>
  </w:num>
  <w:num w:numId="19" w16cid:durableId="1361856917">
    <w:abstractNumId w:val="147"/>
  </w:num>
  <w:num w:numId="20" w16cid:durableId="2011247146">
    <w:abstractNumId w:val="182"/>
  </w:num>
  <w:num w:numId="21" w16cid:durableId="907300771">
    <w:abstractNumId w:val="186"/>
  </w:num>
  <w:num w:numId="22" w16cid:durableId="606429749">
    <w:abstractNumId w:val="196"/>
  </w:num>
  <w:num w:numId="23" w16cid:durableId="1304042562">
    <w:abstractNumId w:val="139"/>
  </w:num>
  <w:num w:numId="24" w16cid:durableId="436751016">
    <w:abstractNumId w:val="8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Arial" w:eastAsia="Calibri" w:hAnsi="Arial" w:cs="Arial" w:hint="default"/>
          <w:b w:val="0"/>
          <w:sz w:val="20"/>
          <w:szCs w:val="20"/>
        </w:rPr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Theme="minorHAnsi" w:eastAsia="Calibri" w:hAnsiTheme="minorHAnsi" w:cs="Arial" w:hint="default"/>
          <w:b w:val="0"/>
          <w:sz w:val="24"/>
          <w:szCs w:val="24"/>
        </w:rPr>
      </w:lvl>
    </w:lvlOverride>
  </w:num>
  <w:num w:numId="25" w16cid:durableId="1022439141">
    <w:abstractNumId w:val="83"/>
  </w:num>
  <w:num w:numId="26" w16cid:durableId="909774097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Arial" w:eastAsia="Calibri" w:hAnsi="Arial" w:cs="Arial" w:hint="default"/>
        </w:rPr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="Arial" w:eastAsia="Calibri" w:hAnsi="Arial" w:cs="Arial" w:hint="default"/>
        </w:rPr>
      </w:lvl>
    </w:lvlOverride>
  </w:num>
  <w:num w:numId="27" w16cid:durableId="2031639675">
    <w:abstractNumId w:val="174"/>
  </w:num>
  <w:num w:numId="28" w16cid:durableId="1974409246">
    <w:abstractNumId w:val="162"/>
  </w:num>
  <w:num w:numId="29" w16cid:durableId="117800186">
    <w:abstractNumId w:val="148"/>
  </w:num>
  <w:num w:numId="30" w16cid:durableId="1751922120">
    <w:abstractNumId w:val="53"/>
  </w:num>
  <w:num w:numId="31" w16cid:durableId="1636791031">
    <w:abstractNumId w:val="144"/>
  </w:num>
  <w:num w:numId="32" w16cid:durableId="1952280760">
    <w:abstractNumId w:val="171"/>
  </w:num>
  <w:num w:numId="33" w16cid:durableId="1102382141">
    <w:abstractNumId w:val="72"/>
  </w:num>
  <w:num w:numId="34" w16cid:durableId="1883903198">
    <w:abstractNumId w:val="113"/>
  </w:num>
  <w:num w:numId="35" w16cid:durableId="221983363">
    <w:abstractNumId w:val="11"/>
  </w:num>
  <w:num w:numId="36" w16cid:durableId="1859270435">
    <w:abstractNumId w:val="184"/>
  </w:num>
  <w:num w:numId="37" w16cid:durableId="192154062">
    <w:abstractNumId w:val="101"/>
  </w:num>
  <w:num w:numId="38" w16cid:durableId="1209033781">
    <w:abstractNumId w:val="42"/>
  </w:num>
  <w:num w:numId="39" w16cid:durableId="965350913">
    <w:abstractNumId w:val="124"/>
  </w:num>
  <w:num w:numId="40" w16cid:durableId="375349153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73388389">
    <w:abstractNumId w:val="10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31135246">
    <w:abstractNumId w:val="82"/>
  </w:num>
  <w:num w:numId="43" w16cid:durableId="1992782303">
    <w:abstractNumId w:val="102"/>
  </w:num>
  <w:num w:numId="44" w16cid:durableId="1326939184">
    <w:abstractNumId w:val="145"/>
  </w:num>
  <w:num w:numId="45" w16cid:durableId="33039478">
    <w:abstractNumId w:val="158"/>
  </w:num>
  <w:num w:numId="46" w16cid:durableId="1106268684">
    <w:abstractNumId w:val="66"/>
  </w:num>
  <w:num w:numId="47" w16cid:durableId="1300108569">
    <w:abstractNumId w:val="166"/>
  </w:num>
  <w:num w:numId="48" w16cid:durableId="345908906">
    <w:abstractNumId w:val="143"/>
  </w:num>
  <w:num w:numId="49" w16cid:durableId="43903595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2600542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9909615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17034313">
    <w:abstractNumId w:val="39"/>
  </w:num>
  <w:num w:numId="53" w16cid:durableId="677928832">
    <w:abstractNumId w:val="175"/>
  </w:num>
  <w:num w:numId="54" w16cid:durableId="1404176943">
    <w:abstractNumId w:val="125"/>
  </w:num>
  <w:num w:numId="55" w16cid:durableId="244073463">
    <w:abstractNumId w:val="105"/>
  </w:num>
  <w:num w:numId="56" w16cid:durableId="950162273">
    <w:abstractNumId w:val="41"/>
  </w:num>
  <w:num w:numId="57" w16cid:durableId="765154685">
    <w:abstractNumId w:val="61"/>
  </w:num>
  <w:num w:numId="58" w16cid:durableId="1117144158">
    <w:abstractNumId w:val="94"/>
  </w:num>
  <w:num w:numId="59" w16cid:durableId="1642541333">
    <w:abstractNumId w:val="80"/>
  </w:num>
  <w:num w:numId="60" w16cid:durableId="1231500170">
    <w:abstractNumId w:val="134"/>
  </w:num>
  <w:num w:numId="61" w16cid:durableId="1244216998">
    <w:abstractNumId w:val="127"/>
  </w:num>
  <w:num w:numId="62" w16cid:durableId="381297756">
    <w:abstractNumId w:val="153"/>
  </w:num>
  <w:num w:numId="63" w16cid:durableId="145972447">
    <w:abstractNumId w:val="73"/>
  </w:num>
  <w:num w:numId="64" w16cid:durableId="1994944433">
    <w:abstractNumId w:val="62"/>
  </w:num>
  <w:num w:numId="65" w16cid:durableId="881596719">
    <w:abstractNumId w:val="70"/>
  </w:num>
  <w:num w:numId="66" w16cid:durableId="465662428">
    <w:abstractNumId w:val="185"/>
  </w:num>
  <w:num w:numId="67" w16cid:durableId="463625556">
    <w:abstractNumId w:val="34"/>
  </w:num>
  <w:num w:numId="68" w16cid:durableId="1003777958">
    <w:abstractNumId w:val="50"/>
  </w:num>
  <w:num w:numId="69" w16cid:durableId="1528328746">
    <w:abstractNumId w:val="190"/>
  </w:num>
  <w:num w:numId="70" w16cid:durableId="1481924495">
    <w:abstractNumId w:val="38"/>
  </w:num>
  <w:num w:numId="71" w16cid:durableId="471412445">
    <w:abstractNumId w:val="188"/>
  </w:num>
  <w:num w:numId="72" w16cid:durableId="2041589310">
    <w:abstractNumId w:val="160"/>
  </w:num>
  <w:num w:numId="73" w16cid:durableId="1530295074">
    <w:abstractNumId w:val="176"/>
  </w:num>
  <w:num w:numId="74" w16cid:durableId="94861291">
    <w:abstractNumId w:val="128"/>
  </w:num>
  <w:num w:numId="75" w16cid:durableId="845634799">
    <w:abstractNumId w:val="115"/>
  </w:num>
  <w:num w:numId="76" w16cid:durableId="871723971">
    <w:abstractNumId w:val="68"/>
  </w:num>
  <w:num w:numId="77" w16cid:durableId="1226261110">
    <w:abstractNumId w:val="140"/>
  </w:num>
  <w:num w:numId="78" w16cid:durableId="1416707983">
    <w:abstractNumId w:val="112"/>
  </w:num>
  <w:num w:numId="79" w16cid:durableId="436485666">
    <w:abstractNumId w:val="200"/>
  </w:num>
  <w:num w:numId="80" w16cid:durableId="595942591">
    <w:abstractNumId w:val="195"/>
  </w:num>
  <w:num w:numId="81" w16cid:durableId="1164130844">
    <w:abstractNumId w:val="97"/>
  </w:num>
  <w:num w:numId="82" w16cid:durableId="753429926">
    <w:abstractNumId w:val="177"/>
  </w:num>
  <w:num w:numId="83" w16cid:durableId="777944563">
    <w:abstractNumId w:val="19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000b8,#0000b9,#10b,#1400bb,#0151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58"/>
    <w:rsid w:val="0000076F"/>
    <w:rsid w:val="000014AA"/>
    <w:rsid w:val="00001ED9"/>
    <w:rsid w:val="00002233"/>
    <w:rsid w:val="00003453"/>
    <w:rsid w:val="0000378E"/>
    <w:rsid w:val="000039C7"/>
    <w:rsid w:val="00003E3B"/>
    <w:rsid w:val="00004136"/>
    <w:rsid w:val="00006A08"/>
    <w:rsid w:val="00006A16"/>
    <w:rsid w:val="00007065"/>
    <w:rsid w:val="0000711B"/>
    <w:rsid w:val="00007F4A"/>
    <w:rsid w:val="00010EDB"/>
    <w:rsid w:val="0001177A"/>
    <w:rsid w:val="0001177E"/>
    <w:rsid w:val="00011E77"/>
    <w:rsid w:val="00012E0C"/>
    <w:rsid w:val="00013693"/>
    <w:rsid w:val="00013954"/>
    <w:rsid w:val="00013ED5"/>
    <w:rsid w:val="00013EF8"/>
    <w:rsid w:val="000141C4"/>
    <w:rsid w:val="000144C8"/>
    <w:rsid w:val="00014516"/>
    <w:rsid w:val="000157CA"/>
    <w:rsid w:val="0001582B"/>
    <w:rsid w:val="00015B3A"/>
    <w:rsid w:val="0001666A"/>
    <w:rsid w:val="000168F3"/>
    <w:rsid w:val="00016E1C"/>
    <w:rsid w:val="000172EB"/>
    <w:rsid w:val="0001794B"/>
    <w:rsid w:val="00020156"/>
    <w:rsid w:val="00020A75"/>
    <w:rsid w:val="00021BD3"/>
    <w:rsid w:val="00023283"/>
    <w:rsid w:val="00024CC7"/>
    <w:rsid w:val="00026186"/>
    <w:rsid w:val="0002638C"/>
    <w:rsid w:val="000268D2"/>
    <w:rsid w:val="00026B10"/>
    <w:rsid w:val="00026BCC"/>
    <w:rsid w:val="00027A3D"/>
    <w:rsid w:val="00027BD6"/>
    <w:rsid w:val="00027C43"/>
    <w:rsid w:val="00027FE8"/>
    <w:rsid w:val="00030027"/>
    <w:rsid w:val="0003031A"/>
    <w:rsid w:val="00030328"/>
    <w:rsid w:val="0003063B"/>
    <w:rsid w:val="00030787"/>
    <w:rsid w:val="000307D6"/>
    <w:rsid w:val="00030FAC"/>
    <w:rsid w:val="00031D9A"/>
    <w:rsid w:val="000325A6"/>
    <w:rsid w:val="00032E79"/>
    <w:rsid w:val="00032F87"/>
    <w:rsid w:val="000338C5"/>
    <w:rsid w:val="00034135"/>
    <w:rsid w:val="000357A5"/>
    <w:rsid w:val="00036930"/>
    <w:rsid w:val="0003715F"/>
    <w:rsid w:val="0003724E"/>
    <w:rsid w:val="00037654"/>
    <w:rsid w:val="00037C76"/>
    <w:rsid w:val="00037D8A"/>
    <w:rsid w:val="00041F07"/>
    <w:rsid w:val="000426CE"/>
    <w:rsid w:val="00042B4F"/>
    <w:rsid w:val="00042F35"/>
    <w:rsid w:val="000451DE"/>
    <w:rsid w:val="000452A5"/>
    <w:rsid w:val="0004554C"/>
    <w:rsid w:val="00045F09"/>
    <w:rsid w:val="00046385"/>
    <w:rsid w:val="000468A3"/>
    <w:rsid w:val="00046A9D"/>
    <w:rsid w:val="00046D63"/>
    <w:rsid w:val="0004730F"/>
    <w:rsid w:val="000473A0"/>
    <w:rsid w:val="000475E6"/>
    <w:rsid w:val="00047856"/>
    <w:rsid w:val="00047A7B"/>
    <w:rsid w:val="00050352"/>
    <w:rsid w:val="000507F6"/>
    <w:rsid w:val="00050A12"/>
    <w:rsid w:val="00050A6C"/>
    <w:rsid w:val="000512E9"/>
    <w:rsid w:val="00051FEC"/>
    <w:rsid w:val="000526DF"/>
    <w:rsid w:val="00052765"/>
    <w:rsid w:val="000528AC"/>
    <w:rsid w:val="00052AB0"/>
    <w:rsid w:val="0005408B"/>
    <w:rsid w:val="00054946"/>
    <w:rsid w:val="00055402"/>
    <w:rsid w:val="00055E19"/>
    <w:rsid w:val="00055F1D"/>
    <w:rsid w:val="00055FDC"/>
    <w:rsid w:val="00056188"/>
    <w:rsid w:val="000566A6"/>
    <w:rsid w:val="00056F8B"/>
    <w:rsid w:val="00060447"/>
    <w:rsid w:val="000604A7"/>
    <w:rsid w:val="0006164F"/>
    <w:rsid w:val="00061653"/>
    <w:rsid w:val="000621CA"/>
    <w:rsid w:val="00062BF9"/>
    <w:rsid w:val="00062D05"/>
    <w:rsid w:val="00063754"/>
    <w:rsid w:val="00063865"/>
    <w:rsid w:val="000639A2"/>
    <w:rsid w:val="000639A4"/>
    <w:rsid w:val="00063E70"/>
    <w:rsid w:val="0006414E"/>
    <w:rsid w:val="000643A3"/>
    <w:rsid w:val="00064C67"/>
    <w:rsid w:val="00064F0D"/>
    <w:rsid w:val="00065014"/>
    <w:rsid w:val="00065345"/>
    <w:rsid w:val="0006540C"/>
    <w:rsid w:val="000661C7"/>
    <w:rsid w:val="000664BF"/>
    <w:rsid w:val="00066641"/>
    <w:rsid w:val="000669BC"/>
    <w:rsid w:val="00066B8C"/>
    <w:rsid w:val="00066F4F"/>
    <w:rsid w:val="00067949"/>
    <w:rsid w:val="00067BCA"/>
    <w:rsid w:val="0007056E"/>
    <w:rsid w:val="0007118F"/>
    <w:rsid w:val="0007139B"/>
    <w:rsid w:val="00071D4C"/>
    <w:rsid w:val="000721EA"/>
    <w:rsid w:val="00072430"/>
    <w:rsid w:val="00072467"/>
    <w:rsid w:val="000724E7"/>
    <w:rsid w:val="000727FB"/>
    <w:rsid w:val="000729BF"/>
    <w:rsid w:val="00072C65"/>
    <w:rsid w:val="00072EEC"/>
    <w:rsid w:val="0007392D"/>
    <w:rsid w:val="00073C09"/>
    <w:rsid w:val="000740E3"/>
    <w:rsid w:val="00074C32"/>
    <w:rsid w:val="00074E1D"/>
    <w:rsid w:val="00074FED"/>
    <w:rsid w:val="000757D3"/>
    <w:rsid w:val="000757FA"/>
    <w:rsid w:val="0007588B"/>
    <w:rsid w:val="0007693C"/>
    <w:rsid w:val="00076AB6"/>
    <w:rsid w:val="00077148"/>
    <w:rsid w:val="000771D9"/>
    <w:rsid w:val="00077BC1"/>
    <w:rsid w:val="0008090C"/>
    <w:rsid w:val="00081829"/>
    <w:rsid w:val="00081845"/>
    <w:rsid w:val="000818E7"/>
    <w:rsid w:val="00081CE0"/>
    <w:rsid w:val="00081E81"/>
    <w:rsid w:val="00083C5C"/>
    <w:rsid w:val="00083F3E"/>
    <w:rsid w:val="00083F93"/>
    <w:rsid w:val="000845FD"/>
    <w:rsid w:val="0008461D"/>
    <w:rsid w:val="000846BA"/>
    <w:rsid w:val="00084DEF"/>
    <w:rsid w:val="00085002"/>
    <w:rsid w:val="0008511E"/>
    <w:rsid w:val="00085201"/>
    <w:rsid w:val="00085A3F"/>
    <w:rsid w:val="00085E2C"/>
    <w:rsid w:val="00086512"/>
    <w:rsid w:val="00086790"/>
    <w:rsid w:val="00087E7D"/>
    <w:rsid w:val="00090FAD"/>
    <w:rsid w:val="000918DA"/>
    <w:rsid w:val="00091E4B"/>
    <w:rsid w:val="00092264"/>
    <w:rsid w:val="0009293A"/>
    <w:rsid w:val="00092FC8"/>
    <w:rsid w:val="0009386D"/>
    <w:rsid w:val="000938C6"/>
    <w:rsid w:val="000943EF"/>
    <w:rsid w:val="000946DF"/>
    <w:rsid w:val="00094E40"/>
    <w:rsid w:val="00095D1F"/>
    <w:rsid w:val="00096583"/>
    <w:rsid w:val="00096EF3"/>
    <w:rsid w:val="00096F77"/>
    <w:rsid w:val="000978B6"/>
    <w:rsid w:val="000979FC"/>
    <w:rsid w:val="000A02E1"/>
    <w:rsid w:val="000A0B09"/>
    <w:rsid w:val="000A0D75"/>
    <w:rsid w:val="000A1CA0"/>
    <w:rsid w:val="000A2580"/>
    <w:rsid w:val="000A2AF7"/>
    <w:rsid w:val="000A2BA2"/>
    <w:rsid w:val="000A30CF"/>
    <w:rsid w:val="000A30DB"/>
    <w:rsid w:val="000A379C"/>
    <w:rsid w:val="000A3CCE"/>
    <w:rsid w:val="000A3F2E"/>
    <w:rsid w:val="000A436D"/>
    <w:rsid w:val="000A47A6"/>
    <w:rsid w:val="000A4AB9"/>
    <w:rsid w:val="000A5666"/>
    <w:rsid w:val="000A6082"/>
    <w:rsid w:val="000A6D16"/>
    <w:rsid w:val="000A76E4"/>
    <w:rsid w:val="000A780E"/>
    <w:rsid w:val="000A7BC1"/>
    <w:rsid w:val="000A7D43"/>
    <w:rsid w:val="000B0901"/>
    <w:rsid w:val="000B09B7"/>
    <w:rsid w:val="000B0AF8"/>
    <w:rsid w:val="000B0CF7"/>
    <w:rsid w:val="000B103A"/>
    <w:rsid w:val="000B1070"/>
    <w:rsid w:val="000B14AD"/>
    <w:rsid w:val="000B28A7"/>
    <w:rsid w:val="000B4025"/>
    <w:rsid w:val="000B403E"/>
    <w:rsid w:val="000B428F"/>
    <w:rsid w:val="000B4636"/>
    <w:rsid w:val="000B47FC"/>
    <w:rsid w:val="000B5BA4"/>
    <w:rsid w:val="000B5EA2"/>
    <w:rsid w:val="000B60C2"/>
    <w:rsid w:val="000B6353"/>
    <w:rsid w:val="000B6980"/>
    <w:rsid w:val="000B6CE3"/>
    <w:rsid w:val="000B7404"/>
    <w:rsid w:val="000B7946"/>
    <w:rsid w:val="000B798F"/>
    <w:rsid w:val="000B7C62"/>
    <w:rsid w:val="000C07A4"/>
    <w:rsid w:val="000C1263"/>
    <w:rsid w:val="000C1AC9"/>
    <w:rsid w:val="000C21AD"/>
    <w:rsid w:val="000C23DF"/>
    <w:rsid w:val="000C2495"/>
    <w:rsid w:val="000C2525"/>
    <w:rsid w:val="000C2ABD"/>
    <w:rsid w:val="000C331E"/>
    <w:rsid w:val="000C34E3"/>
    <w:rsid w:val="000C427E"/>
    <w:rsid w:val="000C447E"/>
    <w:rsid w:val="000C458D"/>
    <w:rsid w:val="000C4F39"/>
    <w:rsid w:val="000C55EC"/>
    <w:rsid w:val="000C5E13"/>
    <w:rsid w:val="000C67B4"/>
    <w:rsid w:val="000C6AEB"/>
    <w:rsid w:val="000D038C"/>
    <w:rsid w:val="000D0C24"/>
    <w:rsid w:val="000D1C67"/>
    <w:rsid w:val="000D1D45"/>
    <w:rsid w:val="000D2A7F"/>
    <w:rsid w:val="000D414C"/>
    <w:rsid w:val="000D4495"/>
    <w:rsid w:val="000D55A9"/>
    <w:rsid w:val="000D5CD1"/>
    <w:rsid w:val="000D5F3F"/>
    <w:rsid w:val="000D6530"/>
    <w:rsid w:val="000D6985"/>
    <w:rsid w:val="000D6FC2"/>
    <w:rsid w:val="000D70ED"/>
    <w:rsid w:val="000D7E46"/>
    <w:rsid w:val="000D7F4D"/>
    <w:rsid w:val="000E007D"/>
    <w:rsid w:val="000E014B"/>
    <w:rsid w:val="000E04D0"/>
    <w:rsid w:val="000E0BD3"/>
    <w:rsid w:val="000E1416"/>
    <w:rsid w:val="000E1520"/>
    <w:rsid w:val="000E28CD"/>
    <w:rsid w:val="000E2FED"/>
    <w:rsid w:val="000E4B3D"/>
    <w:rsid w:val="000E58B7"/>
    <w:rsid w:val="000E7099"/>
    <w:rsid w:val="000E777C"/>
    <w:rsid w:val="000E7853"/>
    <w:rsid w:val="000E78BC"/>
    <w:rsid w:val="000E794E"/>
    <w:rsid w:val="000E7A7B"/>
    <w:rsid w:val="000E7EFC"/>
    <w:rsid w:val="000E7FB3"/>
    <w:rsid w:val="000F0961"/>
    <w:rsid w:val="000F0990"/>
    <w:rsid w:val="000F12D1"/>
    <w:rsid w:val="000F2114"/>
    <w:rsid w:val="000F2486"/>
    <w:rsid w:val="000F2A9B"/>
    <w:rsid w:val="000F2CD0"/>
    <w:rsid w:val="000F333F"/>
    <w:rsid w:val="000F342E"/>
    <w:rsid w:val="000F37FE"/>
    <w:rsid w:val="000F3C3A"/>
    <w:rsid w:val="000F400D"/>
    <w:rsid w:val="000F6133"/>
    <w:rsid w:val="000F65EA"/>
    <w:rsid w:val="000F6926"/>
    <w:rsid w:val="000F72A7"/>
    <w:rsid w:val="000F7E95"/>
    <w:rsid w:val="00100373"/>
    <w:rsid w:val="00100C54"/>
    <w:rsid w:val="0010134A"/>
    <w:rsid w:val="00101833"/>
    <w:rsid w:val="00101FBC"/>
    <w:rsid w:val="001030C5"/>
    <w:rsid w:val="001030D2"/>
    <w:rsid w:val="00103154"/>
    <w:rsid w:val="00103C50"/>
    <w:rsid w:val="001043A3"/>
    <w:rsid w:val="00104F04"/>
    <w:rsid w:val="00105717"/>
    <w:rsid w:val="0010586B"/>
    <w:rsid w:val="001062CD"/>
    <w:rsid w:val="00107C63"/>
    <w:rsid w:val="00110D24"/>
    <w:rsid w:val="00111411"/>
    <w:rsid w:val="001114B0"/>
    <w:rsid w:val="0011227C"/>
    <w:rsid w:val="0011254B"/>
    <w:rsid w:val="00113333"/>
    <w:rsid w:val="00113D10"/>
    <w:rsid w:val="00114791"/>
    <w:rsid w:val="00115240"/>
    <w:rsid w:val="001153C0"/>
    <w:rsid w:val="0011551E"/>
    <w:rsid w:val="00115CD1"/>
    <w:rsid w:val="001161F5"/>
    <w:rsid w:val="001161F8"/>
    <w:rsid w:val="0011628E"/>
    <w:rsid w:val="00116A1D"/>
    <w:rsid w:val="00116D94"/>
    <w:rsid w:val="00116F02"/>
    <w:rsid w:val="0011771A"/>
    <w:rsid w:val="00117728"/>
    <w:rsid w:val="001177CF"/>
    <w:rsid w:val="00117F2F"/>
    <w:rsid w:val="00117F39"/>
    <w:rsid w:val="00120973"/>
    <w:rsid w:val="00120F79"/>
    <w:rsid w:val="001214CF"/>
    <w:rsid w:val="001222FD"/>
    <w:rsid w:val="001228B3"/>
    <w:rsid w:val="00123846"/>
    <w:rsid w:val="00123DD9"/>
    <w:rsid w:val="001240D7"/>
    <w:rsid w:val="00125154"/>
    <w:rsid w:val="0012515B"/>
    <w:rsid w:val="0012542D"/>
    <w:rsid w:val="001254FE"/>
    <w:rsid w:val="0012559F"/>
    <w:rsid w:val="00125860"/>
    <w:rsid w:val="001263AD"/>
    <w:rsid w:val="00126441"/>
    <w:rsid w:val="001264E5"/>
    <w:rsid w:val="00126C70"/>
    <w:rsid w:val="001276CC"/>
    <w:rsid w:val="00127747"/>
    <w:rsid w:val="001277A0"/>
    <w:rsid w:val="00130A33"/>
    <w:rsid w:val="0013111F"/>
    <w:rsid w:val="001315A3"/>
    <w:rsid w:val="0013192C"/>
    <w:rsid w:val="00131DAD"/>
    <w:rsid w:val="00131FE1"/>
    <w:rsid w:val="001326D4"/>
    <w:rsid w:val="00132859"/>
    <w:rsid w:val="001338B6"/>
    <w:rsid w:val="00133FFD"/>
    <w:rsid w:val="001340C4"/>
    <w:rsid w:val="001351AE"/>
    <w:rsid w:val="001354A8"/>
    <w:rsid w:val="001356CC"/>
    <w:rsid w:val="001358D3"/>
    <w:rsid w:val="00135927"/>
    <w:rsid w:val="00135BE3"/>
    <w:rsid w:val="00136F1D"/>
    <w:rsid w:val="001370B2"/>
    <w:rsid w:val="00137402"/>
    <w:rsid w:val="00137E04"/>
    <w:rsid w:val="001408E7"/>
    <w:rsid w:val="00140A62"/>
    <w:rsid w:val="00141059"/>
    <w:rsid w:val="0014126D"/>
    <w:rsid w:val="0014145F"/>
    <w:rsid w:val="0014155B"/>
    <w:rsid w:val="00143AAB"/>
    <w:rsid w:val="00143D9E"/>
    <w:rsid w:val="00143E01"/>
    <w:rsid w:val="0014492F"/>
    <w:rsid w:val="001449C2"/>
    <w:rsid w:val="00144BDE"/>
    <w:rsid w:val="00144C20"/>
    <w:rsid w:val="0014530E"/>
    <w:rsid w:val="00145725"/>
    <w:rsid w:val="00145F27"/>
    <w:rsid w:val="00146037"/>
    <w:rsid w:val="0014770E"/>
    <w:rsid w:val="00147A6A"/>
    <w:rsid w:val="00147E96"/>
    <w:rsid w:val="00150237"/>
    <w:rsid w:val="0015035F"/>
    <w:rsid w:val="001504F9"/>
    <w:rsid w:val="00150A18"/>
    <w:rsid w:val="00151578"/>
    <w:rsid w:val="00151892"/>
    <w:rsid w:val="001519AB"/>
    <w:rsid w:val="0015248B"/>
    <w:rsid w:val="001532EF"/>
    <w:rsid w:val="00153E49"/>
    <w:rsid w:val="00154A0B"/>
    <w:rsid w:val="00154C60"/>
    <w:rsid w:val="00155229"/>
    <w:rsid w:val="001559F6"/>
    <w:rsid w:val="00155DCA"/>
    <w:rsid w:val="0015661E"/>
    <w:rsid w:val="001566FD"/>
    <w:rsid w:val="00156AD7"/>
    <w:rsid w:val="00157030"/>
    <w:rsid w:val="00157D75"/>
    <w:rsid w:val="00160107"/>
    <w:rsid w:val="0016138D"/>
    <w:rsid w:val="0016142A"/>
    <w:rsid w:val="001614BE"/>
    <w:rsid w:val="001618D2"/>
    <w:rsid w:val="001619FD"/>
    <w:rsid w:val="00161D4D"/>
    <w:rsid w:val="00162426"/>
    <w:rsid w:val="00162A32"/>
    <w:rsid w:val="00162CA3"/>
    <w:rsid w:val="00163011"/>
    <w:rsid w:val="00163FB5"/>
    <w:rsid w:val="00164020"/>
    <w:rsid w:val="001646B8"/>
    <w:rsid w:val="00164941"/>
    <w:rsid w:val="001649EA"/>
    <w:rsid w:val="00164C3E"/>
    <w:rsid w:val="0016526F"/>
    <w:rsid w:val="001656E2"/>
    <w:rsid w:val="00165A58"/>
    <w:rsid w:val="00165DDA"/>
    <w:rsid w:val="0016676B"/>
    <w:rsid w:val="00166B7F"/>
    <w:rsid w:val="00166C2B"/>
    <w:rsid w:val="001675E1"/>
    <w:rsid w:val="001675F9"/>
    <w:rsid w:val="00167A50"/>
    <w:rsid w:val="00167BD2"/>
    <w:rsid w:val="001707D9"/>
    <w:rsid w:val="00170FF8"/>
    <w:rsid w:val="001713AA"/>
    <w:rsid w:val="00171859"/>
    <w:rsid w:val="001725F6"/>
    <w:rsid w:val="00173282"/>
    <w:rsid w:val="00173959"/>
    <w:rsid w:val="00173CBF"/>
    <w:rsid w:val="001741BD"/>
    <w:rsid w:val="00174416"/>
    <w:rsid w:val="001745BA"/>
    <w:rsid w:val="00174A48"/>
    <w:rsid w:val="001756D5"/>
    <w:rsid w:val="00175C27"/>
    <w:rsid w:val="00176787"/>
    <w:rsid w:val="00176DF3"/>
    <w:rsid w:val="00177472"/>
    <w:rsid w:val="001778B2"/>
    <w:rsid w:val="0017794A"/>
    <w:rsid w:val="00177C5B"/>
    <w:rsid w:val="00180274"/>
    <w:rsid w:val="00180A47"/>
    <w:rsid w:val="00180C65"/>
    <w:rsid w:val="0018125B"/>
    <w:rsid w:val="0018141E"/>
    <w:rsid w:val="001814AA"/>
    <w:rsid w:val="00181774"/>
    <w:rsid w:val="00181843"/>
    <w:rsid w:val="001819A1"/>
    <w:rsid w:val="00181DCB"/>
    <w:rsid w:val="001822D5"/>
    <w:rsid w:val="001826D0"/>
    <w:rsid w:val="00182D33"/>
    <w:rsid w:val="00183081"/>
    <w:rsid w:val="00183C43"/>
    <w:rsid w:val="001846E0"/>
    <w:rsid w:val="00184F52"/>
    <w:rsid w:val="00185853"/>
    <w:rsid w:val="00185B5B"/>
    <w:rsid w:val="00185CE9"/>
    <w:rsid w:val="001868ED"/>
    <w:rsid w:val="00186ABC"/>
    <w:rsid w:val="00187A4B"/>
    <w:rsid w:val="001904DF"/>
    <w:rsid w:val="001912BD"/>
    <w:rsid w:val="00191EB8"/>
    <w:rsid w:val="00192F81"/>
    <w:rsid w:val="00193329"/>
    <w:rsid w:val="001939BF"/>
    <w:rsid w:val="00193B0B"/>
    <w:rsid w:val="00193F2F"/>
    <w:rsid w:val="00193FC8"/>
    <w:rsid w:val="001941D2"/>
    <w:rsid w:val="00194426"/>
    <w:rsid w:val="00194DF4"/>
    <w:rsid w:val="0019504B"/>
    <w:rsid w:val="00195711"/>
    <w:rsid w:val="00195724"/>
    <w:rsid w:val="001959F4"/>
    <w:rsid w:val="00195BCC"/>
    <w:rsid w:val="00195CB1"/>
    <w:rsid w:val="00195FC4"/>
    <w:rsid w:val="001963D9"/>
    <w:rsid w:val="00196FA4"/>
    <w:rsid w:val="00197D08"/>
    <w:rsid w:val="001A19D9"/>
    <w:rsid w:val="001A20FF"/>
    <w:rsid w:val="001A2846"/>
    <w:rsid w:val="001A2847"/>
    <w:rsid w:val="001A29FB"/>
    <w:rsid w:val="001A2FF1"/>
    <w:rsid w:val="001A3460"/>
    <w:rsid w:val="001A3DDC"/>
    <w:rsid w:val="001A3EFF"/>
    <w:rsid w:val="001A453A"/>
    <w:rsid w:val="001A460F"/>
    <w:rsid w:val="001A48BE"/>
    <w:rsid w:val="001A51A4"/>
    <w:rsid w:val="001A660C"/>
    <w:rsid w:val="001A6757"/>
    <w:rsid w:val="001A6D7B"/>
    <w:rsid w:val="001A7968"/>
    <w:rsid w:val="001A7B73"/>
    <w:rsid w:val="001A7E43"/>
    <w:rsid w:val="001B0CEC"/>
    <w:rsid w:val="001B20B6"/>
    <w:rsid w:val="001B2A8A"/>
    <w:rsid w:val="001B413C"/>
    <w:rsid w:val="001B4E24"/>
    <w:rsid w:val="001B661C"/>
    <w:rsid w:val="001B7081"/>
    <w:rsid w:val="001B7090"/>
    <w:rsid w:val="001B749D"/>
    <w:rsid w:val="001C03CF"/>
    <w:rsid w:val="001C0AE6"/>
    <w:rsid w:val="001C102E"/>
    <w:rsid w:val="001C1314"/>
    <w:rsid w:val="001C145C"/>
    <w:rsid w:val="001C1683"/>
    <w:rsid w:val="001C180E"/>
    <w:rsid w:val="001C1932"/>
    <w:rsid w:val="001C21C6"/>
    <w:rsid w:val="001C22C4"/>
    <w:rsid w:val="001C266B"/>
    <w:rsid w:val="001C278D"/>
    <w:rsid w:val="001C2FD4"/>
    <w:rsid w:val="001C3861"/>
    <w:rsid w:val="001C42B0"/>
    <w:rsid w:val="001C4574"/>
    <w:rsid w:val="001C6AE0"/>
    <w:rsid w:val="001C7027"/>
    <w:rsid w:val="001C722D"/>
    <w:rsid w:val="001C7A15"/>
    <w:rsid w:val="001D075F"/>
    <w:rsid w:val="001D2159"/>
    <w:rsid w:val="001D2605"/>
    <w:rsid w:val="001D2D97"/>
    <w:rsid w:val="001D2E23"/>
    <w:rsid w:val="001D2FB6"/>
    <w:rsid w:val="001D3426"/>
    <w:rsid w:val="001D4346"/>
    <w:rsid w:val="001D4EF4"/>
    <w:rsid w:val="001D5CCD"/>
    <w:rsid w:val="001D5DC9"/>
    <w:rsid w:val="001D697D"/>
    <w:rsid w:val="001D6A5E"/>
    <w:rsid w:val="001D6E9F"/>
    <w:rsid w:val="001D74F0"/>
    <w:rsid w:val="001D7892"/>
    <w:rsid w:val="001E01E4"/>
    <w:rsid w:val="001E126B"/>
    <w:rsid w:val="001E1654"/>
    <w:rsid w:val="001E1C73"/>
    <w:rsid w:val="001E1D24"/>
    <w:rsid w:val="001E213A"/>
    <w:rsid w:val="001E2ED0"/>
    <w:rsid w:val="001E3126"/>
    <w:rsid w:val="001E31CB"/>
    <w:rsid w:val="001E31E6"/>
    <w:rsid w:val="001E3B6F"/>
    <w:rsid w:val="001E448F"/>
    <w:rsid w:val="001E4BF3"/>
    <w:rsid w:val="001E515C"/>
    <w:rsid w:val="001E6493"/>
    <w:rsid w:val="001F0536"/>
    <w:rsid w:val="001F0626"/>
    <w:rsid w:val="001F0D7B"/>
    <w:rsid w:val="001F0FE7"/>
    <w:rsid w:val="001F11D5"/>
    <w:rsid w:val="001F15C2"/>
    <w:rsid w:val="001F18C4"/>
    <w:rsid w:val="001F19D9"/>
    <w:rsid w:val="001F1B48"/>
    <w:rsid w:val="001F1EC9"/>
    <w:rsid w:val="001F216E"/>
    <w:rsid w:val="001F22AE"/>
    <w:rsid w:val="001F2C96"/>
    <w:rsid w:val="001F43FB"/>
    <w:rsid w:val="001F54F9"/>
    <w:rsid w:val="001F56FF"/>
    <w:rsid w:val="001F5B8A"/>
    <w:rsid w:val="001F5D90"/>
    <w:rsid w:val="001F6430"/>
    <w:rsid w:val="001F679F"/>
    <w:rsid w:val="001F6941"/>
    <w:rsid w:val="001F752C"/>
    <w:rsid w:val="001F7AFB"/>
    <w:rsid w:val="0020070A"/>
    <w:rsid w:val="00200D11"/>
    <w:rsid w:val="00200FA9"/>
    <w:rsid w:val="00202192"/>
    <w:rsid w:val="00202A0E"/>
    <w:rsid w:val="00202C8F"/>
    <w:rsid w:val="00202D5E"/>
    <w:rsid w:val="00203CAE"/>
    <w:rsid w:val="00204060"/>
    <w:rsid w:val="00204159"/>
    <w:rsid w:val="0020578D"/>
    <w:rsid w:val="0020596E"/>
    <w:rsid w:val="0020605C"/>
    <w:rsid w:val="002069F5"/>
    <w:rsid w:val="00206B5E"/>
    <w:rsid w:val="00207262"/>
    <w:rsid w:val="0020726E"/>
    <w:rsid w:val="002074ED"/>
    <w:rsid w:val="0020757A"/>
    <w:rsid w:val="002075E7"/>
    <w:rsid w:val="002103AA"/>
    <w:rsid w:val="0021044C"/>
    <w:rsid w:val="00210780"/>
    <w:rsid w:val="00210FB0"/>
    <w:rsid w:val="00211153"/>
    <w:rsid w:val="0021121D"/>
    <w:rsid w:val="002124EA"/>
    <w:rsid w:val="0021278B"/>
    <w:rsid w:val="00212C12"/>
    <w:rsid w:val="00213847"/>
    <w:rsid w:val="00214832"/>
    <w:rsid w:val="0021492C"/>
    <w:rsid w:val="00214B24"/>
    <w:rsid w:val="00214C83"/>
    <w:rsid w:val="002158E7"/>
    <w:rsid w:val="00216190"/>
    <w:rsid w:val="002161CE"/>
    <w:rsid w:val="0021620E"/>
    <w:rsid w:val="002162DE"/>
    <w:rsid w:val="00216872"/>
    <w:rsid w:val="00216D8D"/>
    <w:rsid w:val="00216DC1"/>
    <w:rsid w:val="002209AF"/>
    <w:rsid w:val="00220D72"/>
    <w:rsid w:val="00221458"/>
    <w:rsid w:val="00221F7F"/>
    <w:rsid w:val="002228B7"/>
    <w:rsid w:val="00222EBE"/>
    <w:rsid w:val="00223467"/>
    <w:rsid w:val="002234FF"/>
    <w:rsid w:val="002239D2"/>
    <w:rsid w:val="002239DD"/>
    <w:rsid w:val="00223D5C"/>
    <w:rsid w:val="00225221"/>
    <w:rsid w:val="00225F9E"/>
    <w:rsid w:val="00225FC1"/>
    <w:rsid w:val="00226F55"/>
    <w:rsid w:val="00227132"/>
    <w:rsid w:val="00227833"/>
    <w:rsid w:val="00230C56"/>
    <w:rsid w:val="00230F8C"/>
    <w:rsid w:val="00231179"/>
    <w:rsid w:val="00232D75"/>
    <w:rsid w:val="00233674"/>
    <w:rsid w:val="00233F46"/>
    <w:rsid w:val="00234012"/>
    <w:rsid w:val="0023633A"/>
    <w:rsid w:val="00236A68"/>
    <w:rsid w:val="0023715C"/>
    <w:rsid w:val="002400FA"/>
    <w:rsid w:val="00243C76"/>
    <w:rsid w:val="00243EFB"/>
    <w:rsid w:val="0024512F"/>
    <w:rsid w:val="002476A3"/>
    <w:rsid w:val="00250567"/>
    <w:rsid w:val="002519C2"/>
    <w:rsid w:val="00252041"/>
    <w:rsid w:val="00253631"/>
    <w:rsid w:val="00253802"/>
    <w:rsid w:val="00255067"/>
    <w:rsid w:val="00255134"/>
    <w:rsid w:val="0025521D"/>
    <w:rsid w:val="00255557"/>
    <w:rsid w:val="00255718"/>
    <w:rsid w:val="00255BEA"/>
    <w:rsid w:val="00256203"/>
    <w:rsid w:val="0025661D"/>
    <w:rsid w:val="00256C67"/>
    <w:rsid w:val="002573FC"/>
    <w:rsid w:val="00260145"/>
    <w:rsid w:val="00260EF3"/>
    <w:rsid w:val="00261591"/>
    <w:rsid w:val="00261732"/>
    <w:rsid w:val="00261957"/>
    <w:rsid w:val="00261AD0"/>
    <w:rsid w:val="00261E78"/>
    <w:rsid w:val="002625EA"/>
    <w:rsid w:val="002626B8"/>
    <w:rsid w:val="00262A2D"/>
    <w:rsid w:val="00262ECD"/>
    <w:rsid w:val="0026317D"/>
    <w:rsid w:val="00263914"/>
    <w:rsid w:val="00263A33"/>
    <w:rsid w:val="0026421D"/>
    <w:rsid w:val="0026466E"/>
    <w:rsid w:val="00264D5B"/>
    <w:rsid w:val="00265605"/>
    <w:rsid w:val="0026561C"/>
    <w:rsid w:val="0026568D"/>
    <w:rsid w:val="00265BD9"/>
    <w:rsid w:val="002660D6"/>
    <w:rsid w:val="00266663"/>
    <w:rsid w:val="00266694"/>
    <w:rsid w:val="0026669C"/>
    <w:rsid w:val="0026759B"/>
    <w:rsid w:val="00267AD7"/>
    <w:rsid w:val="00267D27"/>
    <w:rsid w:val="0027019B"/>
    <w:rsid w:val="0027019F"/>
    <w:rsid w:val="002705E8"/>
    <w:rsid w:val="00270DE5"/>
    <w:rsid w:val="002719A6"/>
    <w:rsid w:val="00271FC9"/>
    <w:rsid w:val="00273011"/>
    <w:rsid w:val="002730EE"/>
    <w:rsid w:val="00273391"/>
    <w:rsid w:val="0027341B"/>
    <w:rsid w:val="0027399B"/>
    <w:rsid w:val="00273B78"/>
    <w:rsid w:val="00273BDC"/>
    <w:rsid w:val="00275F0E"/>
    <w:rsid w:val="00276155"/>
    <w:rsid w:val="00276489"/>
    <w:rsid w:val="0027673E"/>
    <w:rsid w:val="00276D61"/>
    <w:rsid w:val="002803D3"/>
    <w:rsid w:val="00280553"/>
    <w:rsid w:val="0028073D"/>
    <w:rsid w:val="00280C36"/>
    <w:rsid w:val="00280EB4"/>
    <w:rsid w:val="002811FC"/>
    <w:rsid w:val="00281B25"/>
    <w:rsid w:val="002821E6"/>
    <w:rsid w:val="00283490"/>
    <w:rsid w:val="0028426B"/>
    <w:rsid w:val="00284D79"/>
    <w:rsid w:val="00285580"/>
    <w:rsid w:val="00285DC8"/>
    <w:rsid w:val="002861C9"/>
    <w:rsid w:val="002866B8"/>
    <w:rsid w:val="0028736F"/>
    <w:rsid w:val="002877AE"/>
    <w:rsid w:val="00290D5B"/>
    <w:rsid w:val="00292157"/>
    <w:rsid w:val="0029285A"/>
    <w:rsid w:val="00293372"/>
    <w:rsid w:val="002939CD"/>
    <w:rsid w:val="00293B2E"/>
    <w:rsid w:val="00293BA5"/>
    <w:rsid w:val="00294A54"/>
    <w:rsid w:val="00294D95"/>
    <w:rsid w:val="00294ED4"/>
    <w:rsid w:val="00294EF6"/>
    <w:rsid w:val="00294FD6"/>
    <w:rsid w:val="002958BE"/>
    <w:rsid w:val="002959C8"/>
    <w:rsid w:val="00295BBF"/>
    <w:rsid w:val="00296133"/>
    <w:rsid w:val="002975AD"/>
    <w:rsid w:val="002977B5"/>
    <w:rsid w:val="002A0A73"/>
    <w:rsid w:val="002A0AF4"/>
    <w:rsid w:val="002A0D31"/>
    <w:rsid w:val="002A201B"/>
    <w:rsid w:val="002A33FA"/>
    <w:rsid w:val="002A3608"/>
    <w:rsid w:val="002A3FFB"/>
    <w:rsid w:val="002A4055"/>
    <w:rsid w:val="002A4962"/>
    <w:rsid w:val="002A55AE"/>
    <w:rsid w:val="002A55F7"/>
    <w:rsid w:val="002A583A"/>
    <w:rsid w:val="002B20E7"/>
    <w:rsid w:val="002B293F"/>
    <w:rsid w:val="002B2D39"/>
    <w:rsid w:val="002B2F1B"/>
    <w:rsid w:val="002B3C7A"/>
    <w:rsid w:val="002B3CC1"/>
    <w:rsid w:val="002B3EDE"/>
    <w:rsid w:val="002B3F74"/>
    <w:rsid w:val="002B4112"/>
    <w:rsid w:val="002B53E6"/>
    <w:rsid w:val="002B5C2F"/>
    <w:rsid w:val="002B5C78"/>
    <w:rsid w:val="002B5DEF"/>
    <w:rsid w:val="002B6158"/>
    <w:rsid w:val="002B66FB"/>
    <w:rsid w:val="002B6D2D"/>
    <w:rsid w:val="002B7B21"/>
    <w:rsid w:val="002C0E5C"/>
    <w:rsid w:val="002C114E"/>
    <w:rsid w:val="002C1166"/>
    <w:rsid w:val="002C14E7"/>
    <w:rsid w:val="002C15DD"/>
    <w:rsid w:val="002C23FC"/>
    <w:rsid w:val="002C315D"/>
    <w:rsid w:val="002C4AAF"/>
    <w:rsid w:val="002C5089"/>
    <w:rsid w:val="002C52B6"/>
    <w:rsid w:val="002C58C1"/>
    <w:rsid w:val="002C5B4E"/>
    <w:rsid w:val="002C6D28"/>
    <w:rsid w:val="002C72C3"/>
    <w:rsid w:val="002C75E6"/>
    <w:rsid w:val="002C7DAE"/>
    <w:rsid w:val="002D0267"/>
    <w:rsid w:val="002D133B"/>
    <w:rsid w:val="002D1FEE"/>
    <w:rsid w:val="002D297D"/>
    <w:rsid w:val="002D3777"/>
    <w:rsid w:val="002D4286"/>
    <w:rsid w:val="002D4341"/>
    <w:rsid w:val="002D4744"/>
    <w:rsid w:val="002D6027"/>
    <w:rsid w:val="002D6676"/>
    <w:rsid w:val="002D7549"/>
    <w:rsid w:val="002E0A1A"/>
    <w:rsid w:val="002E0E68"/>
    <w:rsid w:val="002E11B2"/>
    <w:rsid w:val="002E1813"/>
    <w:rsid w:val="002E2826"/>
    <w:rsid w:val="002E2ABD"/>
    <w:rsid w:val="002E33F9"/>
    <w:rsid w:val="002E3727"/>
    <w:rsid w:val="002E3AD2"/>
    <w:rsid w:val="002E3BDA"/>
    <w:rsid w:val="002E7083"/>
    <w:rsid w:val="002E70C6"/>
    <w:rsid w:val="002E72D9"/>
    <w:rsid w:val="002E7499"/>
    <w:rsid w:val="002F0923"/>
    <w:rsid w:val="002F0B4A"/>
    <w:rsid w:val="002F1D7D"/>
    <w:rsid w:val="002F23E4"/>
    <w:rsid w:val="002F2EE3"/>
    <w:rsid w:val="002F3682"/>
    <w:rsid w:val="002F3B05"/>
    <w:rsid w:val="002F3BD0"/>
    <w:rsid w:val="002F4E5F"/>
    <w:rsid w:val="002F4EDC"/>
    <w:rsid w:val="002F6226"/>
    <w:rsid w:val="002F65F6"/>
    <w:rsid w:val="002F6A89"/>
    <w:rsid w:val="002F703E"/>
    <w:rsid w:val="002F7336"/>
    <w:rsid w:val="002F7424"/>
    <w:rsid w:val="002F7609"/>
    <w:rsid w:val="002F7A18"/>
    <w:rsid w:val="002F7D28"/>
    <w:rsid w:val="00301025"/>
    <w:rsid w:val="003010E9"/>
    <w:rsid w:val="003017BC"/>
    <w:rsid w:val="003018E3"/>
    <w:rsid w:val="00302057"/>
    <w:rsid w:val="00303456"/>
    <w:rsid w:val="003042CE"/>
    <w:rsid w:val="00304546"/>
    <w:rsid w:val="0030465B"/>
    <w:rsid w:val="00304F45"/>
    <w:rsid w:val="003055F5"/>
    <w:rsid w:val="0030599A"/>
    <w:rsid w:val="00305FDF"/>
    <w:rsid w:val="0030649D"/>
    <w:rsid w:val="00306661"/>
    <w:rsid w:val="00306773"/>
    <w:rsid w:val="00306DEC"/>
    <w:rsid w:val="00307FEF"/>
    <w:rsid w:val="0031022D"/>
    <w:rsid w:val="003103FD"/>
    <w:rsid w:val="00311627"/>
    <w:rsid w:val="003116D3"/>
    <w:rsid w:val="00312030"/>
    <w:rsid w:val="0031285E"/>
    <w:rsid w:val="00314060"/>
    <w:rsid w:val="00314D3D"/>
    <w:rsid w:val="00314DE0"/>
    <w:rsid w:val="00314EE3"/>
    <w:rsid w:val="0031514B"/>
    <w:rsid w:val="00315C2B"/>
    <w:rsid w:val="0031680E"/>
    <w:rsid w:val="0031684F"/>
    <w:rsid w:val="00316E0E"/>
    <w:rsid w:val="00317239"/>
    <w:rsid w:val="003178C2"/>
    <w:rsid w:val="00317C43"/>
    <w:rsid w:val="00317C6D"/>
    <w:rsid w:val="00317D71"/>
    <w:rsid w:val="00317EA3"/>
    <w:rsid w:val="00320194"/>
    <w:rsid w:val="00321DB2"/>
    <w:rsid w:val="0032304F"/>
    <w:rsid w:val="0032326B"/>
    <w:rsid w:val="00323551"/>
    <w:rsid w:val="00323B10"/>
    <w:rsid w:val="00325472"/>
    <w:rsid w:val="00325883"/>
    <w:rsid w:val="003259A0"/>
    <w:rsid w:val="0032621B"/>
    <w:rsid w:val="00326770"/>
    <w:rsid w:val="00327196"/>
    <w:rsid w:val="003274A3"/>
    <w:rsid w:val="003279EF"/>
    <w:rsid w:val="00327A4C"/>
    <w:rsid w:val="00327B61"/>
    <w:rsid w:val="00330935"/>
    <w:rsid w:val="00331AA5"/>
    <w:rsid w:val="0033202E"/>
    <w:rsid w:val="0033321D"/>
    <w:rsid w:val="00333879"/>
    <w:rsid w:val="00333B54"/>
    <w:rsid w:val="00333BC7"/>
    <w:rsid w:val="00333E77"/>
    <w:rsid w:val="003344F2"/>
    <w:rsid w:val="00335D4E"/>
    <w:rsid w:val="00336188"/>
    <w:rsid w:val="00337157"/>
    <w:rsid w:val="00337475"/>
    <w:rsid w:val="00340569"/>
    <w:rsid w:val="00341980"/>
    <w:rsid w:val="00341F33"/>
    <w:rsid w:val="00342185"/>
    <w:rsid w:val="00342357"/>
    <w:rsid w:val="003428CD"/>
    <w:rsid w:val="0034311F"/>
    <w:rsid w:val="00343384"/>
    <w:rsid w:val="00343948"/>
    <w:rsid w:val="00343CA5"/>
    <w:rsid w:val="00343DF3"/>
    <w:rsid w:val="00345AE1"/>
    <w:rsid w:val="00345B1D"/>
    <w:rsid w:val="00345EB4"/>
    <w:rsid w:val="003463D6"/>
    <w:rsid w:val="00346957"/>
    <w:rsid w:val="00346B58"/>
    <w:rsid w:val="00347B16"/>
    <w:rsid w:val="00347EE3"/>
    <w:rsid w:val="003503C8"/>
    <w:rsid w:val="00350673"/>
    <w:rsid w:val="0035074D"/>
    <w:rsid w:val="00351B9F"/>
    <w:rsid w:val="00352198"/>
    <w:rsid w:val="0035337B"/>
    <w:rsid w:val="00353562"/>
    <w:rsid w:val="003536C3"/>
    <w:rsid w:val="00354137"/>
    <w:rsid w:val="00354864"/>
    <w:rsid w:val="00357408"/>
    <w:rsid w:val="003575C7"/>
    <w:rsid w:val="003601E3"/>
    <w:rsid w:val="00360805"/>
    <w:rsid w:val="00360FA2"/>
    <w:rsid w:val="00361353"/>
    <w:rsid w:val="00361763"/>
    <w:rsid w:val="00361829"/>
    <w:rsid w:val="00361E40"/>
    <w:rsid w:val="00361F25"/>
    <w:rsid w:val="003620A8"/>
    <w:rsid w:val="003626C2"/>
    <w:rsid w:val="0036280C"/>
    <w:rsid w:val="00362B1B"/>
    <w:rsid w:val="00362C24"/>
    <w:rsid w:val="003633A6"/>
    <w:rsid w:val="00364504"/>
    <w:rsid w:val="00364612"/>
    <w:rsid w:val="0036498C"/>
    <w:rsid w:val="00364C4D"/>
    <w:rsid w:val="00365C94"/>
    <w:rsid w:val="0036607E"/>
    <w:rsid w:val="00366271"/>
    <w:rsid w:val="003664CB"/>
    <w:rsid w:val="003667EB"/>
    <w:rsid w:val="0036786D"/>
    <w:rsid w:val="00367B74"/>
    <w:rsid w:val="00367CC8"/>
    <w:rsid w:val="003701BD"/>
    <w:rsid w:val="00370544"/>
    <w:rsid w:val="00370DA2"/>
    <w:rsid w:val="00370F17"/>
    <w:rsid w:val="003713BD"/>
    <w:rsid w:val="003714DC"/>
    <w:rsid w:val="00371FAD"/>
    <w:rsid w:val="00372034"/>
    <w:rsid w:val="003723A4"/>
    <w:rsid w:val="00372443"/>
    <w:rsid w:val="00372F06"/>
    <w:rsid w:val="00374483"/>
    <w:rsid w:val="0037477B"/>
    <w:rsid w:val="00374B1A"/>
    <w:rsid w:val="00375217"/>
    <w:rsid w:val="00375602"/>
    <w:rsid w:val="00375D0E"/>
    <w:rsid w:val="00375DBD"/>
    <w:rsid w:val="00376A39"/>
    <w:rsid w:val="00376B15"/>
    <w:rsid w:val="00376B6F"/>
    <w:rsid w:val="00376B80"/>
    <w:rsid w:val="00380230"/>
    <w:rsid w:val="003830BC"/>
    <w:rsid w:val="003834D7"/>
    <w:rsid w:val="00383A36"/>
    <w:rsid w:val="003841C7"/>
    <w:rsid w:val="003857C8"/>
    <w:rsid w:val="0038763B"/>
    <w:rsid w:val="00387E1C"/>
    <w:rsid w:val="00390127"/>
    <w:rsid w:val="003909CF"/>
    <w:rsid w:val="0039103E"/>
    <w:rsid w:val="00391DC3"/>
    <w:rsid w:val="00392713"/>
    <w:rsid w:val="003934EC"/>
    <w:rsid w:val="00394290"/>
    <w:rsid w:val="00394C71"/>
    <w:rsid w:val="003955FE"/>
    <w:rsid w:val="00395B4F"/>
    <w:rsid w:val="00396480"/>
    <w:rsid w:val="00397A7F"/>
    <w:rsid w:val="00397ACF"/>
    <w:rsid w:val="00397B4E"/>
    <w:rsid w:val="00397FD9"/>
    <w:rsid w:val="003A0DCB"/>
    <w:rsid w:val="003A13C7"/>
    <w:rsid w:val="003A1578"/>
    <w:rsid w:val="003A21A0"/>
    <w:rsid w:val="003A24BB"/>
    <w:rsid w:val="003A2D83"/>
    <w:rsid w:val="003A3BEE"/>
    <w:rsid w:val="003A4A49"/>
    <w:rsid w:val="003A5393"/>
    <w:rsid w:val="003A55C8"/>
    <w:rsid w:val="003A5A1C"/>
    <w:rsid w:val="003A5C45"/>
    <w:rsid w:val="003A6370"/>
    <w:rsid w:val="003A668F"/>
    <w:rsid w:val="003A6CCD"/>
    <w:rsid w:val="003A7276"/>
    <w:rsid w:val="003A7761"/>
    <w:rsid w:val="003A7EA2"/>
    <w:rsid w:val="003A7F0D"/>
    <w:rsid w:val="003B01AE"/>
    <w:rsid w:val="003B0433"/>
    <w:rsid w:val="003B072C"/>
    <w:rsid w:val="003B084D"/>
    <w:rsid w:val="003B1BAB"/>
    <w:rsid w:val="003B341F"/>
    <w:rsid w:val="003B356F"/>
    <w:rsid w:val="003B3F50"/>
    <w:rsid w:val="003B4EEF"/>
    <w:rsid w:val="003B5416"/>
    <w:rsid w:val="003B6A34"/>
    <w:rsid w:val="003B6A45"/>
    <w:rsid w:val="003B6BE0"/>
    <w:rsid w:val="003B6DD6"/>
    <w:rsid w:val="003B7A64"/>
    <w:rsid w:val="003B7D83"/>
    <w:rsid w:val="003C062F"/>
    <w:rsid w:val="003C0950"/>
    <w:rsid w:val="003C15CF"/>
    <w:rsid w:val="003C15E5"/>
    <w:rsid w:val="003C29E1"/>
    <w:rsid w:val="003C30BD"/>
    <w:rsid w:val="003C3992"/>
    <w:rsid w:val="003C3F40"/>
    <w:rsid w:val="003C4036"/>
    <w:rsid w:val="003C416A"/>
    <w:rsid w:val="003C4245"/>
    <w:rsid w:val="003C48D7"/>
    <w:rsid w:val="003C61B6"/>
    <w:rsid w:val="003C658C"/>
    <w:rsid w:val="003C68EF"/>
    <w:rsid w:val="003C6F6A"/>
    <w:rsid w:val="003C7E1E"/>
    <w:rsid w:val="003D0C4D"/>
    <w:rsid w:val="003D12F7"/>
    <w:rsid w:val="003D24EE"/>
    <w:rsid w:val="003D2804"/>
    <w:rsid w:val="003D3978"/>
    <w:rsid w:val="003D44F9"/>
    <w:rsid w:val="003D4818"/>
    <w:rsid w:val="003D504A"/>
    <w:rsid w:val="003D55CE"/>
    <w:rsid w:val="003D584C"/>
    <w:rsid w:val="003D6805"/>
    <w:rsid w:val="003D687F"/>
    <w:rsid w:val="003D6CAC"/>
    <w:rsid w:val="003D7066"/>
    <w:rsid w:val="003D769E"/>
    <w:rsid w:val="003E055C"/>
    <w:rsid w:val="003E057F"/>
    <w:rsid w:val="003E0708"/>
    <w:rsid w:val="003E1489"/>
    <w:rsid w:val="003E17F5"/>
    <w:rsid w:val="003E2667"/>
    <w:rsid w:val="003E364C"/>
    <w:rsid w:val="003E39A1"/>
    <w:rsid w:val="003E3B3D"/>
    <w:rsid w:val="003E3C11"/>
    <w:rsid w:val="003E3EB5"/>
    <w:rsid w:val="003E6730"/>
    <w:rsid w:val="003E7063"/>
    <w:rsid w:val="003F0279"/>
    <w:rsid w:val="003F065D"/>
    <w:rsid w:val="003F1AB6"/>
    <w:rsid w:val="003F1CEA"/>
    <w:rsid w:val="003F3FC4"/>
    <w:rsid w:val="003F4164"/>
    <w:rsid w:val="003F4A40"/>
    <w:rsid w:val="003F4FC5"/>
    <w:rsid w:val="003F51BC"/>
    <w:rsid w:val="003F5BEB"/>
    <w:rsid w:val="003F6882"/>
    <w:rsid w:val="003F6A0E"/>
    <w:rsid w:val="003F7691"/>
    <w:rsid w:val="003F77AC"/>
    <w:rsid w:val="003F78E1"/>
    <w:rsid w:val="003F7AA4"/>
    <w:rsid w:val="0040013B"/>
    <w:rsid w:val="004002EB"/>
    <w:rsid w:val="00402501"/>
    <w:rsid w:val="00402DDA"/>
    <w:rsid w:val="00403242"/>
    <w:rsid w:val="00403E50"/>
    <w:rsid w:val="00405225"/>
    <w:rsid w:val="00405935"/>
    <w:rsid w:val="0040621A"/>
    <w:rsid w:val="00406DD3"/>
    <w:rsid w:val="004073C0"/>
    <w:rsid w:val="00407E13"/>
    <w:rsid w:val="00407F5C"/>
    <w:rsid w:val="00410843"/>
    <w:rsid w:val="0041089E"/>
    <w:rsid w:val="00412021"/>
    <w:rsid w:val="00412C05"/>
    <w:rsid w:val="00412CBE"/>
    <w:rsid w:val="0041320D"/>
    <w:rsid w:val="00413D08"/>
    <w:rsid w:val="00415C6D"/>
    <w:rsid w:val="00415F0F"/>
    <w:rsid w:val="004165C0"/>
    <w:rsid w:val="00416B78"/>
    <w:rsid w:val="004171E5"/>
    <w:rsid w:val="004176ED"/>
    <w:rsid w:val="00417DDE"/>
    <w:rsid w:val="00417E24"/>
    <w:rsid w:val="004202AC"/>
    <w:rsid w:val="0042110C"/>
    <w:rsid w:val="00421B2F"/>
    <w:rsid w:val="00421BD6"/>
    <w:rsid w:val="00422ECA"/>
    <w:rsid w:val="004238FE"/>
    <w:rsid w:val="00423A2E"/>
    <w:rsid w:val="004246F7"/>
    <w:rsid w:val="00424F0B"/>
    <w:rsid w:val="00425996"/>
    <w:rsid w:val="00425BF2"/>
    <w:rsid w:val="00425D30"/>
    <w:rsid w:val="00425D4A"/>
    <w:rsid w:val="004261DA"/>
    <w:rsid w:val="00426741"/>
    <w:rsid w:val="00427421"/>
    <w:rsid w:val="0043187C"/>
    <w:rsid w:val="004319A6"/>
    <w:rsid w:val="00431BE2"/>
    <w:rsid w:val="00431D8C"/>
    <w:rsid w:val="00431DC9"/>
    <w:rsid w:val="004320A7"/>
    <w:rsid w:val="00432F13"/>
    <w:rsid w:val="004338B0"/>
    <w:rsid w:val="004339A3"/>
    <w:rsid w:val="004339AE"/>
    <w:rsid w:val="00434DBB"/>
    <w:rsid w:val="00434DC8"/>
    <w:rsid w:val="00435C96"/>
    <w:rsid w:val="00436A6E"/>
    <w:rsid w:val="00436ADC"/>
    <w:rsid w:val="00436B4B"/>
    <w:rsid w:val="00440A99"/>
    <w:rsid w:val="00440CAC"/>
    <w:rsid w:val="0044102A"/>
    <w:rsid w:val="00441B60"/>
    <w:rsid w:val="00441BEA"/>
    <w:rsid w:val="004422F2"/>
    <w:rsid w:val="0044279D"/>
    <w:rsid w:val="00442D84"/>
    <w:rsid w:val="00442DBD"/>
    <w:rsid w:val="004435C9"/>
    <w:rsid w:val="00445320"/>
    <w:rsid w:val="00447B15"/>
    <w:rsid w:val="004503DB"/>
    <w:rsid w:val="00450C3D"/>
    <w:rsid w:val="00450C8C"/>
    <w:rsid w:val="004519D5"/>
    <w:rsid w:val="00451C51"/>
    <w:rsid w:val="00452840"/>
    <w:rsid w:val="00452B77"/>
    <w:rsid w:val="0045396C"/>
    <w:rsid w:val="00453D56"/>
    <w:rsid w:val="00453E0E"/>
    <w:rsid w:val="0045467E"/>
    <w:rsid w:val="00454E9F"/>
    <w:rsid w:val="00455FF5"/>
    <w:rsid w:val="00456E8A"/>
    <w:rsid w:val="00456F1B"/>
    <w:rsid w:val="00457380"/>
    <w:rsid w:val="00457746"/>
    <w:rsid w:val="004579CE"/>
    <w:rsid w:val="00457B53"/>
    <w:rsid w:val="00461FA6"/>
    <w:rsid w:val="00462110"/>
    <w:rsid w:val="00462200"/>
    <w:rsid w:val="00462396"/>
    <w:rsid w:val="0046262E"/>
    <w:rsid w:val="00462639"/>
    <w:rsid w:val="00462C8F"/>
    <w:rsid w:val="00462EC8"/>
    <w:rsid w:val="004637D3"/>
    <w:rsid w:val="00463C2E"/>
    <w:rsid w:val="0046441A"/>
    <w:rsid w:val="004644C8"/>
    <w:rsid w:val="0046495E"/>
    <w:rsid w:val="00464B93"/>
    <w:rsid w:val="00464CA1"/>
    <w:rsid w:val="00464F10"/>
    <w:rsid w:val="00465497"/>
    <w:rsid w:val="00465851"/>
    <w:rsid w:val="0046676F"/>
    <w:rsid w:val="00467824"/>
    <w:rsid w:val="00467D88"/>
    <w:rsid w:val="0047193D"/>
    <w:rsid w:val="00471DB6"/>
    <w:rsid w:val="00472CF6"/>
    <w:rsid w:val="00473421"/>
    <w:rsid w:val="004734A4"/>
    <w:rsid w:val="004740D2"/>
    <w:rsid w:val="00475107"/>
    <w:rsid w:val="00475CCF"/>
    <w:rsid w:val="00475CD3"/>
    <w:rsid w:val="00475D47"/>
    <w:rsid w:val="004775CD"/>
    <w:rsid w:val="004809B6"/>
    <w:rsid w:val="0048146A"/>
    <w:rsid w:val="00481C60"/>
    <w:rsid w:val="00481F2B"/>
    <w:rsid w:val="00482662"/>
    <w:rsid w:val="00483190"/>
    <w:rsid w:val="004835A0"/>
    <w:rsid w:val="00483FB4"/>
    <w:rsid w:val="004842FE"/>
    <w:rsid w:val="004849BF"/>
    <w:rsid w:val="00484ECE"/>
    <w:rsid w:val="00486A69"/>
    <w:rsid w:val="004872EF"/>
    <w:rsid w:val="00491426"/>
    <w:rsid w:val="004919C8"/>
    <w:rsid w:val="00491E7F"/>
    <w:rsid w:val="0049205D"/>
    <w:rsid w:val="00493D8E"/>
    <w:rsid w:val="00493F33"/>
    <w:rsid w:val="00495234"/>
    <w:rsid w:val="00495A13"/>
    <w:rsid w:val="004967E0"/>
    <w:rsid w:val="0049688F"/>
    <w:rsid w:val="004970D6"/>
    <w:rsid w:val="004974E5"/>
    <w:rsid w:val="00497BC0"/>
    <w:rsid w:val="004A05A1"/>
    <w:rsid w:val="004A2301"/>
    <w:rsid w:val="004A29F6"/>
    <w:rsid w:val="004A2B5C"/>
    <w:rsid w:val="004A30B5"/>
    <w:rsid w:val="004A3B3F"/>
    <w:rsid w:val="004A4F75"/>
    <w:rsid w:val="004A56E4"/>
    <w:rsid w:val="004A6B9D"/>
    <w:rsid w:val="004A78D7"/>
    <w:rsid w:val="004A7F21"/>
    <w:rsid w:val="004B02E2"/>
    <w:rsid w:val="004B038D"/>
    <w:rsid w:val="004B038F"/>
    <w:rsid w:val="004B1FCD"/>
    <w:rsid w:val="004B230B"/>
    <w:rsid w:val="004B317E"/>
    <w:rsid w:val="004B349B"/>
    <w:rsid w:val="004B456A"/>
    <w:rsid w:val="004B516D"/>
    <w:rsid w:val="004B53B3"/>
    <w:rsid w:val="004B56A6"/>
    <w:rsid w:val="004B5B57"/>
    <w:rsid w:val="004B62F5"/>
    <w:rsid w:val="004B66B0"/>
    <w:rsid w:val="004B6CDB"/>
    <w:rsid w:val="004C00F5"/>
    <w:rsid w:val="004C024F"/>
    <w:rsid w:val="004C038D"/>
    <w:rsid w:val="004C0783"/>
    <w:rsid w:val="004C13E9"/>
    <w:rsid w:val="004C174B"/>
    <w:rsid w:val="004C2D7C"/>
    <w:rsid w:val="004C319A"/>
    <w:rsid w:val="004C345F"/>
    <w:rsid w:val="004C3DE8"/>
    <w:rsid w:val="004C4442"/>
    <w:rsid w:val="004C59DD"/>
    <w:rsid w:val="004C5B7A"/>
    <w:rsid w:val="004C5DA2"/>
    <w:rsid w:val="004C65E9"/>
    <w:rsid w:val="004C700D"/>
    <w:rsid w:val="004C73E5"/>
    <w:rsid w:val="004C7F57"/>
    <w:rsid w:val="004D11CF"/>
    <w:rsid w:val="004D12C6"/>
    <w:rsid w:val="004D140C"/>
    <w:rsid w:val="004D2453"/>
    <w:rsid w:val="004D28FA"/>
    <w:rsid w:val="004D292B"/>
    <w:rsid w:val="004D353C"/>
    <w:rsid w:val="004D3B56"/>
    <w:rsid w:val="004D487E"/>
    <w:rsid w:val="004D4E3D"/>
    <w:rsid w:val="004D517D"/>
    <w:rsid w:val="004D5C44"/>
    <w:rsid w:val="004D6245"/>
    <w:rsid w:val="004D674E"/>
    <w:rsid w:val="004D6BF2"/>
    <w:rsid w:val="004D6F13"/>
    <w:rsid w:val="004D7248"/>
    <w:rsid w:val="004D777D"/>
    <w:rsid w:val="004D7D2E"/>
    <w:rsid w:val="004E006D"/>
    <w:rsid w:val="004E1210"/>
    <w:rsid w:val="004E1798"/>
    <w:rsid w:val="004E20D2"/>
    <w:rsid w:val="004E26E2"/>
    <w:rsid w:val="004E2B54"/>
    <w:rsid w:val="004E2D6A"/>
    <w:rsid w:val="004E3570"/>
    <w:rsid w:val="004E5990"/>
    <w:rsid w:val="004E5B8C"/>
    <w:rsid w:val="004E66BA"/>
    <w:rsid w:val="004E6CA7"/>
    <w:rsid w:val="004E6F39"/>
    <w:rsid w:val="004E7510"/>
    <w:rsid w:val="004E77D3"/>
    <w:rsid w:val="004E7EBC"/>
    <w:rsid w:val="004F0C1F"/>
    <w:rsid w:val="004F0C76"/>
    <w:rsid w:val="004F144D"/>
    <w:rsid w:val="004F195F"/>
    <w:rsid w:val="004F1D8D"/>
    <w:rsid w:val="004F3747"/>
    <w:rsid w:val="004F3874"/>
    <w:rsid w:val="004F3F30"/>
    <w:rsid w:val="004F4350"/>
    <w:rsid w:val="004F4E79"/>
    <w:rsid w:val="004F5135"/>
    <w:rsid w:val="004F62F5"/>
    <w:rsid w:val="004F6660"/>
    <w:rsid w:val="004F666D"/>
    <w:rsid w:val="004F76EB"/>
    <w:rsid w:val="004F771C"/>
    <w:rsid w:val="004F79F9"/>
    <w:rsid w:val="00500984"/>
    <w:rsid w:val="00500AD0"/>
    <w:rsid w:val="00500AF4"/>
    <w:rsid w:val="00500EC2"/>
    <w:rsid w:val="005011C6"/>
    <w:rsid w:val="0050279E"/>
    <w:rsid w:val="00502A16"/>
    <w:rsid w:val="00502DDF"/>
    <w:rsid w:val="0050375D"/>
    <w:rsid w:val="00503C84"/>
    <w:rsid w:val="005051CE"/>
    <w:rsid w:val="00505E76"/>
    <w:rsid w:val="0050619D"/>
    <w:rsid w:val="00506300"/>
    <w:rsid w:val="005066E9"/>
    <w:rsid w:val="00506DB7"/>
    <w:rsid w:val="00507404"/>
    <w:rsid w:val="00507AEC"/>
    <w:rsid w:val="00507C7C"/>
    <w:rsid w:val="00510318"/>
    <w:rsid w:val="00510A1E"/>
    <w:rsid w:val="00510D66"/>
    <w:rsid w:val="00510F5D"/>
    <w:rsid w:val="005120FB"/>
    <w:rsid w:val="0051252D"/>
    <w:rsid w:val="005129B5"/>
    <w:rsid w:val="00512AA7"/>
    <w:rsid w:val="00513431"/>
    <w:rsid w:val="00513AD8"/>
    <w:rsid w:val="005144F6"/>
    <w:rsid w:val="005146A7"/>
    <w:rsid w:val="005146A8"/>
    <w:rsid w:val="00514A00"/>
    <w:rsid w:val="00514E4B"/>
    <w:rsid w:val="00515155"/>
    <w:rsid w:val="00515164"/>
    <w:rsid w:val="0051595C"/>
    <w:rsid w:val="00515A12"/>
    <w:rsid w:val="00515C51"/>
    <w:rsid w:val="00515D19"/>
    <w:rsid w:val="00516071"/>
    <w:rsid w:val="005161EB"/>
    <w:rsid w:val="0051628D"/>
    <w:rsid w:val="0051654A"/>
    <w:rsid w:val="00516A86"/>
    <w:rsid w:val="00517AD9"/>
    <w:rsid w:val="00517FC3"/>
    <w:rsid w:val="00520399"/>
    <w:rsid w:val="00520DA4"/>
    <w:rsid w:val="00521385"/>
    <w:rsid w:val="00521D0D"/>
    <w:rsid w:val="005223B7"/>
    <w:rsid w:val="00523970"/>
    <w:rsid w:val="00523D5F"/>
    <w:rsid w:val="005241BA"/>
    <w:rsid w:val="0052468A"/>
    <w:rsid w:val="005254C3"/>
    <w:rsid w:val="0052599C"/>
    <w:rsid w:val="00525D2F"/>
    <w:rsid w:val="00525E8A"/>
    <w:rsid w:val="005279E0"/>
    <w:rsid w:val="00527F45"/>
    <w:rsid w:val="00530260"/>
    <w:rsid w:val="005311C3"/>
    <w:rsid w:val="005314B6"/>
    <w:rsid w:val="005317A7"/>
    <w:rsid w:val="00532A03"/>
    <w:rsid w:val="00532A0B"/>
    <w:rsid w:val="00533D7C"/>
    <w:rsid w:val="00534165"/>
    <w:rsid w:val="0053450F"/>
    <w:rsid w:val="0053492E"/>
    <w:rsid w:val="00534D21"/>
    <w:rsid w:val="00535088"/>
    <w:rsid w:val="00535252"/>
    <w:rsid w:val="0053540E"/>
    <w:rsid w:val="0053543E"/>
    <w:rsid w:val="00536AE4"/>
    <w:rsid w:val="00536E58"/>
    <w:rsid w:val="00536F83"/>
    <w:rsid w:val="005372BB"/>
    <w:rsid w:val="0053741B"/>
    <w:rsid w:val="005377CC"/>
    <w:rsid w:val="0053783D"/>
    <w:rsid w:val="00537C00"/>
    <w:rsid w:val="00537C8A"/>
    <w:rsid w:val="00537DE9"/>
    <w:rsid w:val="00540802"/>
    <w:rsid w:val="0054155F"/>
    <w:rsid w:val="00541968"/>
    <w:rsid w:val="00541D2E"/>
    <w:rsid w:val="00541EE7"/>
    <w:rsid w:val="005425D5"/>
    <w:rsid w:val="00542F07"/>
    <w:rsid w:val="00542F6F"/>
    <w:rsid w:val="00543489"/>
    <w:rsid w:val="005440A1"/>
    <w:rsid w:val="005442E8"/>
    <w:rsid w:val="00544479"/>
    <w:rsid w:val="005447D6"/>
    <w:rsid w:val="00544ADC"/>
    <w:rsid w:val="00544C19"/>
    <w:rsid w:val="00544E69"/>
    <w:rsid w:val="00544FDA"/>
    <w:rsid w:val="00545E3F"/>
    <w:rsid w:val="005463B0"/>
    <w:rsid w:val="00547129"/>
    <w:rsid w:val="00547521"/>
    <w:rsid w:val="005506A3"/>
    <w:rsid w:val="00551261"/>
    <w:rsid w:val="0055224B"/>
    <w:rsid w:val="005536B9"/>
    <w:rsid w:val="00554537"/>
    <w:rsid w:val="005546FF"/>
    <w:rsid w:val="00554C81"/>
    <w:rsid w:val="00555186"/>
    <w:rsid w:val="00555C6A"/>
    <w:rsid w:val="00556431"/>
    <w:rsid w:val="00556756"/>
    <w:rsid w:val="00556A09"/>
    <w:rsid w:val="00557650"/>
    <w:rsid w:val="00557983"/>
    <w:rsid w:val="00557A83"/>
    <w:rsid w:val="005601FC"/>
    <w:rsid w:val="005602D9"/>
    <w:rsid w:val="005602F0"/>
    <w:rsid w:val="00561FAC"/>
    <w:rsid w:val="00562D82"/>
    <w:rsid w:val="005632D4"/>
    <w:rsid w:val="005633A0"/>
    <w:rsid w:val="00563699"/>
    <w:rsid w:val="00563E39"/>
    <w:rsid w:val="005646D5"/>
    <w:rsid w:val="00564825"/>
    <w:rsid w:val="00564861"/>
    <w:rsid w:val="00564A1C"/>
    <w:rsid w:val="00564AE4"/>
    <w:rsid w:val="00565697"/>
    <w:rsid w:val="005674AF"/>
    <w:rsid w:val="005678EA"/>
    <w:rsid w:val="00567FE0"/>
    <w:rsid w:val="00570BC2"/>
    <w:rsid w:val="005713B3"/>
    <w:rsid w:val="00571908"/>
    <w:rsid w:val="005722B2"/>
    <w:rsid w:val="00572515"/>
    <w:rsid w:val="005729AE"/>
    <w:rsid w:val="00572B28"/>
    <w:rsid w:val="00572D2E"/>
    <w:rsid w:val="00572D99"/>
    <w:rsid w:val="00573498"/>
    <w:rsid w:val="005737CE"/>
    <w:rsid w:val="005745FD"/>
    <w:rsid w:val="00575470"/>
    <w:rsid w:val="00575E34"/>
    <w:rsid w:val="00576593"/>
    <w:rsid w:val="00576688"/>
    <w:rsid w:val="00576B17"/>
    <w:rsid w:val="00577A52"/>
    <w:rsid w:val="00577E2C"/>
    <w:rsid w:val="005806AA"/>
    <w:rsid w:val="00580E53"/>
    <w:rsid w:val="00581457"/>
    <w:rsid w:val="00581922"/>
    <w:rsid w:val="00581E46"/>
    <w:rsid w:val="0058255B"/>
    <w:rsid w:val="00582822"/>
    <w:rsid w:val="00582A66"/>
    <w:rsid w:val="00583011"/>
    <w:rsid w:val="00585518"/>
    <w:rsid w:val="005864E5"/>
    <w:rsid w:val="005869F0"/>
    <w:rsid w:val="00586D4B"/>
    <w:rsid w:val="00590FF9"/>
    <w:rsid w:val="005913CA"/>
    <w:rsid w:val="00591722"/>
    <w:rsid w:val="00591DF9"/>
    <w:rsid w:val="0059222F"/>
    <w:rsid w:val="005928B1"/>
    <w:rsid w:val="00592C8C"/>
    <w:rsid w:val="00592DCB"/>
    <w:rsid w:val="005938D1"/>
    <w:rsid w:val="00593B35"/>
    <w:rsid w:val="00593BD2"/>
    <w:rsid w:val="00594985"/>
    <w:rsid w:val="00595117"/>
    <w:rsid w:val="00595A90"/>
    <w:rsid w:val="00595F72"/>
    <w:rsid w:val="0059675B"/>
    <w:rsid w:val="005972BB"/>
    <w:rsid w:val="00597607"/>
    <w:rsid w:val="005A0F63"/>
    <w:rsid w:val="005A19AC"/>
    <w:rsid w:val="005A1C22"/>
    <w:rsid w:val="005A1CF6"/>
    <w:rsid w:val="005A1D2E"/>
    <w:rsid w:val="005A21A4"/>
    <w:rsid w:val="005A23B3"/>
    <w:rsid w:val="005A23D8"/>
    <w:rsid w:val="005A37A4"/>
    <w:rsid w:val="005A3943"/>
    <w:rsid w:val="005A3CEB"/>
    <w:rsid w:val="005A3D6C"/>
    <w:rsid w:val="005A474B"/>
    <w:rsid w:val="005A4B28"/>
    <w:rsid w:val="005A5496"/>
    <w:rsid w:val="005A6407"/>
    <w:rsid w:val="005A6FAE"/>
    <w:rsid w:val="005B0861"/>
    <w:rsid w:val="005B1216"/>
    <w:rsid w:val="005B3AD2"/>
    <w:rsid w:val="005B3D81"/>
    <w:rsid w:val="005B44E8"/>
    <w:rsid w:val="005B4B34"/>
    <w:rsid w:val="005B508E"/>
    <w:rsid w:val="005B5D65"/>
    <w:rsid w:val="005B630C"/>
    <w:rsid w:val="005B6BC0"/>
    <w:rsid w:val="005B6D8D"/>
    <w:rsid w:val="005B7863"/>
    <w:rsid w:val="005B7B78"/>
    <w:rsid w:val="005C00AA"/>
    <w:rsid w:val="005C133D"/>
    <w:rsid w:val="005C19C6"/>
    <w:rsid w:val="005C1B14"/>
    <w:rsid w:val="005C1B64"/>
    <w:rsid w:val="005C1BAF"/>
    <w:rsid w:val="005C1E5C"/>
    <w:rsid w:val="005C26F1"/>
    <w:rsid w:val="005C3AA1"/>
    <w:rsid w:val="005C3F6B"/>
    <w:rsid w:val="005C4FB2"/>
    <w:rsid w:val="005C5BDB"/>
    <w:rsid w:val="005C63DD"/>
    <w:rsid w:val="005C6B8E"/>
    <w:rsid w:val="005C6EED"/>
    <w:rsid w:val="005C78CD"/>
    <w:rsid w:val="005C7A6D"/>
    <w:rsid w:val="005C7E47"/>
    <w:rsid w:val="005D0236"/>
    <w:rsid w:val="005D0458"/>
    <w:rsid w:val="005D0886"/>
    <w:rsid w:val="005D0A29"/>
    <w:rsid w:val="005D0BB7"/>
    <w:rsid w:val="005D198F"/>
    <w:rsid w:val="005D1DAF"/>
    <w:rsid w:val="005D2153"/>
    <w:rsid w:val="005D25E6"/>
    <w:rsid w:val="005D2F67"/>
    <w:rsid w:val="005D3281"/>
    <w:rsid w:val="005D3AD6"/>
    <w:rsid w:val="005D42D5"/>
    <w:rsid w:val="005D4836"/>
    <w:rsid w:val="005D5597"/>
    <w:rsid w:val="005D65DA"/>
    <w:rsid w:val="005D6AB3"/>
    <w:rsid w:val="005D6C56"/>
    <w:rsid w:val="005D7357"/>
    <w:rsid w:val="005D7952"/>
    <w:rsid w:val="005D7A2B"/>
    <w:rsid w:val="005D7BDE"/>
    <w:rsid w:val="005E03A6"/>
    <w:rsid w:val="005E09C2"/>
    <w:rsid w:val="005E11F0"/>
    <w:rsid w:val="005E122D"/>
    <w:rsid w:val="005E18BB"/>
    <w:rsid w:val="005E2787"/>
    <w:rsid w:val="005E3FD8"/>
    <w:rsid w:val="005E64A0"/>
    <w:rsid w:val="005E6E38"/>
    <w:rsid w:val="005E73E2"/>
    <w:rsid w:val="005E7DEB"/>
    <w:rsid w:val="005F02F6"/>
    <w:rsid w:val="005F0758"/>
    <w:rsid w:val="005F0770"/>
    <w:rsid w:val="005F07C5"/>
    <w:rsid w:val="005F1166"/>
    <w:rsid w:val="005F207C"/>
    <w:rsid w:val="005F2980"/>
    <w:rsid w:val="005F2DE1"/>
    <w:rsid w:val="005F3321"/>
    <w:rsid w:val="005F3697"/>
    <w:rsid w:val="005F3E02"/>
    <w:rsid w:val="005F4102"/>
    <w:rsid w:val="005F5349"/>
    <w:rsid w:val="005F58AB"/>
    <w:rsid w:val="005F632A"/>
    <w:rsid w:val="005F6C8B"/>
    <w:rsid w:val="005F7149"/>
    <w:rsid w:val="005F738C"/>
    <w:rsid w:val="005F73A6"/>
    <w:rsid w:val="005F7BF7"/>
    <w:rsid w:val="00600791"/>
    <w:rsid w:val="00600CC6"/>
    <w:rsid w:val="00600F24"/>
    <w:rsid w:val="006015DF"/>
    <w:rsid w:val="00601769"/>
    <w:rsid w:val="00601A54"/>
    <w:rsid w:val="00601E30"/>
    <w:rsid w:val="0060244C"/>
    <w:rsid w:val="006026E6"/>
    <w:rsid w:val="00602832"/>
    <w:rsid w:val="00602CDC"/>
    <w:rsid w:val="0060369E"/>
    <w:rsid w:val="006038EF"/>
    <w:rsid w:val="00603AAC"/>
    <w:rsid w:val="00603B20"/>
    <w:rsid w:val="00604026"/>
    <w:rsid w:val="00604484"/>
    <w:rsid w:val="00604842"/>
    <w:rsid w:val="0060512B"/>
    <w:rsid w:val="00605539"/>
    <w:rsid w:val="0060631A"/>
    <w:rsid w:val="00606AD8"/>
    <w:rsid w:val="00606E39"/>
    <w:rsid w:val="00606E9D"/>
    <w:rsid w:val="00607066"/>
    <w:rsid w:val="006101E6"/>
    <w:rsid w:val="00611A7C"/>
    <w:rsid w:val="00612BCF"/>
    <w:rsid w:val="0061310C"/>
    <w:rsid w:val="006132E3"/>
    <w:rsid w:val="006134FA"/>
    <w:rsid w:val="00613EBA"/>
    <w:rsid w:val="00613FB7"/>
    <w:rsid w:val="00614075"/>
    <w:rsid w:val="006144AD"/>
    <w:rsid w:val="00614657"/>
    <w:rsid w:val="00614BA3"/>
    <w:rsid w:val="006156A1"/>
    <w:rsid w:val="00616035"/>
    <w:rsid w:val="00616326"/>
    <w:rsid w:val="00616F48"/>
    <w:rsid w:val="006171FC"/>
    <w:rsid w:val="00621373"/>
    <w:rsid w:val="0062207A"/>
    <w:rsid w:val="006220D0"/>
    <w:rsid w:val="0062442B"/>
    <w:rsid w:val="006263FA"/>
    <w:rsid w:val="00626A03"/>
    <w:rsid w:val="00626D72"/>
    <w:rsid w:val="00626F6A"/>
    <w:rsid w:val="0062715D"/>
    <w:rsid w:val="006277F7"/>
    <w:rsid w:val="006278BF"/>
    <w:rsid w:val="0062797A"/>
    <w:rsid w:val="00627C53"/>
    <w:rsid w:val="00627F95"/>
    <w:rsid w:val="0063071C"/>
    <w:rsid w:val="00630FC0"/>
    <w:rsid w:val="00631249"/>
    <w:rsid w:val="006312C6"/>
    <w:rsid w:val="0063146E"/>
    <w:rsid w:val="00631561"/>
    <w:rsid w:val="00631AE6"/>
    <w:rsid w:val="00631C5A"/>
    <w:rsid w:val="00632219"/>
    <w:rsid w:val="006322C9"/>
    <w:rsid w:val="006328EB"/>
    <w:rsid w:val="00633169"/>
    <w:rsid w:val="006333D3"/>
    <w:rsid w:val="006337B6"/>
    <w:rsid w:val="006350D3"/>
    <w:rsid w:val="00635AD0"/>
    <w:rsid w:val="006362B4"/>
    <w:rsid w:val="00636B38"/>
    <w:rsid w:val="00636D0F"/>
    <w:rsid w:val="006370E3"/>
    <w:rsid w:val="006372FA"/>
    <w:rsid w:val="0064042A"/>
    <w:rsid w:val="00640EAA"/>
    <w:rsid w:val="00641216"/>
    <w:rsid w:val="00641BAB"/>
    <w:rsid w:val="00641CA6"/>
    <w:rsid w:val="00642887"/>
    <w:rsid w:val="00643F13"/>
    <w:rsid w:val="006443C0"/>
    <w:rsid w:val="006449D0"/>
    <w:rsid w:val="00645756"/>
    <w:rsid w:val="00645F70"/>
    <w:rsid w:val="006462C4"/>
    <w:rsid w:val="006462D5"/>
    <w:rsid w:val="0064656B"/>
    <w:rsid w:val="0064669F"/>
    <w:rsid w:val="00646BFC"/>
    <w:rsid w:val="0064708B"/>
    <w:rsid w:val="0064755C"/>
    <w:rsid w:val="0064773A"/>
    <w:rsid w:val="00647BF3"/>
    <w:rsid w:val="00650653"/>
    <w:rsid w:val="00650F49"/>
    <w:rsid w:val="00651262"/>
    <w:rsid w:val="00653028"/>
    <w:rsid w:val="0065308A"/>
    <w:rsid w:val="00653198"/>
    <w:rsid w:val="00654170"/>
    <w:rsid w:val="00654779"/>
    <w:rsid w:val="00654EE7"/>
    <w:rsid w:val="00655BF4"/>
    <w:rsid w:val="00655FC0"/>
    <w:rsid w:val="00656685"/>
    <w:rsid w:val="00656DFB"/>
    <w:rsid w:val="00657671"/>
    <w:rsid w:val="00657C63"/>
    <w:rsid w:val="006609A9"/>
    <w:rsid w:val="00661BB0"/>
    <w:rsid w:val="00662601"/>
    <w:rsid w:val="00662C20"/>
    <w:rsid w:val="0066335A"/>
    <w:rsid w:val="006636DF"/>
    <w:rsid w:val="00663990"/>
    <w:rsid w:val="00663CBE"/>
    <w:rsid w:val="00664207"/>
    <w:rsid w:val="0066455E"/>
    <w:rsid w:val="00664CB0"/>
    <w:rsid w:val="00664EBC"/>
    <w:rsid w:val="006664E0"/>
    <w:rsid w:val="00666B92"/>
    <w:rsid w:val="006673CB"/>
    <w:rsid w:val="00670121"/>
    <w:rsid w:val="006701C7"/>
    <w:rsid w:val="00670311"/>
    <w:rsid w:val="00670F4B"/>
    <w:rsid w:val="006723BF"/>
    <w:rsid w:val="00672CE9"/>
    <w:rsid w:val="0067314A"/>
    <w:rsid w:val="0067374B"/>
    <w:rsid w:val="00673B9D"/>
    <w:rsid w:val="00675529"/>
    <w:rsid w:val="006756F7"/>
    <w:rsid w:val="006758CA"/>
    <w:rsid w:val="006759ED"/>
    <w:rsid w:val="00675B51"/>
    <w:rsid w:val="00675DFE"/>
    <w:rsid w:val="006770A5"/>
    <w:rsid w:val="00677F03"/>
    <w:rsid w:val="0068004F"/>
    <w:rsid w:val="00680356"/>
    <w:rsid w:val="006805BC"/>
    <w:rsid w:val="006805F0"/>
    <w:rsid w:val="00680922"/>
    <w:rsid w:val="006818C8"/>
    <w:rsid w:val="00681ED6"/>
    <w:rsid w:val="00682337"/>
    <w:rsid w:val="006823A6"/>
    <w:rsid w:val="006824A3"/>
    <w:rsid w:val="00682AC7"/>
    <w:rsid w:val="00682C30"/>
    <w:rsid w:val="006837FC"/>
    <w:rsid w:val="00683C43"/>
    <w:rsid w:val="00684D76"/>
    <w:rsid w:val="00684E1E"/>
    <w:rsid w:val="00685171"/>
    <w:rsid w:val="006855F0"/>
    <w:rsid w:val="00686196"/>
    <w:rsid w:val="006872DA"/>
    <w:rsid w:val="00687685"/>
    <w:rsid w:val="0069036F"/>
    <w:rsid w:val="006909E4"/>
    <w:rsid w:val="00691082"/>
    <w:rsid w:val="0069108A"/>
    <w:rsid w:val="0069137B"/>
    <w:rsid w:val="0069190A"/>
    <w:rsid w:val="00691A80"/>
    <w:rsid w:val="00691B8C"/>
    <w:rsid w:val="006929BC"/>
    <w:rsid w:val="00692D55"/>
    <w:rsid w:val="00692DFA"/>
    <w:rsid w:val="006943F5"/>
    <w:rsid w:val="00694539"/>
    <w:rsid w:val="006948DA"/>
    <w:rsid w:val="006950AD"/>
    <w:rsid w:val="006950F8"/>
    <w:rsid w:val="0069511B"/>
    <w:rsid w:val="006966B2"/>
    <w:rsid w:val="00696745"/>
    <w:rsid w:val="00697446"/>
    <w:rsid w:val="00697455"/>
    <w:rsid w:val="006A0C9B"/>
    <w:rsid w:val="006A0F7F"/>
    <w:rsid w:val="006A1526"/>
    <w:rsid w:val="006A1F41"/>
    <w:rsid w:val="006A25D7"/>
    <w:rsid w:val="006A2B98"/>
    <w:rsid w:val="006A2F34"/>
    <w:rsid w:val="006A45D8"/>
    <w:rsid w:val="006A4EAA"/>
    <w:rsid w:val="006A5F16"/>
    <w:rsid w:val="006A63C0"/>
    <w:rsid w:val="006A7C68"/>
    <w:rsid w:val="006A7D5D"/>
    <w:rsid w:val="006B018A"/>
    <w:rsid w:val="006B0EE9"/>
    <w:rsid w:val="006B10A6"/>
    <w:rsid w:val="006B1F78"/>
    <w:rsid w:val="006B2449"/>
    <w:rsid w:val="006B2631"/>
    <w:rsid w:val="006B29D6"/>
    <w:rsid w:val="006B4275"/>
    <w:rsid w:val="006B4709"/>
    <w:rsid w:val="006B505A"/>
    <w:rsid w:val="006B5C00"/>
    <w:rsid w:val="006B5DA4"/>
    <w:rsid w:val="006B601A"/>
    <w:rsid w:val="006B604F"/>
    <w:rsid w:val="006B74F9"/>
    <w:rsid w:val="006B7769"/>
    <w:rsid w:val="006C039B"/>
    <w:rsid w:val="006C0481"/>
    <w:rsid w:val="006C11FD"/>
    <w:rsid w:val="006C2A90"/>
    <w:rsid w:val="006C2C65"/>
    <w:rsid w:val="006C2FC8"/>
    <w:rsid w:val="006C3058"/>
    <w:rsid w:val="006C3BB0"/>
    <w:rsid w:val="006C3BDB"/>
    <w:rsid w:val="006C4718"/>
    <w:rsid w:val="006C4C82"/>
    <w:rsid w:val="006C5BB7"/>
    <w:rsid w:val="006C5E49"/>
    <w:rsid w:val="006C5EF9"/>
    <w:rsid w:val="006C64F7"/>
    <w:rsid w:val="006C66F1"/>
    <w:rsid w:val="006C71AC"/>
    <w:rsid w:val="006D04BC"/>
    <w:rsid w:val="006D06B7"/>
    <w:rsid w:val="006D33FC"/>
    <w:rsid w:val="006D3D2A"/>
    <w:rsid w:val="006D40F3"/>
    <w:rsid w:val="006D429E"/>
    <w:rsid w:val="006D56EC"/>
    <w:rsid w:val="006D6734"/>
    <w:rsid w:val="006D69BB"/>
    <w:rsid w:val="006D7D2F"/>
    <w:rsid w:val="006D7F50"/>
    <w:rsid w:val="006E087A"/>
    <w:rsid w:val="006E0960"/>
    <w:rsid w:val="006E0A32"/>
    <w:rsid w:val="006E1351"/>
    <w:rsid w:val="006E1B0A"/>
    <w:rsid w:val="006E1EFB"/>
    <w:rsid w:val="006E254B"/>
    <w:rsid w:val="006E2E94"/>
    <w:rsid w:val="006E387D"/>
    <w:rsid w:val="006E3DC2"/>
    <w:rsid w:val="006E3FAD"/>
    <w:rsid w:val="006E4CEE"/>
    <w:rsid w:val="006E55AB"/>
    <w:rsid w:val="006E567B"/>
    <w:rsid w:val="006E582E"/>
    <w:rsid w:val="006E582F"/>
    <w:rsid w:val="006E5BA0"/>
    <w:rsid w:val="006E5D4F"/>
    <w:rsid w:val="006E68DE"/>
    <w:rsid w:val="006E6A72"/>
    <w:rsid w:val="006E6A9C"/>
    <w:rsid w:val="006E76BC"/>
    <w:rsid w:val="006E77A6"/>
    <w:rsid w:val="006E7BEA"/>
    <w:rsid w:val="006F08A9"/>
    <w:rsid w:val="006F0B5B"/>
    <w:rsid w:val="006F113A"/>
    <w:rsid w:val="006F11C6"/>
    <w:rsid w:val="006F1327"/>
    <w:rsid w:val="006F1BCE"/>
    <w:rsid w:val="006F3D58"/>
    <w:rsid w:val="006F480D"/>
    <w:rsid w:val="006F49D3"/>
    <w:rsid w:val="006F5481"/>
    <w:rsid w:val="006F5C70"/>
    <w:rsid w:val="006F6A48"/>
    <w:rsid w:val="006F6F13"/>
    <w:rsid w:val="006F71BA"/>
    <w:rsid w:val="00700CEC"/>
    <w:rsid w:val="007012CA"/>
    <w:rsid w:val="007016B1"/>
    <w:rsid w:val="0070185F"/>
    <w:rsid w:val="00701B41"/>
    <w:rsid w:val="00702FD9"/>
    <w:rsid w:val="00703763"/>
    <w:rsid w:val="00703804"/>
    <w:rsid w:val="0070423B"/>
    <w:rsid w:val="007042CF"/>
    <w:rsid w:val="007045E7"/>
    <w:rsid w:val="00704742"/>
    <w:rsid w:val="00705808"/>
    <w:rsid w:val="00706C82"/>
    <w:rsid w:val="007100B6"/>
    <w:rsid w:val="0071076F"/>
    <w:rsid w:val="007108D3"/>
    <w:rsid w:val="00711814"/>
    <w:rsid w:val="00712706"/>
    <w:rsid w:val="00712A92"/>
    <w:rsid w:val="00712F77"/>
    <w:rsid w:val="007133A5"/>
    <w:rsid w:val="00714108"/>
    <w:rsid w:val="007144B5"/>
    <w:rsid w:val="00714835"/>
    <w:rsid w:val="007148AF"/>
    <w:rsid w:val="00714E40"/>
    <w:rsid w:val="0071541A"/>
    <w:rsid w:val="00715682"/>
    <w:rsid w:val="00715866"/>
    <w:rsid w:val="007159FD"/>
    <w:rsid w:val="007169FA"/>
    <w:rsid w:val="00717BC7"/>
    <w:rsid w:val="00717CB6"/>
    <w:rsid w:val="00720400"/>
    <w:rsid w:val="00720EF3"/>
    <w:rsid w:val="00720F44"/>
    <w:rsid w:val="00721416"/>
    <w:rsid w:val="007217B8"/>
    <w:rsid w:val="00721FC3"/>
    <w:rsid w:val="00722666"/>
    <w:rsid w:val="00722C59"/>
    <w:rsid w:val="007232C8"/>
    <w:rsid w:val="007232FD"/>
    <w:rsid w:val="00723586"/>
    <w:rsid w:val="00723A7E"/>
    <w:rsid w:val="00724568"/>
    <w:rsid w:val="00724B21"/>
    <w:rsid w:val="00724CE4"/>
    <w:rsid w:val="00724ECF"/>
    <w:rsid w:val="00725033"/>
    <w:rsid w:val="007258FF"/>
    <w:rsid w:val="007259DB"/>
    <w:rsid w:val="00725C24"/>
    <w:rsid w:val="007260A2"/>
    <w:rsid w:val="00726F4B"/>
    <w:rsid w:val="0072789F"/>
    <w:rsid w:val="00727987"/>
    <w:rsid w:val="00727DDB"/>
    <w:rsid w:val="007301BE"/>
    <w:rsid w:val="00730A4C"/>
    <w:rsid w:val="00731034"/>
    <w:rsid w:val="00731708"/>
    <w:rsid w:val="00731B9A"/>
    <w:rsid w:val="00732B36"/>
    <w:rsid w:val="00732E43"/>
    <w:rsid w:val="0073326B"/>
    <w:rsid w:val="00734320"/>
    <w:rsid w:val="0073540D"/>
    <w:rsid w:val="0073554D"/>
    <w:rsid w:val="007357C9"/>
    <w:rsid w:val="00735A72"/>
    <w:rsid w:val="00735C6D"/>
    <w:rsid w:val="00736418"/>
    <w:rsid w:val="00736A93"/>
    <w:rsid w:val="00736C9F"/>
    <w:rsid w:val="0073710F"/>
    <w:rsid w:val="00737613"/>
    <w:rsid w:val="00737654"/>
    <w:rsid w:val="00737D02"/>
    <w:rsid w:val="00740593"/>
    <w:rsid w:val="00740F63"/>
    <w:rsid w:val="0074188F"/>
    <w:rsid w:val="0074309A"/>
    <w:rsid w:val="00743BAF"/>
    <w:rsid w:val="0074452E"/>
    <w:rsid w:val="00744FCF"/>
    <w:rsid w:val="00745D4F"/>
    <w:rsid w:val="007461FB"/>
    <w:rsid w:val="007463AA"/>
    <w:rsid w:val="007464B7"/>
    <w:rsid w:val="00746D19"/>
    <w:rsid w:val="00747D58"/>
    <w:rsid w:val="007500CD"/>
    <w:rsid w:val="007524B7"/>
    <w:rsid w:val="00753177"/>
    <w:rsid w:val="00753A60"/>
    <w:rsid w:val="007545D1"/>
    <w:rsid w:val="00754623"/>
    <w:rsid w:val="007546DA"/>
    <w:rsid w:val="007551D5"/>
    <w:rsid w:val="00755321"/>
    <w:rsid w:val="0075559D"/>
    <w:rsid w:val="00755E46"/>
    <w:rsid w:val="00756BDD"/>
    <w:rsid w:val="00757112"/>
    <w:rsid w:val="00757E65"/>
    <w:rsid w:val="00757E71"/>
    <w:rsid w:val="00757F2A"/>
    <w:rsid w:val="00757F6D"/>
    <w:rsid w:val="00760108"/>
    <w:rsid w:val="00760196"/>
    <w:rsid w:val="007602A0"/>
    <w:rsid w:val="007610E1"/>
    <w:rsid w:val="007629D5"/>
    <w:rsid w:val="00763648"/>
    <w:rsid w:val="00764497"/>
    <w:rsid w:val="007644B6"/>
    <w:rsid w:val="00764AC8"/>
    <w:rsid w:val="00765928"/>
    <w:rsid w:val="00765BB1"/>
    <w:rsid w:val="00765BCF"/>
    <w:rsid w:val="00766BF7"/>
    <w:rsid w:val="00766D89"/>
    <w:rsid w:val="00766DC0"/>
    <w:rsid w:val="00767095"/>
    <w:rsid w:val="0076738E"/>
    <w:rsid w:val="00767FA3"/>
    <w:rsid w:val="00770E47"/>
    <w:rsid w:val="00771864"/>
    <w:rsid w:val="0077218F"/>
    <w:rsid w:val="0077300E"/>
    <w:rsid w:val="007731B1"/>
    <w:rsid w:val="0077410D"/>
    <w:rsid w:val="0077428C"/>
    <w:rsid w:val="0077431D"/>
    <w:rsid w:val="007748C6"/>
    <w:rsid w:val="00774961"/>
    <w:rsid w:val="00775718"/>
    <w:rsid w:val="00775E6B"/>
    <w:rsid w:val="007762FD"/>
    <w:rsid w:val="007767BC"/>
    <w:rsid w:val="00777252"/>
    <w:rsid w:val="0077799F"/>
    <w:rsid w:val="007779DD"/>
    <w:rsid w:val="00777F68"/>
    <w:rsid w:val="00781619"/>
    <w:rsid w:val="0078195B"/>
    <w:rsid w:val="00781A4F"/>
    <w:rsid w:val="00781A9F"/>
    <w:rsid w:val="0078226F"/>
    <w:rsid w:val="007824C3"/>
    <w:rsid w:val="00782FDE"/>
    <w:rsid w:val="0078312E"/>
    <w:rsid w:val="00783DCE"/>
    <w:rsid w:val="0078466C"/>
    <w:rsid w:val="00784961"/>
    <w:rsid w:val="00784A2F"/>
    <w:rsid w:val="00784F7E"/>
    <w:rsid w:val="00785688"/>
    <w:rsid w:val="00785B67"/>
    <w:rsid w:val="00785F97"/>
    <w:rsid w:val="00786255"/>
    <w:rsid w:val="00786288"/>
    <w:rsid w:val="007873AB"/>
    <w:rsid w:val="00787A1B"/>
    <w:rsid w:val="00787F60"/>
    <w:rsid w:val="00790350"/>
    <w:rsid w:val="00790F76"/>
    <w:rsid w:val="00791298"/>
    <w:rsid w:val="00791CD8"/>
    <w:rsid w:val="00792BCC"/>
    <w:rsid w:val="00792FAA"/>
    <w:rsid w:val="007930F0"/>
    <w:rsid w:val="00793403"/>
    <w:rsid w:val="00793744"/>
    <w:rsid w:val="007938A7"/>
    <w:rsid w:val="00793FDA"/>
    <w:rsid w:val="0079455C"/>
    <w:rsid w:val="00795C6F"/>
    <w:rsid w:val="00795EFB"/>
    <w:rsid w:val="00796002"/>
    <w:rsid w:val="007962C2"/>
    <w:rsid w:val="0079642F"/>
    <w:rsid w:val="00797360"/>
    <w:rsid w:val="007974A2"/>
    <w:rsid w:val="00797748"/>
    <w:rsid w:val="00797A07"/>
    <w:rsid w:val="00797A6B"/>
    <w:rsid w:val="00797FAC"/>
    <w:rsid w:val="007A2118"/>
    <w:rsid w:val="007A24F8"/>
    <w:rsid w:val="007A2E81"/>
    <w:rsid w:val="007A3939"/>
    <w:rsid w:val="007A4EE1"/>
    <w:rsid w:val="007A553C"/>
    <w:rsid w:val="007A6E8B"/>
    <w:rsid w:val="007A74DC"/>
    <w:rsid w:val="007A7B37"/>
    <w:rsid w:val="007B01C8"/>
    <w:rsid w:val="007B0622"/>
    <w:rsid w:val="007B0AD7"/>
    <w:rsid w:val="007B11D9"/>
    <w:rsid w:val="007B195E"/>
    <w:rsid w:val="007B210D"/>
    <w:rsid w:val="007B2BC1"/>
    <w:rsid w:val="007B2DDE"/>
    <w:rsid w:val="007B4098"/>
    <w:rsid w:val="007B41BA"/>
    <w:rsid w:val="007B5154"/>
    <w:rsid w:val="007B5D24"/>
    <w:rsid w:val="007B7337"/>
    <w:rsid w:val="007B7688"/>
    <w:rsid w:val="007C04E5"/>
    <w:rsid w:val="007C06EB"/>
    <w:rsid w:val="007C0A8B"/>
    <w:rsid w:val="007C2391"/>
    <w:rsid w:val="007C4B23"/>
    <w:rsid w:val="007C5426"/>
    <w:rsid w:val="007C5D88"/>
    <w:rsid w:val="007C607F"/>
    <w:rsid w:val="007C61AA"/>
    <w:rsid w:val="007C699A"/>
    <w:rsid w:val="007C74CC"/>
    <w:rsid w:val="007C7A4A"/>
    <w:rsid w:val="007C7DE5"/>
    <w:rsid w:val="007D02FD"/>
    <w:rsid w:val="007D2355"/>
    <w:rsid w:val="007D26F4"/>
    <w:rsid w:val="007D2E83"/>
    <w:rsid w:val="007D3637"/>
    <w:rsid w:val="007D4E41"/>
    <w:rsid w:val="007D5533"/>
    <w:rsid w:val="007D5D2F"/>
    <w:rsid w:val="007D6CE8"/>
    <w:rsid w:val="007D72A7"/>
    <w:rsid w:val="007D7515"/>
    <w:rsid w:val="007E09C0"/>
    <w:rsid w:val="007E0C38"/>
    <w:rsid w:val="007E1AF5"/>
    <w:rsid w:val="007E1F24"/>
    <w:rsid w:val="007E221F"/>
    <w:rsid w:val="007E328C"/>
    <w:rsid w:val="007E361E"/>
    <w:rsid w:val="007E3830"/>
    <w:rsid w:val="007E39DF"/>
    <w:rsid w:val="007E441B"/>
    <w:rsid w:val="007E5946"/>
    <w:rsid w:val="007E5F92"/>
    <w:rsid w:val="007E600E"/>
    <w:rsid w:val="007E69E6"/>
    <w:rsid w:val="007E6F14"/>
    <w:rsid w:val="007E7059"/>
    <w:rsid w:val="007F1156"/>
    <w:rsid w:val="007F2687"/>
    <w:rsid w:val="007F2B88"/>
    <w:rsid w:val="007F3C93"/>
    <w:rsid w:val="007F510D"/>
    <w:rsid w:val="007F5866"/>
    <w:rsid w:val="007F58A5"/>
    <w:rsid w:val="007F5E9C"/>
    <w:rsid w:val="007F60D8"/>
    <w:rsid w:val="007F6256"/>
    <w:rsid w:val="007F64E0"/>
    <w:rsid w:val="007F6EC7"/>
    <w:rsid w:val="007F780D"/>
    <w:rsid w:val="00800498"/>
    <w:rsid w:val="00800803"/>
    <w:rsid w:val="00800D1C"/>
    <w:rsid w:val="00801347"/>
    <w:rsid w:val="0080143C"/>
    <w:rsid w:val="0080151E"/>
    <w:rsid w:val="00801C19"/>
    <w:rsid w:val="008029C3"/>
    <w:rsid w:val="00803B96"/>
    <w:rsid w:val="00804048"/>
    <w:rsid w:val="0080440E"/>
    <w:rsid w:val="008044A5"/>
    <w:rsid w:val="008049CF"/>
    <w:rsid w:val="008055BB"/>
    <w:rsid w:val="0080572D"/>
    <w:rsid w:val="008062B2"/>
    <w:rsid w:val="00806833"/>
    <w:rsid w:val="0080698C"/>
    <w:rsid w:val="008069E2"/>
    <w:rsid w:val="00806BEC"/>
    <w:rsid w:val="0080721D"/>
    <w:rsid w:val="0080768B"/>
    <w:rsid w:val="008079D7"/>
    <w:rsid w:val="00810456"/>
    <w:rsid w:val="00810B65"/>
    <w:rsid w:val="00812475"/>
    <w:rsid w:val="008132EB"/>
    <w:rsid w:val="008137C3"/>
    <w:rsid w:val="008139F1"/>
    <w:rsid w:val="008144A1"/>
    <w:rsid w:val="008153F8"/>
    <w:rsid w:val="00815B85"/>
    <w:rsid w:val="008160A5"/>
    <w:rsid w:val="00816890"/>
    <w:rsid w:val="00817332"/>
    <w:rsid w:val="008178B8"/>
    <w:rsid w:val="008178DA"/>
    <w:rsid w:val="00817FB6"/>
    <w:rsid w:val="0082072D"/>
    <w:rsid w:val="008209FA"/>
    <w:rsid w:val="00820DE5"/>
    <w:rsid w:val="00821AE9"/>
    <w:rsid w:val="00821B8F"/>
    <w:rsid w:val="00822125"/>
    <w:rsid w:val="00822BBE"/>
    <w:rsid w:val="008230C3"/>
    <w:rsid w:val="008232E2"/>
    <w:rsid w:val="00823AC5"/>
    <w:rsid w:val="00823CCD"/>
    <w:rsid w:val="0082426F"/>
    <w:rsid w:val="00824B57"/>
    <w:rsid w:val="00824C23"/>
    <w:rsid w:val="008250B1"/>
    <w:rsid w:val="0082594A"/>
    <w:rsid w:val="0082610B"/>
    <w:rsid w:val="00826170"/>
    <w:rsid w:val="008262E4"/>
    <w:rsid w:val="00826986"/>
    <w:rsid w:val="0082747E"/>
    <w:rsid w:val="00827FB9"/>
    <w:rsid w:val="00830444"/>
    <w:rsid w:val="0083057B"/>
    <w:rsid w:val="008318B2"/>
    <w:rsid w:val="00831BEA"/>
    <w:rsid w:val="00832092"/>
    <w:rsid w:val="0083285A"/>
    <w:rsid w:val="00832879"/>
    <w:rsid w:val="008328E3"/>
    <w:rsid w:val="00833081"/>
    <w:rsid w:val="00833D97"/>
    <w:rsid w:val="008341BC"/>
    <w:rsid w:val="00834425"/>
    <w:rsid w:val="00834A57"/>
    <w:rsid w:val="008351EE"/>
    <w:rsid w:val="008355EA"/>
    <w:rsid w:val="008364D4"/>
    <w:rsid w:val="00836AAF"/>
    <w:rsid w:val="0083714E"/>
    <w:rsid w:val="008376AB"/>
    <w:rsid w:val="0084026A"/>
    <w:rsid w:val="0084074D"/>
    <w:rsid w:val="00840A74"/>
    <w:rsid w:val="00842A62"/>
    <w:rsid w:val="00843752"/>
    <w:rsid w:val="0084409B"/>
    <w:rsid w:val="0084416F"/>
    <w:rsid w:val="00844910"/>
    <w:rsid w:val="00844FEE"/>
    <w:rsid w:val="00845B62"/>
    <w:rsid w:val="00845E58"/>
    <w:rsid w:val="008462FD"/>
    <w:rsid w:val="008467CD"/>
    <w:rsid w:val="00847A71"/>
    <w:rsid w:val="0085062B"/>
    <w:rsid w:val="00851383"/>
    <w:rsid w:val="00851800"/>
    <w:rsid w:val="00851B44"/>
    <w:rsid w:val="00851FDD"/>
    <w:rsid w:val="008521AD"/>
    <w:rsid w:val="0085243C"/>
    <w:rsid w:val="0085264D"/>
    <w:rsid w:val="00852AE1"/>
    <w:rsid w:val="0085308E"/>
    <w:rsid w:val="008538E4"/>
    <w:rsid w:val="008538FC"/>
    <w:rsid w:val="00854109"/>
    <w:rsid w:val="00854340"/>
    <w:rsid w:val="00855D97"/>
    <w:rsid w:val="00856570"/>
    <w:rsid w:val="00856755"/>
    <w:rsid w:val="008573FE"/>
    <w:rsid w:val="00857E85"/>
    <w:rsid w:val="00860412"/>
    <w:rsid w:val="008606EE"/>
    <w:rsid w:val="00860D8F"/>
    <w:rsid w:val="00861BF4"/>
    <w:rsid w:val="008627B3"/>
    <w:rsid w:val="00862B79"/>
    <w:rsid w:val="00862BD6"/>
    <w:rsid w:val="00862D60"/>
    <w:rsid w:val="00863394"/>
    <w:rsid w:val="0086347B"/>
    <w:rsid w:val="008635F4"/>
    <w:rsid w:val="00863638"/>
    <w:rsid w:val="00863AB9"/>
    <w:rsid w:val="00864E49"/>
    <w:rsid w:val="008655A8"/>
    <w:rsid w:val="00865D9B"/>
    <w:rsid w:val="00866463"/>
    <w:rsid w:val="0086675E"/>
    <w:rsid w:val="008668E9"/>
    <w:rsid w:val="00866D8C"/>
    <w:rsid w:val="00866FE2"/>
    <w:rsid w:val="00867B96"/>
    <w:rsid w:val="00867D2F"/>
    <w:rsid w:val="0087025A"/>
    <w:rsid w:val="008702D5"/>
    <w:rsid w:val="00870877"/>
    <w:rsid w:val="00870E81"/>
    <w:rsid w:val="00871938"/>
    <w:rsid w:val="00871DE6"/>
    <w:rsid w:val="00872877"/>
    <w:rsid w:val="008745EA"/>
    <w:rsid w:val="0087477C"/>
    <w:rsid w:val="00874A18"/>
    <w:rsid w:val="00874E82"/>
    <w:rsid w:val="008751F7"/>
    <w:rsid w:val="008754D0"/>
    <w:rsid w:val="00875D0C"/>
    <w:rsid w:val="00876B1D"/>
    <w:rsid w:val="00876F13"/>
    <w:rsid w:val="00881716"/>
    <w:rsid w:val="0088321D"/>
    <w:rsid w:val="00883AB1"/>
    <w:rsid w:val="00883E71"/>
    <w:rsid w:val="008846D3"/>
    <w:rsid w:val="0088489A"/>
    <w:rsid w:val="00884CEB"/>
    <w:rsid w:val="00884D39"/>
    <w:rsid w:val="00885016"/>
    <w:rsid w:val="00885C70"/>
    <w:rsid w:val="00885CC7"/>
    <w:rsid w:val="00886354"/>
    <w:rsid w:val="00886388"/>
    <w:rsid w:val="0088669B"/>
    <w:rsid w:val="00886E66"/>
    <w:rsid w:val="00887B1F"/>
    <w:rsid w:val="00887F2F"/>
    <w:rsid w:val="00891A83"/>
    <w:rsid w:val="00891F4F"/>
    <w:rsid w:val="00892652"/>
    <w:rsid w:val="008936EC"/>
    <w:rsid w:val="0089577B"/>
    <w:rsid w:val="00896090"/>
    <w:rsid w:val="008962F0"/>
    <w:rsid w:val="0089649A"/>
    <w:rsid w:val="00897849"/>
    <w:rsid w:val="00897C0E"/>
    <w:rsid w:val="008A00AF"/>
    <w:rsid w:val="008A056F"/>
    <w:rsid w:val="008A1351"/>
    <w:rsid w:val="008A13BC"/>
    <w:rsid w:val="008A22BC"/>
    <w:rsid w:val="008A2307"/>
    <w:rsid w:val="008A2D16"/>
    <w:rsid w:val="008A3170"/>
    <w:rsid w:val="008A323D"/>
    <w:rsid w:val="008A3447"/>
    <w:rsid w:val="008A402E"/>
    <w:rsid w:val="008A4954"/>
    <w:rsid w:val="008A4C81"/>
    <w:rsid w:val="008A4F9D"/>
    <w:rsid w:val="008A5174"/>
    <w:rsid w:val="008A51DA"/>
    <w:rsid w:val="008A524E"/>
    <w:rsid w:val="008A63AD"/>
    <w:rsid w:val="008A644F"/>
    <w:rsid w:val="008A666A"/>
    <w:rsid w:val="008A76B2"/>
    <w:rsid w:val="008A7904"/>
    <w:rsid w:val="008A7F9A"/>
    <w:rsid w:val="008B0552"/>
    <w:rsid w:val="008B11FD"/>
    <w:rsid w:val="008B17CA"/>
    <w:rsid w:val="008B1900"/>
    <w:rsid w:val="008B2229"/>
    <w:rsid w:val="008B2521"/>
    <w:rsid w:val="008B2BF1"/>
    <w:rsid w:val="008B35D3"/>
    <w:rsid w:val="008B42EE"/>
    <w:rsid w:val="008B6694"/>
    <w:rsid w:val="008B687F"/>
    <w:rsid w:val="008B70D6"/>
    <w:rsid w:val="008B72D5"/>
    <w:rsid w:val="008B7479"/>
    <w:rsid w:val="008B7B53"/>
    <w:rsid w:val="008B7C80"/>
    <w:rsid w:val="008C1893"/>
    <w:rsid w:val="008C2611"/>
    <w:rsid w:val="008C29DC"/>
    <w:rsid w:val="008C3746"/>
    <w:rsid w:val="008C42D8"/>
    <w:rsid w:val="008C44B1"/>
    <w:rsid w:val="008C46BD"/>
    <w:rsid w:val="008C4E3B"/>
    <w:rsid w:val="008C4E41"/>
    <w:rsid w:val="008C53A7"/>
    <w:rsid w:val="008C5456"/>
    <w:rsid w:val="008C6242"/>
    <w:rsid w:val="008C73FE"/>
    <w:rsid w:val="008C78A5"/>
    <w:rsid w:val="008C7C2D"/>
    <w:rsid w:val="008C7FB5"/>
    <w:rsid w:val="008D0213"/>
    <w:rsid w:val="008D0772"/>
    <w:rsid w:val="008D09C9"/>
    <w:rsid w:val="008D0C39"/>
    <w:rsid w:val="008D109C"/>
    <w:rsid w:val="008D1350"/>
    <w:rsid w:val="008D14CC"/>
    <w:rsid w:val="008D24BA"/>
    <w:rsid w:val="008D316C"/>
    <w:rsid w:val="008D31F6"/>
    <w:rsid w:val="008D388A"/>
    <w:rsid w:val="008D390F"/>
    <w:rsid w:val="008D532A"/>
    <w:rsid w:val="008D5584"/>
    <w:rsid w:val="008D5606"/>
    <w:rsid w:val="008D5669"/>
    <w:rsid w:val="008D58D7"/>
    <w:rsid w:val="008D5DD3"/>
    <w:rsid w:val="008D63D3"/>
    <w:rsid w:val="008D6D4A"/>
    <w:rsid w:val="008D766F"/>
    <w:rsid w:val="008D7896"/>
    <w:rsid w:val="008E020D"/>
    <w:rsid w:val="008E06D5"/>
    <w:rsid w:val="008E1605"/>
    <w:rsid w:val="008E1905"/>
    <w:rsid w:val="008E196A"/>
    <w:rsid w:val="008E2E1C"/>
    <w:rsid w:val="008E2EFA"/>
    <w:rsid w:val="008E46B6"/>
    <w:rsid w:val="008E4D79"/>
    <w:rsid w:val="008E4F09"/>
    <w:rsid w:val="008E563D"/>
    <w:rsid w:val="008E587C"/>
    <w:rsid w:val="008E5F10"/>
    <w:rsid w:val="008E6064"/>
    <w:rsid w:val="008F0C73"/>
    <w:rsid w:val="008F1805"/>
    <w:rsid w:val="008F19C3"/>
    <w:rsid w:val="008F2459"/>
    <w:rsid w:val="008F2CD0"/>
    <w:rsid w:val="008F3706"/>
    <w:rsid w:val="008F37FA"/>
    <w:rsid w:val="008F4241"/>
    <w:rsid w:val="008F4277"/>
    <w:rsid w:val="008F4E96"/>
    <w:rsid w:val="008F5687"/>
    <w:rsid w:val="008F5697"/>
    <w:rsid w:val="008F5B93"/>
    <w:rsid w:val="008F5BCD"/>
    <w:rsid w:val="008F5F0D"/>
    <w:rsid w:val="008F6C99"/>
    <w:rsid w:val="008F6FB3"/>
    <w:rsid w:val="008F7005"/>
    <w:rsid w:val="008F795A"/>
    <w:rsid w:val="008F7CED"/>
    <w:rsid w:val="0090049A"/>
    <w:rsid w:val="0090053F"/>
    <w:rsid w:val="0090074A"/>
    <w:rsid w:val="009008D1"/>
    <w:rsid w:val="00900C7D"/>
    <w:rsid w:val="00902468"/>
    <w:rsid w:val="00902A26"/>
    <w:rsid w:val="00902C11"/>
    <w:rsid w:val="00902E52"/>
    <w:rsid w:val="00903201"/>
    <w:rsid w:val="009036AD"/>
    <w:rsid w:val="00903C01"/>
    <w:rsid w:val="00903EFE"/>
    <w:rsid w:val="009051DE"/>
    <w:rsid w:val="00905324"/>
    <w:rsid w:val="0090552C"/>
    <w:rsid w:val="00905737"/>
    <w:rsid w:val="0090608B"/>
    <w:rsid w:val="009067C4"/>
    <w:rsid w:val="009075D5"/>
    <w:rsid w:val="00910C7A"/>
    <w:rsid w:val="00912592"/>
    <w:rsid w:val="00913047"/>
    <w:rsid w:val="00913346"/>
    <w:rsid w:val="009136A7"/>
    <w:rsid w:val="00913853"/>
    <w:rsid w:val="00913C0F"/>
    <w:rsid w:val="0091442D"/>
    <w:rsid w:val="00914569"/>
    <w:rsid w:val="0091460F"/>
    <w:rsid w:val="00914D1D"/>
    <w:rsid w:val="00914E12"/>
    <w:rsid w:val="00914EF3"/>
    <w:rsid w:val="00915260"/>
    <w:rsid w:val="00915444"/>
    <w:rsid w:val="00915474"/>
    <w:rsid w:val="00915D56"/>
    <w:rsid w:val="00916484"/>
    <w:rsid w:val="009164B1"/>
    <w:rsid w:val="009167CD"/>
    <w:rsid w:val="00916D86"/>
    <w:rsid w:val="00917AC4"/>
    <w:rsid w:val="009200FC"/>
    <w:rsid w:val="009209B2"/>
    <w:rsid w:val="00920FA8"/>
    <w:rsid w:val="0092129D"/>
    <w:rsid w:val="00922F27"/>
    <w:rsid w:val="0092301F"/>
    <w:rsid w:val="00923383"/>
    <w:rsid w:val="009237D8"/>
    <w:rsid w:val="00923BB1"/>
    <w:rsid w:val="009240F5"/>
    <w:rsid w:val="009244E4"/>
    <w:rsid w:val="00924B48"/>
    <w:rsid w:val="009255D5"/>
    <w:rsid w:val="00925D64"/>
    <w:rsid w:val="00926100"/>
    <w:rsid w:val="00926105"/>
    <w:rsid w:val="00926A2C"/>
    <w:rsid w:val="00926A3B"/>
    <w:rsid w:val="00926B35"/>
    <w:rsid w:val="00926E78"/>
    <w:rsid w:val="00927325"/>
    <w:rsid w:val="0092785F"/>
    <w:rsid w:val="0093002C"/>
    <w:rsid w:val="0093091E"/>
    <w:rsid w:val="009314EB"/>
    <w:rsid w:val="00933361"/>
    <w:rsid w:val="009339D3"/>
    <w:rsid w:val="00933D31"/>
    <w:rsid w:val="0093447C"/>
    <w:rsid w:val="00934B01"/>
    <w:rsid w:val="00934DFD"/>
    <w:rsid w:val="00934F22"/>
    <w:rsid w:val="0093507D"/>
    <w:rsid w:val="00935132"/>
    <w:rsid w:val="0093576C"/>
    <w:rsid w:val="009357C9"/>
    <w:rsid w:val="00936514"/>
    <w:rsid w:val="009365E8"/>
    <w:rsid w:val="00936BA3"/>
    <w:rsid w:val="00936DC9"/>
    <w:rsid w:val="009371A3"/>
    <w:rsid w:val="00937720"/>
    <w:rsid w:val="00937BF0"/>
    <w:rsid w:val="00941344"/>
    <w:rsid w:val="009419AB"/>
    <w:rsid w:val="00941E40"/>
    <w:rsid w:val="00941FFC"/>
    <w:rsid w:val="00942DEC"/>
    <w:rsid w:val="00942FCF"/>
    <w:rsid w:val="009431E1"/>
    <w:rsid w:val="009431FE"/>
    <w:rsid w:val="00943AD9"/>
    <w:rsid w:val="0094462F"/>
    <w:rsid w:val="00944D08"/>
    <w:rsid w:val="00945470"/>
    <w:rsid w:val="00945B5B"/>
    <w:rsid w:val="00945CE7"/>
    <w:rsid w:val="00946640"/>
    <w:rsid w:val="009466F7"/>
    <w:rsid w:val="00947684"/>
    <w:rsid w:val="00947E86"/>
    <w:rsid w:val="00950A83"/>
    <w:rsid w:val="00950B3B"/>
    <w:rsid w:val="00951384"/>
    <w:rsid w:val="0095140E"/>
    <w:rsid w:val="009515F1"/>
    <w:rsid w:val="0095198E"/>
    <w:rsid w:val="009525B4"/>
    <w:rsid w:val="00952819"/>
    <w:rsid w:val="00952910"/>
    <w:rsid w:val="0095293D"/>
    <w:rsid w:val="00953DF5"/>
    <w:rsid w:val="00954B15"/>
    <w:rsid w:val="00954CA4"/>
    <w:rsid w:val="00955091"/>
    <w:rsid w:val="00956DF7"/>
    <w:rsid w:val="00956E6D"/>
    <w:rsid w:val="00956FBA"/>
    <w:rsid w:val="00957472"/>
    <w:rsid w:val="009579DF"/>
    <w:rsid w:val="00957C5C"/>
    <w:rsid w:val="00957D41"/>
    <w:rsid w:val="0096198B"/>
    <w:rsid w:val="00961ABA"/>
    <w:rsid w:val="00961E32"/>
    <w:rsid w:val="00962124"/>
    <w:rsid w:val="0096307E"/>
    <w:rsid w:val="00963291"/>
    <w:rsid w:val="00963CFE"/>
    <w:rsid w:val="009643FB"/>
    <w:rsid w:val="00964C25"/>
    <w:rsid w:val="0096545F"/>
    <w:rsid w:val="00965637"/>
    <w:rsid w:val="00966123"/>
    <w:rsid w:val="009679F6"/>
    <w:rsid w:val="009709C9"/>
    <w:rsid w:val="0097191D"/>
    <w:rsid w:val="0097363C"/>
    <w:rsid w:val="009736B8"/>
    <w:rsid w:val="00973918"/>
    <w:rsid w:val="00973931"/>
    <w:rsid w:val="00973EAD"/>
    <w:rsid w:val="00974344"/>
    <w:rsid w:val="009746AB"/>
    <w:rsid w:val="00974F42"/>
    <w:rsid w:val="0097515B"/>
    <w:rsid w:val="009752AD"/>
    <w:rsid w:val="00975B54"/>
    <w:rsid w:val="00975C85"/>
    <w:rsid w:val="00975CD2"/>
    <w:rsid w:val="00975DB6"/>
    <w:rsid w:val="009764F3"/>
    <w:rsid w:val="009766A0"/>
    <w:rsid w:val="00976963"/>
    <w:rsid w:val="009776E2"/>
    <w:rsid w:val="00980301"/>
    <w:rsid w:val="00980649"/>
    <w:rsid w:val="00981351"/>
    <w:rsid w:val="00981909"/>
    <w:rsid w:val="00981B8F"/>
    <w:rsid w:val="009823A0"/>
    <w:rsid w:val="0098256F"/>
    <w:rsid w:val="00983B16"/>
    <w:rsid w:val="00984B32"/>
    <w:rsid w:val="00984DC3"/>
    <w:rsid w:val="00985766"/>
    <w:rsid w:val="00985ADF"/>
    <w:rsid w:val="00985DC9"/>
    <w:rsid w:val="0098605F"/>
    <w:rsid w:val="0098699E"/>
    <w:rsid w:val="00987698"/>
    <w:rsid w:val="00991FAA"/>
    <w:rsid w:val="00992121"/>
    <w:rsid w:val="009925ED"/>
    <w:rsid w:val="009927F9"/>
    <w:rsid w:val="00992B46"/>
    <w:rsid w:val="00992D25"/>
    <w:rsid w:val="00992F0C"/>
    <w:rsid w:val="00993332"/>
    <w:rsid w:val="00993DA0"/>
    <w:rsid w:val="00993DF8"/>
    <w:rsid w:val="00996448"/>
    <w:rsid w:val="009965C7"/>
    <w:rsid w:val="0099700A"/>
    <w:rsid w:val="00997292"/>
    <w:rsid w:val="009972A5"/>
    <w:rsid w:val="00997652"/>
    <w:rsid w:val="00997C20"/>
    <w:rsid w:val="009A0248"/>
    <w:rsid w:val="009A0502"/>
    <w:rsid w:val="009A0C63"/>
    <w:rsid w:val="009A1351"/>
    <w:rsid w:val="009A14BB"/>
    <w:rsid w:val="009A1E70"/>
    <w:rsid w:val="009A2A90"/>
    <w:rsid w:val="009A363B"/>
    <w:rsid w:val="009A3A21"/>
    <w:rsid w:val="009A3B80"/>
    <w:rsid w:val="009A3DF8"/>
    <w:rsid w:val="009A4140"/>
    <w:rsid w:val="009A6B1F"/>
    <w:rsid w:val="009A6C70"/>
    <w:rsid w:val="009A6CE0"/>
    <w:rsid w:val="009A78A2"/>
    <w:rsid w:val="009A7A10"/>
    <w:rsid w:val="009A7C2B"/>
    <w:rsid w:val="009B00D3"/>
    <w:rsid w:val="009B0A64"/>
    <w:rsid w:val="009B134F"/>
    <w:rsid w:val="009B1A8D"/>
    <w:rsid w:val="009B2759"/>
    <w:rsid w:val="009B2B35"/>
    <w:rsid w:val="009B2C36"/>
    <w:rsid w:val="009B335E"/>
    <w:rsid w:val="009B34C1"/>
    <w:rsid w:val="009B36C1"/>
    <w:rsid w:val="009B39BD"/>
    <w:rsid w:val="009B43A3"/>
    <w:rsid w:val="009B4560"/>
    <w:rsid w:val="009B4737"/>
    <w:rsid w:val="009B4743"/>
    <w:rsid w:val="009B5371"/>
    <w:rsid w:val="009B6083"/>
    <w:rsid w:val="009B6FBE"/>
    <w:rsid w:val="009B7368"/>
    <w:rsid w:val="009B777F"/>
    <w:rsid w:val="009B793C"/>
    <w:rsid w:val="009C10DB"/>
    <w:rsid w:val="009C1220"/>
    <w:rsid w:val="009C1663"/>
    <w:rsid w:val="009C18A0"/>
    <w:rsid w:val="009C285A"/>
    <w:rsid w:val="009C2AF7"/>
    <w:rsid w:val="009C31CB"/>
    <w:rsid w:val="009C34EC"/>
    <w:rsid w:val="009C37FA"/>
    <w:rsid w:val="009C3958"/>
    <w:rsid w:val="009C3ADD"/>
    <w:rsid w:val="009C3C20"/>
    <w:rsid w:val="009C3F56"/>
    <w:rsid w:val="009C3FA5"/>
    <w:rsid w:val="009C412E"/>
    <w:rsid w:val="009C546A"/>
    <w:rsid w:val="009D01EB"/>
    <w:rsid w:val="009D1472"/>
    <w:rsid w:val="009D17BD"/>
    <w:rsid w:val="009D1BC0"/>
    <w:rsid w:val="009D1C02"/>
    <w:rsid w:val="009D1E21"/>
    <w:rsid w:val="009D201D"/>
    <w:rsid w:val="009D2120"/>
    <w:rsid w:val="009D2272"/>
    <w:rsid w:val="009D2B03"/>
    <w:rsid w:val="009D2D03"/>
    <w:rsid w:val="009D3064"/>
    <w:rsid w:val="009D3348"/>
    <w:rsid w:val="009D3499"/>
    <w:rsid w:val="009D362B"/>
    <w:rsid w:val="009D3B59"/>
    <w:rsid w:val="009D45A0"/>
    <w:rsid w:val="009D4884"/>
    <w:rsid w:val="009D48D5"/>
    <w:rsid w:val="009D49C8"/>
    <w:rsid w:val="009D4D66"/>
    <w:rsid w:val="009D51C6"/>
    <w:rsid w:val="009D5F2A"/>
    <w:rsid w:val="009D606D"/>
    <w:rsid w:val="009D63A7"/>
    <w:rsid w:val="009D6D1F"/>
    <w:rsid w:val="009D6DBE"/>
    <w:rsid w:val="009D7963"/>
    <w:rsid w:val="009D7A7C"/>
    <w:rsid w:val="009E0A12"/>
    <w:rsid w:val="009E1919"/>
    <w:rsid w:val="009E1D2D"/>
    <w:rsid w:val="009E213F"/>
    <w:rsid w:val="009E3C73"/>
    <w:rsid w:val="009E3FAD"/>
    <w:rsid w:val="009E4453"/>
    <w:rsid w:val="009E4B5A"/>
    <w:rsid w:val="009E5E6E"/>
    <w:rsid w:val="009E60B0"/>
    <w:rsid w:val="009E6556"/>
    <w:rsid w:val="009E7D02"/>
    <w:rsid w:val="009F0A49"/>
    <w:rsid w:val="009F0C06"/>
    <w:rsid w:val="009F111D"/>
    <w:rsid w:val="009F260B"/>
    <w:rsid w:val="009F3C0D"/>
    <w:rsid w:val="009F5334"/>
    <w:rsid w:val="009F57D5"/>
    <w:rsid w:val="009F5D6F"/>
    <w:rsid w:val="009F5FAB"/>
    <w:rsid w:val="009F6A2C"/>
    <w:rsid w:val="009F73C1"/>
    <w:rsid w:val="009F762F"/>
    <w:rsid w:val="00A00015"/>
    <w:rsid w:val="00A00C47"/>
    <w:rsid w:val="00A0116F"/>
    <w:rsid w:val="00A02837"/>
    <w:rsid w:val="00A02B6C"/>
    <w:rsid w:val="00A02FE5"/>
    <w:rsid w:val="00A0335C"/>
    <w:rsid w:val="00A04274"/>
    <w:rsid w:val="00A0476D"/>
    <w:rsid w:val="00A047C4"/>
    <w:rsid w:val="00A04A22"/>
    <w:rsid w:val="00A04E13"/>
    <w:rsid w:val="00A04FB1"/>
    <w:rsid w:val="00A051B2"/>
    <w:rsid w:val="00A058BB"/>
    <w:rsid w:val="00A05BDC"/>
    <w:rsid w:val="00A06207"/>
    <w:rsid w:val="00A063E6"/>
    <w:rsid w:val="00A06B5E"/>
    <w:rsid w:val="00A06F7C"/>
    <w:rsid w:val="00A070C7"/>
    <w:rsid w:val="00A07C1C"/>
    <w:rsid w:val="00A103AF"/>
    <w:rsid w:val="00A11843"/>
    <w:rsid w:val="00A11996"/>
    <w:rsid w:val="00A12BB6"/>
    <w:rsid w:val="00A13ED3"/>
    <w:rsid w:val="00A14394"/>
    <w:rsid w:val="00A14796"/>
    <w:rsid w:val="00A1524C"/>
    <w:rsid w:val="00A15B41"/>
    <w:rsid w:val="00A168F3"/>
    <w:rsid w:val="00A16B8E"/>
    <w:rsid w:val="00A17336"/>
    <w:rsid w:val="00A178A1"/>
    <w:rsid w:val="00A17EEF"/>
    <w:rsid w:val="00A20DB6"/>
    <w:rsid w:val="00A21824"/>
    <w:rsid w:val="00A21ACE"/>
    <w:rsid w:val="00A22C40"/>
    <w:rsid w:val="00A23315"/>
    <w:rsid w:val="00A2407E"/>
    <w:rsid w:val="00A24313"/>
    <w:rsid w:val="00A24A8A"/>
    <w:rsid w:val="00A25A0D"/>
    <w:rsid w:val="00A25E0B"/>
    <w:rsid w:val="00A265FE"/>
    <w:rsid w:val="00A26699"/>
    <w:rsid w:val="00A26BA6"/>
    <w:rsid w:val="00A2718E"/>
    <w:rsid w:val="00A27721"/>
    <w:rsid w:val="00A2778F"/>
    <w:rsid w:val="00A27A57"/>
    <w:rsid w:val="00A27C56"/>
    <w:rsid w:val="00A3077C"/>
    <w:rsid w:val="00A30E7F"/>
    <w:rsid w:val="00A316A4"/>
    <w:rsid w:val="00A323C6"/>
    <w:rsid w:val="00A32763"/>
    <w:rsid w:val="00A32C72"/>
    <w:rsid w:val="00A32CA9"/>
    <w:rsid w:val="00A332E9"/>
    <w:rsid w:val="00A3349B"/>
    <w:rsid w:val="00A33701"/>
    <w:rsid w:val="00A338DA"/>
    <w:rsid w:val="00A33F45"/>
    <w:rsid w:val="00A34B48"/>
    <w:rsid w:val="00A351D1"/>
    <w:rsid w:val="00A354C3"/>
    <w:rsid w:val="00A36C07"/>
    <w:rsid w:val="00A37718"/>
    <w:rsid w:val="00A37FAA"/>
    <w:rsid w:val="00A40A16"/>
    <w:rsid w:val="00A4100F"/>
    <w:rsid w:val="00A41058"/>
    <w:rsid w:val="00A4105C"/>
    <w:rsid w:val="00A41673"/>
    <w:rsid w:val="00A41935"/>
    <w:rsid w:val="00A420AB"/>
    <w:rsid w:val="00A42AE8"/>
    <w:rsid w:val="00A42BBB"/>
    <w:rsid w:val="00A42CE9"/>
    <w:rsid w:val="00A43454"/>
    <w:rsid w:val="00A439CF"/>
    <w:rsid w:val="00A43F16"/>
    <w:rsid w:val="00A44551"/>
    <w:rsid w:val="00A44587"/>
    <w:rsid w:val="00A45EB9"/>
    <w:rsid w:val="00A45FEE"/>
    <w:rsid w:val="00A47651"/>
    <w:rsid w:val="00A47B2C"/>
    <w:rsid w:val="00A5035D"/>
    <w:rsid w:val="00A50EFD"/>
    <w:rsid w:val="00A5137D"/>
    <w:rsid w:val="00A51912"/>
    <w:rsid w:val="00A51D8A"/>
    <w:rsid w:val="00A52247"/>
    <w:rsid w:val="00A52405"/>
    <w:rsid w:val="00A52716"/>
    <w:rsid w:val="00A53446"/>
    <w:rsid w:val="00A539ED"/>
    <w:rsid w:val="00A53A4F"/>
    <w:rsid w:val="00A53ABE"/>
    <w:rsid w:val="00A55003"/>
    <w:rsid w:val="00A552AF"/>
    <w:rsid w:val="00A55566"/>
    <w:rsid w:val="00A5588E"/>
    <w:rsid w:val="00A55DB0"/>
    <w:rsid w:val="00A55F55"/>
    <w:rsid w:val="00A5689F"/>
    <w:rsid w:val="00A5729D"/>
    <w:rsid w:val="00A5789C"/>
    <w:rsid w:val="00A57D40"/>
    <w:rsid w:val="00A57ED2"/>
    <w:rsid w:val="00A57F37"/>
    <w:rsid w:val="00A60704"/>
    <w:rsid w:val="00A610E7"/>
    <w:rsid w:val="00A61115"/>
    <w:rsid w:val="00A6290A"/>
    <w:rsid w:val="00A62B3E"/>
    <w:rsid w:val="00A63549"/>
    <w:rsid w:val="00A637D8"/>
    <w:rsid w:val="00A639AC"/>
    <w:rsid w:val="00A6516F"/>
    <w:rsid w:val="00A66D2A"/>
    <w:rsid w:val="00A67F03"/>
    <w:rsid w:val="00A700B3"/>
    <w:rsid w:val="00A703BA"/>
    <w:rsid w:val="00A70E3E"/>
    <w:rsid w:val="00A714C2"/>
    <w:rsid w:val="00A719B1"/>
    <w:rsid w:val="00A72017"/>
    <w:rsid w:val="00A725AE"/>
    <w:rsid w:val="00A729B8"/>
    <w:rsid w:val="00A72BF7"/>
    <w:rsid w:val="00A72E17"/>
    <w:rsid w:val="00A73177"/>
    <w:rsid w:val="00A7333C"/>
    <w:rsid w:val="00A7445E"/>
    <w:rsid w:val="00A74F2B"/>
    <w:rsid w:val="00A7598B"/>
    <w:rsid w:val="00A766A6"/>
    <w:rsid w:val="00A76B7B"/>
    <w:rsid w:val="00A76BC9"/>
    <w:rsid w:val="00A76CBA"/>
    <w:rsid w:val="00A77162"/>
    <w:rsid w:val="00A77F51"/>
    <w:rsid w:val="00A80815"/>
    <w:rsid w:val="00A808B9"/>
    <w:rsid w:val="00A81F75"/>
    <w:rsid w:val="00A82E9D"/>
    <w:rsid w:val="00A82FB0"/>
    <w:rsid w:val="00A83020"/>
    <w:rsid w:val="00A8383E"/>
    <w:rsid w:val="00A8426B"/>
    <w:rsid w:val="00A84E46"/>
    <w:rsid w:val="00A854E3"/>
    <w:rsid w:val="00A86DEF"/>
    <w:rsid w:val="00A8762B"/>
    <w:rsid w:val="00A9007B"/>
    <w:rsid w:val="00A9056D"/>
    <w:rsid w:val="00A906AE"/>
    <w:rsid w:val="00A9163F"/>
    <w:rsid w:val="00A92CB7"/>
    <w:rsid w:val="00A93910"/>
    <w:rsid w:val="00A9559D"/>
    <w:rsid w:val="00A959B9"/>
    <w:rsid w:val="00A9611A"/>
    <w:rsid w:val="00A96420"/>
    <w:rsid w:val="00A96CFD"/>
    <w:rsid w:val="00A97457"/>
    <w:rsid w:val="00AA0195"/>
    <w:rsid w:val="00AA11D6"/>
    <w:rsid w:val="00AA13D9"/>
    <w:rsid w:val="00AA1EFE"/>
    <w:rsid w:val="00AA201C"/>
    <w:rsid w:val="00AA2BAD"/>
    <w:rsid w:val="00AA2D4F"/>
    <w:rsid w:val="00AA36B9"/>
    <w:rsid w:val="00AA37C0"/>
    <w:rsid w:val="00AA3F55"/>
    <w:rsid w:val="00AA4907"/>
    <w:rsid w:val="00AA51E4"/>
    <w:rsid w:val="00AA6AA1"/>
    <w:rsid w:val="00AA7E38"/>
    <w:rsid w:val="00AB0580"/>
    <w:rsid w:val="00AB131B"/>
    <w:rsid w:val="00AB15AF"/>
    <w:rsid w:val="00AB1976"/>
    <w:rsid w:val="00AB19BD"/>
    <w:rsid w:val="00AB22A9"/>
    <w:rsid w:val="00AB26EE"/>
    <w:rsid w:val="00AB26F1"/>
    <w:rsid w:val="00AB2A30"/>
    <w:rsid w:val="00AB2D8F"/>
    <w:rsid w:val="00AB3887"/>
    <w:rsid w:val="00AB3947"/>
    <w:rsid w:val="00AB3CE4"/>
    <w:rsid w:val="00AB42BF"/>
    <w:rsid w:val="00AB4458"/>
    <w:rsid w:val="00AB55B6"/>
    <w:rsid w:val="00AB5606"/>
    <w:rsid w:val="00AB5849"/>
    <w:rsid w:val="00AB6713"/>
    <w:rsid w:val="00AB74EC"/>
    <w:rsid w:val="00AB7745"/>
    <w:rsid w:val="00AB7D91"/>
    <w:rsid w:val="00AC1A3C"/>
    <w:rsid w:val="00AC1C3D"/>
    <w:rsid w:val="00AC20CD"/>
    <w:rsid w:val="00AC28D0"/>
    <w:rsid w:val="00AC2D01"/>
    <w:rsid w:val="00AC4061"/>
    <w:rsid w:val="00AC40BE"/>
    <w:rsid w:val="00AC4801"/>
    <w:rsid w:val="00AC4C6E"/>
    <w:rsid w:val="00AC597D"/>
    <w:rsid w:val="00AC662F"/>
    <w:rsid w:val="00AC6C43"/>
    <w:rsid w:val="00AC78BD"/>
    <w:rsid w:val="00AC7BC7"/>
    <w:rsid w:val="00AD0158"/>
    <w:rsid w:val="00AD07BD"/>
    <w:rsid w:val="00AD0949"/>
    <w:rsid w:val="00AD0973"/>
    <w:rsid w:val="00AD0B8E"/>
    <w:rsid w:val="00AD0F4D"/>
    <w:rsid w:val="00AD110A"/>
    <w:rsid w:val="00AD1593"/>
    <w:rsid w:val="00AD1EAB"/>
    <w:rsid w:val="00AD3041"/>
    <w:rsid w:val="00AD3B35"/>
    <w:rsid w:val="00AD4060"/>
    <w:rsid w:val="00AD48FA"/>
    <w:rsid w:val="00AD4B8E"/>
    <w:rsid w:val="00AD53D9"/>
    <w:rsid w:val="00AD62F5"/>
    <w:rsid w:val="00AD649A"/>
    <w:rsid w:val="00AD6811"/>
    <w:rsid w:val="00AD69A6"/>
    <w:rsid w:val="00AD6E91"/>
    <w:rsid w:val="00AD70D6"/>
    <w:rsid w:val="00AD748A"/>
    <w:rsid w:val="00AD7CE8"/>
    <w:rsid w:val="00AE05C0"/>
    <w:rsid w:val="00AE0C1D"/>
    <w:rsid w:val="00AE10FE"/>
    <w:rsid w:val="00AE2047"/>
    <w:rsid w:val="00AE2355"/>
    <w:rsid w:val="00AE3046"/>
    <w:rsid w:val="00AE309E"/>
    <w:rsid w:val="00AE36B8"/>
    <w:rsid w:val="00AE3AC4"/>
    <w:rsid w:val="00AE5DFB"/>
    <w:rsid w:val="00AE6A7E"/>
    <w:rsid w:val="00AE6B28"/>
    <w:rsid w:val="00AE6D5C"/>
    <w:rsid w:val="00AE7589"/>
    <w:rsid w:val="00AE7C94"/>
    <w:rsid w:val="00AE7D2C"/>
    <w:rsid w:val="00AF01A0"/>
    <w:rsid w:val="00AF0999"/>
    <w:rsid w:val="00AF0ABF"/>
    <w:rsid w:val="00AF1540"/>
    <w:rsid w:val="00AF302E"/>
    <w:rsid w:val="00AF3E27"/>
    <w:rsid w:val="00AF3F20"/>
    <w:rsid w:val="00AF3F69"/>
    <w:rsid w:val="00AF473A"/>
    <w:rsid w:val="00AF4880"/>
    <w:rsid w:val="00AF4AB4"/>
    <w:rsid w:val="00AF4B6B"/>
    <w:rsid w:val="00AF5672"/>
    <w:rsid w:val="00AF5935"/>
    <w:rsid w:val="00AF5B30"/>
    <w:rsid w:val="00AF6155"/>
    <w:rsid w:val="00AF6281"/>
    <w:rsid w:val="00AF6445"/>
    <w:rsid w:val="00AF6695"/>
    <w:rsid w:val="00AF6C37"/>
    <w:rsid w:val="00AF6C89"/>
    <w:rsid w:val="00AF73F5"/>
    <w:rsid w:val="00AF7B45"/>
    <w:rsid w:val="00AF7B8F"/>
    <w:rsid w:val="00B00080"/>
    <w:rsid w:val="00B00422"/>
    <w:rsid w:val="00B00687"/>
    <w:rsid w:val="00B016B0"/>
    <w:rsid w:val="00B01DC4"/>
    <w:rsid w:val="00B02B7F"/>
    <w:rsid w:val="00B02E18"/>
    <w:rsid w:val="00B042CA"/>
    <w:rsid w:val="00B0496C"/>
    <w:rsid w:val="00B0578A"/>
    <w:rsid w:val="00B057F1"/>
    <w:rsid w:val="00B058BD"/>
    <w:rsid w:val="00B06C71"/>
    <w:rsid w:val="00B06E92"/>
    <w:rsid w:val="00B07A58"/>
    <w:rsid w:val="00B104CF"/>
    <w:rsid w:val="00B106BE"/>
    <w:rsid w:val="00B109BB"/>
    <w:rsid w:val="00B10DAF"/>
    <w:rsid w:val="00B11026"/>
    <w:rsid w:val="00B111B9"/>
    <w:rsid w:val="00B1169B"/>
    <w:rsid w:val="00B122DB"/>
    <w:rsid w:val="00B12F48"/>
    <w:rsid w:val="00B133CF"/>
    <w:rsid w:val="00B133FE"/>
    <w:rsid w:val="00B14513"/>
    <w:rsid w:val="00B148BB"/>
    <w:rsid w:val="00B15615"/>
    <w:rsid w:val="00B158A3"/>
    <w:rsid w:val="00B15BB7"/>
    <w:rsid w:val="00B16DDA"/>
    <w:rsid w:val="00B1743C"/>
    <w:rsid w:val="00B175CA"/>
    <w:rsid w:val="00B178A5"/>
    <w:rsid w:val="00B2081D"/>
    <w:rsid w:val="00B20FB8"/>
    <w:rsid w:val="00B217FE"/>
    <w:rsid w:val="00B21BBD"/>
    <w:rsid w:val="00B221EB"/>
    <w:rsid w:val="00B2285C"/>
    <w:rsid w:val="00B22C59"/>
    <w:rsid w:val="00B23E2D"/>
    <w:rsid w:val="00B24392"/>
    <w:rsid w:val="00B24D29"/>
    <w:rsid w:val="00B25179"/>
    <w:rsid w:val="00B2536B"/>
    <w:rsid w:val="00B25600"/>
    <w:rsid w:val="00B27453"/>
    <w:rsid w:val="00B278F9"/>
    <w:rsid w:val="00B27AA7"/>
    <w:rsid w:val="00B3020F"/>
    <w:rsid w:val="00B314D1"/>
    <w:rsid w:val="00B314EB"/>
    <w:rsid w:val="00B31726"/>
    <w:rsid w:val="00B3268E"/>
    <w:rsid w:val="00B32DB8"/>
    <w:rsid w:val="00B32F06"/>
    <w:rsid w:val="00B33166"/>
    <w:rsid w:val="00B336FF"/>
    <w:rsid w:val="00B34975"/>
    <w:rsid w:val="00B34AD1"/>
    <w:rsid w:val="00B34AF3"/>
    <w:rsid w:val="00B34C15"/>
    <w:rsid w:val="00B34E89"/>
    <w:rsid w:val="00B352F4"/>
    <w:rsid w:val="00B36928"/>
    <w:rsid w:val="00B36ABB"/>
    <w:rsid w:val="00B37563"/>
    <w:rsid w:val="00B37ADC"/>
    <w:rsid w:val="00B37DC4"/>
    <w:rsid w:val="00B4030D"/>
    <w:rsid w:val="00B40F86"/>
    <w:rsid w:val="00B412BC"/>
    <w:rsid w:val="00B422B9"/>
    <w:rsid w:val="00B4252A"/>
    <w:rsid w:val="00B42C13"/>
    <w:rsid w:val="00B42DEA"/>
    <w:rsid w:val="00B42E72"/>
    <w:rsid w:val="00B43497"/>
    <w:rsid w:val="00B43578"/>
    <w:rsid w:val="00B43AA2"/>
    <w:rsid w:val="00B43F2B"/>
    <w:rsid w:val="00B4453A"/>
    <w:rsid w:val="00B44B13"/>
    <w:rsid w:val="00B45251"/>
    <w:rsid w:val="00B46333"/>
    <w:rsid w:val="00B468C0"/>
    <w:rsid w:val="00B46B8B"/>
    <w:rsid w:val="00B46F2A"/>
    <w:rsid w:val="00B46F53"/>
    <w:rsid w:val="00B47660"/>
    <w:rsid w:val="00B47F10"/>
    <w:rsid w:val="00B47FE0"/>
    <w:rsid w:val="00B500D5"/>
    <w:rsid w:val="00B502CA"/>
    <w:rsid w:val="00B50DAF"/>
    <w:rsid w:val="00B50F9E"/>
    <w:rsid w:val="00B51293"/>
    <w:rsid w:val="00B51845"/>
    <w:rsid w:val="00B51D2B"/>
    <w:rsid w:val="00B52414"/>
    <w:rsid w:val="00B52CA8"/>
    <w:rsid w:val="00B53BCA"/>
    <w:rsid w:val="00B56CBE"/>
    <w:rsid w:val="00B56E82"/>
    <w:rsid w:val="00B57831"/>
    <w:rsid w:val="00B57B33"/>
    <w:rsid w:val="00B57C83"/>
    <w:rsid w:val="00B57D4D"/>
    <w:rsid w:val="00B604A1"/>
    <w:rsid w:val="00B60526"/>
    <w:rsid w:val="00B60D42"/>
    <w:rsid w:val="00B6131B"/>
    <w:rsid w:val="00B61884"/>
    <w:rsid w:val="00B618D9"/>
    <w:rsid w:val="00B61BAF"/>
    <w:rsid w:val="00B61D82"/>
    <w:rsid w:val="00B628AF"/>
    <w:rsid w:val="00B6311F"/>
    <w:rsid w:val="00B638DB"/>
    <w:rsid w:val="00B64160"/>
    <w:rsid w:val="00B64866"/>
    <w:rsid w:val="00B64F2A"/>
    <w:rsid w:val="00B65BC7"/>
    <w:rsid w:val="00B66893"/>
    <w:rsid w:val="00B668F0"/>
    <w:rsid w:val="00B67E93"/>
    <w:rsid w:val="00B701CD"/>
    <w:rsid w:val="00B7183D"/>
    <w:rsid w:val="00B732C6"/>
    <w:rsid w:val="00B7410F"/>
    <w:rsid w:val="00B749D7"/>
    <w:rsid w:val="00B74C4A"/>
    <w:rsid w:val="00B75237"/>
    <w:rsid w:val="00B752F1"/>
    <w:rsid w:val="00B75A53"/>
    <w:rsid w:val="00B75BF6"/>
    <w:rsid w:val="00B76197"/>
    <w:rsid w:val="00B764C0"/>
    <w:rsid w:val="00B76896"/>
    <w:rsid w:val="00B76D07"/>
    <w:rsid w:val="00B76E68"/>
    <w:rsid w:val="00B77141"/>
    <w:rsid w:val="00B771B5"/>
    <w:rsid w:val="00B77FC5"/>
    <w:rsid w:val="00B80B7E"/>
    <w:rsid w:val="00B80D68"/>
    <w:rsid w:val="00B80D8C"/>
    <w:rsid w:val="00B8115D"/>
    <w:rsid w:val="00B81604"/>
    <w:rsid w:val="00B81BCB"/>
    <w:rsid w:val="00B8273F"/>
    <w:rsid w:val="00B82784"/>
    <w:rsid w:val="00B82C39"/>
    <w:rsid w:val="00B838CA"/>
    <w:rsid w:val="00B838DF"/>
    <w:rsid w:val="00B84BB3"/>
    <w:rsid w:val="00B84C20"/>
    <w:rsid w:val="00B84DA8"/>
    <w:rsid w:val="00B858F9"/>
    <w:rsid w:val="00B85D16"/>
    <w:rsid w:val="00B863D1"/>
    <w:rsid w:val="00B86808"/>
    <w:rsid w:val="00B86C0A"/>
    <w:rsid w:val="00B87807"/>
    <w:rsid w:val="00B908AA"/>
    <w:rsid w:val="00B909D9"/>
    <w:rsid w:val="00B90C78"/>
    <w:rsid w:val="00B9110E"/>
    <w:rsid w:val="00B91CCC"/>
    <w:rsid w:val="00B9208A"/>
    <w:rsid w:val="00B92122"/>
    <w:rsid w:val="00B922AC"/>
    <w:rsid w:val="00B92A45"/>
    <w:rsid w:val="00B92D87"/>
    <w:rsid w:val="00B93117"/>
    <w:rsid w:val="00B93CE6"/>
    <w:rsid w:val="00B93DC5"/>
    <w:rsid w:val="00B9434F"/>
    <w:rsid w:val="00B9573F"/>
    <w:rsid w:val="00B95C6E"/>
    <w:rsid w:val="00B96697"/>
    <w:rsid w:val="00B96B93"/>
    <w:rsid w:val="00B96EC3"/>
    <w:rsid w:val="00B9741A"/>
    <w:rsid w:val="00BA0054"/>
    <w:rsid w:val="00BA0559"/>
    <w:rsid w:val="00BA1439"/>
    <w:rsid w:val="00BA2646"/>
    <w:rsid w:val="00BA2C98"/>
    <w:rsid w:val="00BA2CEF"/>
    <w:rsid w:val="00BA33EC"/>
    <w:rsid w:val="00BA4461"/>
    <w:rsid w:val="00BA489C"/>
    <w:rsid w:val="00BA542D"/>
    <w:rsid w:val="00BA5883"/>
    <w:rsid w:val="00BA5EE7"/>
    <w:rsid w:val="00BA63C5"/>
    <w:rsid w:val="00BA64FB"/>
    <w:rsid w:val="00BA6DEA"/>
    <w:rsid w:val="00BA6F34"/>
    <w:rsid w:val="00BA7762"/>
    <w:rsid w:val="00BA788E"/>
    <w:rsid w:val="00BB01D5"/>
    <w:rsid w:val="00BB0BDE"/>
    <w:rsid w:val="00BB228A"/>
    <w:rsid w:val="00BB24E4"/>
    <w:rsid w:val="00BB28BC"/>
    <w:rsid w:val="00BB3217"/>
    <w:rsid w:val="00BB4140"/>
    <w:rsid w:val="00BB4287"/>
    <w:rsid w:val="00BB433D"/>
    <w:rsid w:val="00BB466F"/>
    <w:rsid w:val="00BB532D"/>
    <w:rsid w:val="00BB56B7"/>
    <w:rsid w:val="00BB5F1F"/>
    <w:rsid w:val="00BB6A69"/>
    <w:rsid w:val="00BB6CCA"/>
    <w:rsid w:val="00BB7071"/>
    <w:rsid w:val="00BB77C4"/>
    <w:rsid w:val="00BB7E41"/>
    <w:rsid w:val="00BC0340"/>
    <w:rsid w:val="00BC05C3"/>
    <w:rsid w:val="00BC0D91"/>
    <w:rsid w:val="00BC0FDD"/>
    <w:rsid w:val="00BC19C6"/>
    <w:rsid w:val="00BC1BDF"/>
    <w:rsid w:val="00BC2870"/>
    <w:rsid w:val="00BC2BF3"/>
    <w:rsid w:val="00BC2F27"/>
    <w:rsid w:val="00BC361F"/>
    <w:rsid w:val="00BC4761"/>
    <w:rsid w:val="00BC5F58"/>
    <w:rsid w:val="00BC663E"/>
    <w:rsid w:val="00BC6840"/>
    <w:rsid w:val="00BC6DC4"/>
    <w:rsid w:val="00BC7282"/>
    <w:rsid w:val="00BC749D"/>
    <w:rsid w:val="00BC74CF"/>
    <w:rsid w:val="00BC7A1A"/>
    <w:rsid w:val="00BC7B0A"/>
    <w:rsid w:val="00BC7CD1"/>
    <w:rsid w:val="00BD0055"/>
    <w:rsid w:val="00BD0258"/>
    <w:rsid w:val="00BD1931"/>
    <w:rsid w:val="00BD2020"/>
    <w:rsid w:val="00BD22E1"/>
    <w:rsid w:val="00BD24B2"/>
    <w:rsid w:val="00BD4243"/>
    <w:rsid w:val="00BD4AEB"/>
    <w:rsid w:val="00BD4ED5"/>
    <w:rsid w:val="00BD53B6"/>
    <w:rsid w:val="00BD62BD"/>
    <w:rsid w:val="00BD64FF"/>
    <w:rsid w:val="00BD6D19"/>
    <w:rsid w:val="00BD6FD1"/>
    <w:rsid w:val="00BD7766"/>
    <w:rsid w:val="00BE03AF"/>
    <w:rsid w:val="00BE0869"/>
    <w:rsid w:val="00BE0CC1"/>
    <w:rsid w:val="00BE0F79"/>
    <w:rsid w:val="00BE139A"/>
    <w:rsid w:val="00BE1502"/>
    <w:rsid w:val="00BE233D"/>
    <w:rsid w:val="00BE433F"/>
    <w:rsid w:val="00BE4415"/>
    <w:rsid w:val="00BE4B14"/>
    <w:rsid w:val="00BE4E43"/>
    <w:rsid w:val="00BE564A"/>
    <w:rsid w:val="00BE5944"/>
    <w:rsid w:val="00BE69B5"/>
    <w:rsid w:val="00BE7419"/>
    <w:rsid w:val="00BE77AD"/>
    <w:rsid w:val="00BE7C44"/>
    <w:rsid w:val="00BE7E66"/>
    <w:rsid w:val="00BF253D"/>
    <w:rsid w:val="00BF2F1A"/>
    <w:rsid w:val="00BF351A"/>
    <w:rsid w:val="00BF4814"/>
    <w:rsid w:val="00BF4F19"/>
    <w:rsid w:val="00BF51A1"/>
    <w:rsid w:val="00BF5B54"/>
    <w:rsid w:val="00BF733A"/>
    <w:rsid w:val="00C0098B"/>
    <w:rsid w:val="00C00A63"/>
    <w:rsid w:val="00C00D95"/>
    <w:rsid w:val="00C0150A"/>
    <w:rsid w:val="00C0213F"/>
    <w:rsid w:val="00C0258B"/>
    <w:rsid w:val="00C027F7"/>
    <w:rsid w:val="00C02A08"/>
    <w:rsid w:val="00C02B51"/>
    <w:rsid w:val="00C02B8E"/>
    <w:rsid w:val="00C02D15"/>
    <w:rsid w:val="00C0333D"/>
    <w:rsid w:val="00C03468"/>
    <w:rsid w:val="00C0379B"/>
    <w:rsid w:val="00C03936"/>
    <w:rsid w:val="00C03C93"/>
    <w:rsid w:val="00C03EFC"/>
    <w:rsid w:val="00C0464C"/>
    <w:rsid w:val="00C06432"/>
    <w:rsid w:val="00C06802"/>
    <w:rsid w:val="00C06CFF"/>
    <w:rsid w:val="00C07253"/>
    <w:rsid w:val="00C072D1"/>
    <w:rsid w:val="00C07B67"/>
    <w:rsid w:val="00C10101"/>
    <w:rsid w:val="00C10361"/>
    <w:rsid w:val="00C1109B"/>
    <w:rsid w:val="00C111F9"/>
    <w:rsid w:val="00C113D2"/>
    <w:rsid w:val="00C12198"/>
    <w:rsid w:val="00C1298E"/>
    <w:rsid w:val="00C1382B"/>
    <w:rsid w:val="00C140CB"/>
    <w:rsid w:val="00C14165"/>
    <w:rsid w:val="00C141E4"/>
    <w:rsid w:val="00C15245"/>
    <w:rsid w:val="00C15249"/>
    <w:rsid w:val="00C15A9F"/>
    <w:rsid w:val="00C16576"/>
    <w:rsid w:val="00C16D3D"/>
    <w:rsid w:val="00C17ADB"/>
    <w:rsid w:val="00C210D3"/>
    <w:rsid w:val="00C21209"/>
    <w:rsid w:val="00C21939"/>
    <w:rsid w:val="00C21A79"/>
    <w:rsid w:val="00C22005"/>
    <w:rsid w:val="00C224AD"/>
    <w:rsid w:val="00C224D8"/>
    <w:rsid w:val="00C22DF8"/>
    <w:rsid w:val="00C22F83"/>
    <w:rsid w:val="00C22FEC"/>
    <w:rsid w:val="00C23315"/>
    <w:rsid w:val="00C234C9"/>
    <w:rsid w:val="00C23633"/>
    <w:rsid w:val="00C238B3"/>
    <w:rsid w:val="00C23AE4"/>
    <w:rsid w:val="00C23E84"/>
    <w:rsid w:val="00C2582D"/>
    <w:rsid w:val="00C25BF9"/>
    <w:rsid w:val="00C26139"/>
    <w:rsid w:val="00C273EF"/>
    <w:rsid w:val="00C27488"/>
    <w:rsid w:val="00C2789E"/>
    <w:rsid w:val="00C27DFB"/>
    <w:rsid w:val="00C3192C"/>
    <w:rsid w:val="00C31F1A"/>
    <w:rsid w:val="00C31F1B"/>
    <w:rsid w:val="00C3243D"/>
    <w:rsid w:val="00C32E1D"/>
    <w:rsid w:val="00C3342E"/>
    <w:rsid w:val="00C3382F"/>
    <w:rsid w:val="00C3387E"/>
    <w:rsid w:val="00C338ED"/>
    <w:rsid w:val="00C33909"/>
    <w:rsid w:val="00C33C7C"/>
    <w:rsid w:val="00C34491"/>
    <w:rsid w:val="00C358D9"/>
    <w:rsid w:val="00C37344"/>
    <w:rsid w:val="00C3735B"/>
    <w:rsid w:val="00C3744C"/>
    <w:rsid w:val="00C37BD5"/>
    <w:rsid w:val="00C4021B"/>
    <w:rsid w:val="00C412AB"/>
    <w:rsid w:val="00C417A4"/>
    <w:rsid w:val="00C42575"/>
    <w:rsid w:val="00C425A4"/>
    <w:rsid w:val="00C425E2"/>
    <w:rsid w:val="00C428A1"/>
    <w:rsid w:val="00C430DB"/>
    <w:rsid w:val="00C43A09"/>
    <w:rsid w:val="00C443D8"/>
    <w:rsid w:val="00C452B1"/>
    <w:rsid w:val="00C456E2"/>
    <w:rsid w:val="00C4677C"/>
    <w:rsid w:val="00C46D8F"/>
    <w:rsid w:val="00C46ECC"/>
    <w:rsid w:val="00C47DF3"/>
    <w:rsid w:val="00C47E47"/>
    <w:rsid w:val="00C50761"/>
    <w:rsid w:val="00C50DEB"/>
    <w:rsid w:val="00C51C65"/>
    <w:rsid w:val="00C5335D"/>
    <w:rsid w:val="00C54120"/>
    <w:rsid w:val="00C55160"/>
    <w:rsid w:val="00C556A1"/>
    <w:rsid w:val="00C558C7"/>
    <w:rsid w:val="00C55A46"/>
    <w:rsid w:val="00C56E42"/>
    <w:rsid w:val="00C572E8"/>
    <w:rsid w:val="00C57732"/>
    <w:rsid w:val="00C57881"/>
    <w:rsid w:val="00C6046C"/>
    <w:rsid w:val="00C60768"/>
    <w:rsid w:val="00C60A36"/>
    <w:rsid w:val="00C60B2D"/>
    <w:rsid w:val="00C60DD5"/>
    <w:rsid w:val="00C60FAA"/>
    <w:rsid w:val="00C61D7B"/>
    <w:rsid w:val="00C6207C"/>
    <w:rsid w:val="00C622FF"/>
    <w:rsid w:val="00C62B59"/>
    <w:rsid w:val="00C6303B"/>
    <w:rsid w:val="00C63558"/>
    <w:rsid w:val="00C63AE1"/>
    <w:rsid w:val="00C63CE1"/>
    <w:rsid w:val="00C63D1E"/>
    <w:rsid w:val="00C641F4"/>
    <w:rsid w:val="00C6497F"/>
    <w:rsid w:val="00C651B0"/>
    <w:rsid w:val="00C6528F"/>
    <w:rsid w:val="00C658CB"/>
    <w:rsid w:val="00C65C1B"/>
    <w:rsid w:val="00C65C7E"/>
    <w:rsid w:val="00C6650A"/>
    <w:rsid w:val="00C66A8A"/>
    <w:rsid w:val="00C66F3C"/>
    <w:rsid w:val="00C66F76"/>
    <w:rsid w:val="00C670F6"/>
    <w:rsid w:val="00C67C1C"/>
    <w:rsid w:val="00C67F5D"/>
    <w:rsid w:val="00C702E9"/>
    <w:rsid w:val="00C70E46"/>
    <w:rsid w:val="00C70EDF"/>
    <w:rsid w:val="00C710C8"/>
    <w:rsid w:val="00C72C9B"/>
    <w:rsid w:val="00C7327F"/>
    <w:rsid w:val="00C74564"/>
    <w:rsid w:val="00C7658C"/>
    <w:rsid w:val="00C76BA8"/>
    <w:rsid w:val="00C76E31"/>
    <w:rsid w:val="00C77078"/>
    <w:rsid w:val="00C802CD"/>
    <w:rsid w:val="00C80381"/>
    <w:rsid w:val="00C808C4"/>
    <w:rsid w:val="00C80A4C"/>
    <w:rsid w:val="00C80B0B"/>
    <w:rsid w:val="00C8166C"/>
    <w:rsid w:val="00C824B4"/>
    <w:rsid w:val="00C82771"/>
    <w:rsid w:val="00C828A4"/>
    <w:rsid w:val="00C82CC2"/>
    <w:rsid w:val="00C82EF1"/>
    <w:rsid w:val="00C83FED"/>
    <w:rsid w:val="00C84BD1"/>
    <w:rsid w:val="00C84EF6"/>
    <w:rsid w:val="00C853C5"/>
    <w:rsid w:val="00C85D95"/>
    <w:rsid w:val="00C85E2C"/>
    <w:rsid w:val="00C85E71"/>
    <w:rsid w:val="00C85E94"/>
    <w:rsid w:val="00C86276"/>
    <w:rsid w:val="00C87366"/>
    <w:rsid w:val="00C87639"/>
    <w:rsid w:val="00C90430"/>
    <w:rsid w:val="00C90718"/>
    <w:rsid w:val="00C91217"/>
    <w:rsid w:val="00C914F1"/>
    <w:rsid w:val="00C91578"/>
    <w:rsid w:val="00C91BCB"/>
    <w:rsid w:val="00C927CF"/>
    <w:rsid w:val="00C930EF"/>
    <w:rsid w:val="00C93123"/>
    <w:rsid w:val="00C940AA"/>
    <w:rsid w:val="00C94D5D"/>
    <w:rsid w:val="00C9553C"/>
    <w:rsid w:val="00C95713"/>
    <w:rsid w:val="00C95A2C"/>
    <w:rsid w:val="00C96717"/>
    <w:rsid w:val="00C96A05"/>
    <w:rsid w:val="00C96B09"/>
    <w:rsid w:val="00C96CFB"/>
    <w:rsid w:val="00C96EEE"/>
    <w:rsid w:val="00C9771D"/>
    <w:rsid w:val="00CA016F"/>
    <w:rsid w:val="00CA0208"/>
    <w:rsid w:val="00CA054A"/>
    <w:rsid w:val="00CA13E4"/>
    <w:rsid w:val="00CA1AC8"/>
    <w:rsid w:val="00CA1EA8"/>
    <w:rsid w:val="00CA34BC"/>
    <w:rsid w:val="00CA3A34"/>
    <w:rsid w:val="00CA4251"/>
    <w:rsid w:val="00CA450A"/>
    <w:rsid w:val="00CA47B0"/>
    <w:rsid w:val="00CA4943"/>
    <w:rsid w:val="00CA6280"/>
    <w:rsid w:val="00CA62A7"/>
    <w:rsid w:val="00CA66B8"/>
    <w:rsid w:val="00CA6FD9"/>
    <w:rsid w:val="00CA73E5"/>
    <w:rsid w:val="00CA7DBE"/>
    <w:rsid w:val="00CB01E0"/>
    <w:rsid w:val="00CB04F8"/>
    <w:rsid w:val="00CB051B"/>
    <w:rsid w:val="00CB0CCA"/>
    <w:rsid w:val="00CB0D51"/>
    <w:rsid w:val="00CB180B"/>
    <w:rsid w:val="00CB4022"/>
    <w:rsid w:val="00CB4067"/>
    <w:rsid w:val="00CB44D7"/>
    <w:rsid w:val="00CB5B24"/>
    <w:rsid w:val="00CB67E0"/>
    <w:rsid w:val="00CB6AF5"/>
    <w:rsid w:val="00CB6CDB"/>
    <w:rsid w:val="00CB7117"/>
    <w:rsid w:val="00CB7776"/>
    <w:rsid w:val="00CB79BD"/>
    <w:rsid w:val="00CC0316"/>
    <w:rsid w:val="00CC0853"/>
    <w:rsid w:val="00CC1718"/>
    <w:rsid w:val="00CC1C04"/>
    <w:rsid w:val="00CC1F15"/>
    <w:rsid w:val="00CC232B"/>
    <w:rsid w:val="00CC2A3E"/>
    <w:rsid w:val="00CC30B7"/>
    <w:rsid w:val="00CC3853"/>
    <w:rsid w:val="00CC4DC8"/>
    <w:rsid w:val="00CC533E"/>
    <w:rsid w:val="00CC5FCE"/>
    <w:rsid w:val="00CC6429"/>
    <w:rsid w:val="00CC6838"/>
    <w:rsid w:val="00CC689A"/>
    <w:rsid w:val="00CC6FAC"/>
    <w:rsid w:val="00CC73C5"/>
    <w:rsid w:val="00CD0101"/>
    <w:rsid w:val="00CD0282"/>
    <w:rsid w:val="00CD0BC3"/>
    <w:rsid w:val="00CD11F8"/>
    <w:rsid w:val="00CD1A0F"/>
    <w:rsid w:val="00CD1ACA"/>
    <w:rsid w:val="00CD2665"/>
    <w:rsid w:val="00CD2ECD"/>
    <w:rsid w:val="00CD4517"/>
    <w:rsid w:val="00CD50A9"/>
    <w:rsid w:val="00CD5448"/>
    <w:rsid w:val="00CD5BCC"/>
    <w:rsid w:val="00CE033B"/>
    <w:rsid w:val="00CE1569"/>
    <w:rsid w:val="00CE37DD"/>
    <w:rsid w:val="00CE3AF0"/>
    <w:rsid w:val="00CE3F02"/>
    <w:rsid w:val="00CE3FD9"/>
    <w:rsid w:val="00CE4C2F"/>
    <w:rsid w:val="00CE50B9"/>
    <w:rsid w:val="00CE54E5"/>
    <w:rsid w:val="00CE604D"/>
    <w:rsid w:val="00CE6188"/>
    <w:rsid w:val="00CE6E6E"/>
    <w:rsid w:val="00CE786A"/>
    <w:rsid w:val="00CE791B"/>
    <w:rsid w:val="00CE7E86"/>
    <w:rsid w:val="00CF0507"/>
    <w:rsid w:val="00CF05F4"/>
    <w:rsid w:val="00CF087E"/>
    <w:rsid w:val="00CF0997"/>
    <w:rsid w:val="00CF1A29"/>
    <w:rsid w:val="00CF210B"/>
    <w:rsid w:val="00CF2186"/>
    <w:rsid w:val="00CF23AB"/>
    <w:rsid w:val="00CF2C5F"/>
    <w:rsid w:val="00CF3039"/>
    <w:rsid w:val="00CF39C4"/>
    <w:rsid w:val="00CF3A6B"/>
    <w:rsid w:val="00CF3B42"/>
    <w:rsid w:val="00CF3B93"/>
    <w:rsid w:val="00CF3C34"/>
    <w:rsid w:val="00CF4350"/>
    <w:rsid w:val="00CF4630"/>
    <w:rsid w:val="00CF558F"/>
    <w:rsid w:val="00CF614F"/>
    <w:rsid w:val="00CF644D"/>
    <w:rsid w:val="00CF6BD9"/>
    <w:rsid w:val="00CF6CCE"/>
    <w:rsid w:val="00D02029"/>
    <w:rsid w:val="00D02AD6"/>
    <w:rsid w:val="00D02F17"/>
    <w:rsid w:val="00D02F52"/>
    <w:rsid w:val="00D034D0"/>
    <w:rsid w:val="00D03781"/>
    <w:rsid w:val="00D038D2"/>
    <w:rsid w:val="00D055AD"/>
    <w:rsid w:val="00D056C6"/>
    <w:rsid w:val="00D06093"/>
    <w:rsid w:val="00D064EC"/>
    <w:rsid w:val="00D06586"/>
    <w:rsid w:val="00D06CE7"/>
    <w:rsid w:val="00D107B1"/>
    <w:rsid w:val="00D117BB"/>
    <w:rsid w:val="00D117C7"/>
    <w:rsid w:val="00D12067"/>
    <w:rsid w:val="00D13212"/>
    <w:rsid w:val="00D132C0"/>
    <w:rsid w:val="00D1342F"/>
    <w:rsid w:val="00D13742"/>
    <w:rsid w:val="00D14652"/>
    <w:rsid w:val="00D1506E"/>
    <w:rsid w:val="00D160DC"/>
    <w:rsid w:val="00D161C7"/>
    <w:rsid w:val="00D16EFC"/>
    <w:rsid w:val="00D17889"/>
    <w:rsid w:val="00D178C4"/>
    <w:rsid w:val="00D17AB8"/>
    <w:rsid w:val="00D17E92"/>
    <w:rsid w:val="00D204BA"/>
    <w:rsid w:val="00D204F3"/>
    <w:rsid w:val="00D21D48"/>
    <w:rsid w:val="00D225DC"/>
    <w:rsid w:val="00D22A5A"/>
    <w:rsid w:val="00D23BA1"/>
    <w:rsid w:val="00D24C96"/>
    <w:rsid w:val="00D24F98"/>
    <w:rsid w:val="00D25C39"/>
    <w:rsid w:val="00D25EAE"/>
    <w:rsid w:val="00D265C4"/>
    <w:rsid w:val="00D27537"/>
    <w:rsid w:val="00D27E7C"/>
    <w:rsid w:val="00D312DF"/>
    <w:rsid w:val="00D317DD"/>
    <w:rsid w:val="00D31C56"/>
    <w:rsid w:val="00D32A3F"/>
    <w:rsid w:val="00D32FC4"/>
    <w:rsid w:val="00D33CD9"/>
    <w:rsid w:val="00D360EE"/>
    <w:rsid w:val="00D3631B"/>
    <w:rsid w:val="00D364FB"/>
    <w:rsid w:val="00D37463"/>
    <w:rsid w:val="00D37502"/>
    <w:rsid w:val="00D375EA"/>
    <w:rsid w:val="00D376AF"/>
    <w:rsid w:val="00D377E6"/>
    <w:rsid w:val="00D37D96"/>
    <w:rsid w:val="00D4159B"/>
    <w:rsid w:val="00D43091"/>
    <w:rsid w:val="00D43154"/>
    <w:rsid w:val="00D435CC"/>
    <w:rsid w:val="00D436B5"/>
    <w:rsid w:val="00D43C94"/>
    <w:rsid w:val="00D43F40"/>
    <w:rsid w:val="00D44825"/>
    <w:rsid w:val="00D452A7"/>
    <w:rsid w:val="00D45578"/>
    <w:rsid w:val="00D45708"/>
    <w:rsid w:val="00D4589D"/>
    <w:rsid w:val="00D458A1"/>
    <w:rsid w:val="00D459EF"/>
    <w:rsid w:val="00D45EFB"/>
    <w:rsid w:val="00D4692D"/>
    <w:rsid w:val="00D46E68"/>
    <w:rsid w:val="00D47FD3"/>
    <w:rsid w:val="00D50A4D"/>
    <w:rsid w:val="00D50D9F"/>
    <w:rsid w:val="00D5118F"/>
    <w:rsid w:val="00D517BB"/>
    <w:rsid w:val="00D51F57"/>
    <w:rsid w:val="00D5212A"/>
    <w:rsid w:val="00D523A7"/>
    <w:rsid w:val="00D53086"/>
    <w:rsid w:val="00D53E76"/>
    <w:rsid w:val="00D54415"/>
    <w:rsid w:val="00D54B85"/>
    <w:rsid w:val="00D552C8"/>
    <w:rsid w:val="00D55C05"/>
    <w:rsid w:val="00D56E13"/>
    <w:rsid w:val="00D578F4"/>
    <w:rsid w:val="00D600CE"/>
    <w:rsid w:val="00D60723"/>
    <w:rsid w:val="00D60D2B"/>
    <w:rsid w:val="00D60FD1"/>
    <w:rsid w:val="00D611EB"/>
    <w:rsid w:val="00D61A6F"/>
    <w:rsid w:val="00D61C11"/>
    <w:rsid w:val="00D625F7"/>
    <w:rsid w:val="00D62ACD"/>
    <w:rsid w:val="00D63502"/>
    <w:rsid w:val="00D635EC"/>
    <w:rsid w:val="00D64A0A"/>
    <w:rsid w:val="00D64D4B"/>
    <w:rsid w:val="00D64E7F"/>
    <w:rsid w:val="00D64F23"/>
    <w:rsid w:val="00D65279"/>
    <w:rsid w:val="00D65314"/>
    <w:rsid w:val="00D6580A"/>
    <w:rsid w:val="00D65CB9"/>
    <w:rsid w:val="00D65D4E"/>
    <w:rsid w:val="00D673D6"/>
    <w:rsid w:val="00D70252"/>
    <w:rsid w:val="00D705F6"/>
    <w:rsid w:val="00D71ABE"/>
    <w:rsid w:val="00D71EE0"/>
    <w:rsid w:val="00D729D6"/>
    <w:rsid w:val="00D735FA"/>
    <w:rsid w:val="00D73649"/>
    <w:rsid w:val="00D73D01"/>
    <w:rsid w:val="00D73FC5"/>
    <w:rsid w:val="00D74839"/>
    <w:rsid w:val="00D74AB0"/>
    <w:rsid w:val="00D74D9C"/>
    <w:rsid w:val="00D75A31"/>
    <w:rsid w:val="00D75ACE"/>
    <w:rsid w:val="00D76075"/>
    <w:rsid w:val="00D76565"/>
    <w:rsid w:val="00D7667F"/>
    <w:rsid w:val="00D7727F"/>
    <w:rsid w:val="00D776B6"/>
    <w:rsid w:val="00D80F05"/>
    <w:rsid w:val="00D80F8F"/>
    <w:rsid w:val="00D828C1"/>
    <w:rsid w:val="00D833F7"/>
    <w:rsid w:val="00D836AA"/>
    <w:rsid w:val="00D84FDB"/>
    <w:rsid w:val="00D855F4"/>
    <w:rsid w:val="00D856E9"/>
    <w:rsid w:val="00D85F41"/>
    <w:rsid w:val="00D85F49"/>
    <w:rsid w:val="00D86860"/>
    <w:rsid w:val="00D871D5"/>
    <w:rsid w:val="00D8740C"/>
    <w:rsid w:val="00D87748"/>
    <w:rsid w:val="00D9068F"/>
    <w:rsid w:val="00D9153A"/>
    <w:rsid w:val="00D9203B"/>
    <w:rsid w:val="00D92687"/>
    <w:rsid w:val="00D928E8"/>
    <w:rsid w:val="00D92A3C"/>
    <w:rsid w:val="00D932F3"/>
    <w:rsid w:val="00D939E5"/>
    <w:rsid w:val="00D93F7C"/>
    <w:rsid w:val="00D94647"/>
    <w:rsid w:val="00D9523C"/>
    <w:rsid w:val="00D9524D"/>
    <w:rsid w:val="00D967ED"/>
    <w:rsid w:val="00D9699D"/>
    <w:rsid w:val="00D96A01"/>
    <w:rsid w:val="00D973E5"/>
    <w:rsid w:val="00D97AE1"/>
    <w:rsid w:val="00D97E7F"/>
    <w:rsid w:val="00DA04BD"/>
    <w:rsid w:val="00DA1006"/>
    <w:rsid w:val="00DA180C"/>
    <w:rsid w:val="00DA223F"/>
    <w:rsid w:val="00DA3B49"/>
    <w:rsid w:val="00DA3C62"/>
    <w:rsid w:val="00DA4616"/>
    <w:rsid w:val="00DA4682"/>
    <w:rsid w:val="00DA4687"/>
    <w:rsid w:val="00DA4950"/>
    <w:rsid w:val="00DA51F7"/>
    <w:rsid w:val="00DA5EF3"/>
    <w:rsid w:val="00DA62D4"/>
    <w:rsid w:val="00DA672A"/>
    <w:rsid w:val="00DA6DEA"/>
    <w:rsid w:val="00DA746E"/>
    <w:rsid w:val="00DB01CB"/>
    <w:rsid w:val="00DB0BF8"/>
    <w:rsid w:val="00DB0FE6"/>
    <w:rsid w:val="00DB15A6"/>
    <w:rsid w:val="00DB1C71"/>
    <w:rsid w:val="00DB2BBF"/>
    <w:rsid w:val="00DB3239"/>
    <w:rsid w:val="00DB3372"/>
    <w:rsid w:val="00DB34F3"/>
    <w:rsid w:val="00DB373D"/>
    <w:rsid w:val="00DB3A4C"/>
    <w:rsid w:val="00DB3C8A"/>
    <w:rsid w:val="00DB4359"/>
    <w:rsid w:val="00DB498B"/>
    <w:rsid w:val="00DB5062"/>
    <w:rsid w:val="00DB51B0"/>
    <w:rsid w:val="00DB6031"/>
    <w:rsid w:val="00DB6651"/>
    <w:rsid w:val="00DB68BD"/>
    <w:rsid w:val="00DB6BC5"/>
    <w:rsid w:val="00DB6C8A"/>
    <w:rsid w:val="00DB754C"/>
    <w:rsid w:val="00DB7596"/>
    <w:rsid w:val="00DC00ED"/>
    <w:rsid w:val="00DC034B"/>
    <w:rsid w:val="00DC0367"/>
    <w:rsid w:val="00DC0727"/>
    <w:rsid w:val="00DC0887"/>
    <w:rsid w:val="00DC0B68"/>
    <w:rsid w:val="00DC0F86"/>
    <w:rsid w:val="00DC11EB"/>
    <w:rsid w:val="00DC12F0"/>
    <w:rsid w:val="00DC1647"/>
    <w:rsid w:val="00DC19B7"/>
    <w:rsid w:val="00DC19D5"/>
    <w:rsid w:val="00DC1A17"/>
    <w:rsid w:val="00DC1CD5"/>
    <w:rsid w:val="00DC209A"/>
    <w:rsid w:val="00DC24FF"/>
    <w:rsid w:val="00DC2768"/>
    <w:rsid w:val="00DC2A5C"/>
    <w:rsid w:val="00DC3324"/>
    <w:rsid w:val="00DC3435"/>
    <w:rsid w:val="00DC3D67"/>
    <w:rsid w:val="00DC3F4E"/>
    <w:rsid w:val="00DC3F98"/>
    <w:rsid w:val="00DC4110"/>
    <w:rsid w:val="00DC4544"/>
    <w:rsid w:val="00DC4796"/>
    <w:rsid w:val="00DC4A5F"/>
    <w:rsid w:val="00DC4AB1"/>
    <w:rsid w:val="00DC4BD5"/>
    <w:rsid w:val="00DC4F84"/>
    <w:rsid w:val="00DC502F"/>
    <w:rsid w:val="00DC5092"/>
    <w:rsid w:val="00DC5C3E"/>
    <w:rsid w:val="00DC6DFA"/>
    <w:rsid w:val="00DC7935"/>
    <w:rsid w:val="00DD16C7"/>
    <w:rsid w:val="00DD1AEC"/>
    <w:rsid w:val="00DD1EB5"/>
    <w:rsid w:val="00DD27FE"/>
    <w:rsid w:val="00DD29D2"/>
    <w:rsid w:val="00DD2CF2"/>
    <w:rsid w:val="00DD394E"/>
    <w:rsid w:val="00DD4D09"/>
    <w:rsid w:val="00DD5670"/>
    <w:rsid w:val="00DD5DEA"/>
    <w:rsid w:val="00DD64E2"/>
    <w:rsid w:val="00DD6634"/>
    <w:rsid w:val="00DD6788"/>
    <w:rsid w:val="00DD6DF0"/>
    <w:rsid w:val="00DD7333"/>
    <w:rsid w:val="00DD7D41"/>
    <w:rsid w:val="00DE1738"/>
    <w:rsid w:val="00DE1741"/>
    <w:rsid w:val="00DE1871"/>
    <w:rsid w:val="00DE201D"/>
    <w:rsid w:val="00DE23A2"/>
    <w:rsid w:val="00DE25E0"/>
    <w:rsid w:val="00DE2E0D"/>
    <w:rsid w:val="00DE345D"/>
    <w:rsid w:val="00DE4236"/>
    <w:rsid w:val="00DE5305"/>
    <w:rsid w:val="00DE5998"/>
    <w:rsid w:val="00DE5C5E"/>
    <w:rsid w:val="00DE63CA"/>
    <w:rsid w:val="00DE6A03"/>
    <w:rsid w:val="00DE6AA0"/>
    <w:rsid w:val="00DE6AB3"/>
    <w:rsid w:val="00DE6F07"/>
    <w:rsid w:val="00DE6F4B"/>
    <w:rsid w:val="00DF00FC"/>
    <w:rsid w:val="00DF0237"/>
    <w:rsid w:val="00DF06E1"/>
    <w:rsid w:val="00DF0BD3"/>
    <w:rsid w:val="00DF18D5"/>
    <w:rsid w:val="00DF1ACE"/>
    <w:rsid w:val="00DF1D9D"/>
    <w:rsid w:val="00DF1FEF"/>
    <w:rsid w:val="00DF26F4"/>
    <w:rsid w:val="00DF2767"/>
    <w:rsid w:val="00DF27D7"/>
    <w:rsid w:val="00DF2C8D"/>
    <w:rsid w:val="00DF3280"/>
    <w:rsid w:val="00DF3455"/>
    <w:rsid w:val="00DF3B76"/>
    <w:rsid w:val="00DF3E13"/>
    <w:rsid w:val="00DF46FA"/>
    <w:rsid w:val="00DF47FE"/>
    <w:rsid w:val="00DF56AB"/>
    <w:rsid w:val="00DF56C3"/>
    <w:rsid w:val="00DF5C79"/>
    <w:rsid w:val="00DF5F1F"/>
    <w:rsid w:val="00DF67F4"/>
    <w:rsid w:val="00DF6AED"/>
    <w:rsid w:val="00DF71A4"/>
    <w:rsid w:val="00DF71DD"/>
    <w:rsid w:val="00E00316"/>
    <w:rsid w:val="00E0069F"/>
    <w:rsid w:val="00E00B2A"/>
    <w:rsid w:val="00E00C9F"/>
    <w:rsid w:val="00E0114A"/>
    <w:rsid w:val="00E03723"/>
    <w:rsid w:val="00E03D75"/>
    <w:rsid w:val="00E052E7"/>
    <w:rsid w:val="00E057DD"/>
    <w:rsid w:val="00E057FE"/>
    <w:rsid w:val="00E06195"/>
    <w:rsid w:val="00E0660C"/>
    <w:rsid w:val="00E076C2"/>
    <w:rsid w:val="00E07734"/>
    <w:rsid w:val="00E077ED"/>
    <w:rsid w:val="00E07EC6"/>
    <w:rsid w:val="00E107F2"/>
    <w:rsid w:val="00E10861"/>
    <w:rsid w:val="00E10CCD"/>
    <w:rsid w:val="00E11738"/>
    <w:rsid w:val="00E11BE9"/>
    <w:rsid w:val="00E11C2A"/>
    <w:rsid w:val="00E12BC0"/>
    <w:rsid w:val="00E12C83"/>
    <w:rsid w:val="00E13558"/>
    <w:rsid w:val="00E135B2"/>
    <w:rsid w:val="00E13CA1"/>
    <w:rsid w:val="00E14DD1"/>
    <w:rsid w:val="00E15802"/>
    <w:rsid w:val="00E159EC"/>
    <w:rsid w:val="00E17853"/>
    <w:rsid w:val="00E17947"/>
    <w:rsid w:val="00E205C3"/>
    <w:rsid w:val="00E20666"/>
    <w:rsid w:val="00E207C2"/>
    <w:rsid w:val="00E209F0"/>
    <w:rsid w:val="00E20ABC"/>
    <w:rsid w:val="00E20EC1"/>
    <w:rsid w:val="00E210A3"/>
    <w:rsid w:val="00E21277"/>
    <w:rsid w:val="00E225C2"/>
    <w:rsid w:val="00E22A43"/>
    <w:rsid w:val="00E239D8"/>
    <w:rsid w:val="00E23DB9"/>
    <w:rsid w:val="00E23E3F"/>
    <w:rsid w:val="00E243FF"/>
    <w:rsid w:val="00E24BEF"/>
    <w:rsid w:val="00E24DAA"/>
    <w:rsid w:val="00E24FB0"/>
    <w:rsid w:val="00E2585A"/>
    <w:rsid w:val="00E25BDF"/>
    <w:rsid w:val="00E27D94"/>
    <w:rsid w:val="00E3044B"/>
    <w:rsid w:val="00E30865"/>
    <w:rsid w:val="00E3092E"/>
    <w:rsid w:val="00E3128F"/>
    <w:rsid w:val="00E31532"/>
    <w:rsid w:val="00E317F4"/>
    <w:rsid w:val="00E31D5B"/>
    <w:rsid w:val="00E31EDE"/>
    <w:rsid w:val="00E321E1"/>
    <w:rsid w:val="00E323DC"/>
    <w:rsid w:val="00E327B0"/>
    <w:rsid w:val="00E32B29"/>
    <w:rsid w:val="00E3375E"/>
    <w:rsid w:val="00E344B8"/>
    <w:rsid w:val="00E34760"/>
    <w:rsid w:val="00E34830"/>
    <w:rsid w:val="00E348E4"/>
    <w:rsid w:val="00E34D46"/>
    <w:rsid w:val="00E34E2B"/>
    <w:rsid w:val="00E357CC"/>
    <w:rsid w:val="00E36172"/>
    <w:rsid w:val="00E36A01"/>
    <w:rsid w:val="00E37FA5"/>
    <w:rsid w:val="00E40163"/>
    <w:rsid w:val="00E40A6C"/>
    <w:rsid w:val="00E411CD"/>
    <w:rsid w:val="00E41A6B"/>
    <w:rsid w:val="00E437CE"/>
    <w:rsid w:val="00E43B11"/>
    <w:rsid w:val="00E445C0"/>
    <w:rsid w:val="00E44B2A"/>
    <w:rsid w:val="00E44FDD"/>
    <w:rsid w:val="00E4595A"/>
    <w:rsid w:val="00E45D0E"/>
    <w:rsid w:val="00E4618F"/>
    <w:rsid w:val="00E46BD5"/>
    <w:rsid w:val="00E472E1"/>
    <w:rsid w:val="00E47773"/>
    <w:rsid w:val="00E47C20"/>
    <w:rsid w:val="00E47E3B"/>
    <w:rsid w:val="00E50596"/>
    <w:rsid w:val="00E509BA"/>
    <w:rsid w:val="00E50C75"/>
    <w:rsid w:val="00E513D2"/>
    <w:rsid w:val="00E51F50"/>
    <w:rsid w:val="00E5292B"/>
    <w:rsid w:val="00E531AA"/>
    <w:rsid w:val="00E538D1"/>
    <w:rsid w:val="00E548DD"/>
    <w:rsid w:val="00E5494A"/>
    <w:rsid w:val="00E55278"/>
    <w:rsid w:val="00E558E0"/>
    <w:rsid w:val="00E60692"/>
    <w:rsid w:val="00E60AA6"/>
    <w:rsid w:val="00E620A1"/>
    <w:rsid w:val="00E6251B"/>
    <w:rsid w:val="00E627E4"/>
    <w:rsid w:val="00E62CBC"/>
    <w:rsid w:val="00E62DFF"/>
    <w:rsid w:val="00E648BB"/>
    <w:rsid w:val="00E64F2F"/>
    <w:rsid w:val="00E6543C"/>
    <w:rsid w:val="00E658EB"/>
    <w:rsid w:val="00E66E3D"/>
    <w:rsid w:val="00E70CF5"/>
    <w:rsid w:val="00E71152"/>
    <w:rsid w:val="00E712BD"/>
    <w:rsid w:val="00E71A75"/>
    <w:rsid w:val="00E71C69"/>
    <w:rsid w:val="00E721BA"/>
    <w:rsid w:val="00E73BB6"/>
    <w:rsid w:val="00E74784"/>
    <w:rsid w:val="00E75513"/>
    <w:rsid w:val="00E759A3"/>
    <w:rsid w:val="00E75C1E"/>
    <w:rsid w:val="00E75E32"/>
    <w:rsid w:val="00E75E3E"/>
    <w:rsid w:val="00E75E97"/>
    <w:rsid w:val="00E768CE"/>
    <w:rsid w:val="00E76AEA"/>
    <w:rsid w:val="00E76C45"/>
    <w:rsid w:val="00E76E51"/>
    <w:rsid w:val="00E76F6E"/>
    <w:rsid w:val="00E7748D"/>
    <w:rsid w:val="00E77868"/>
    <w:rsid w:val="00E77CB7"/>
    <w:rsid w:val="00E80ACC"/>
    <w:rsid w:val="00E81E78"/>
    <w:rsid w:val="00E82137"/>
    <w:rsid w:val="00E82222"/>
    <w:rsid w:val="00E82C25"/>
    <w:rsid w:val="00E83151"/>
    <w:rsid w:val="00E83AA3"/>
    <w:rsid w:val="00E846CE"/>
    <w:rsid w:val="00E851A1"/>
    <w:rsid w:val="00E85BD5"/>
    <w:rsid w:val="00E85E1D"/>
    <w:rsid w:val="00E864EB"/>
    <w:rsid w:val="00E87139"/>
    <w:rsid w:val="00E9002B"/>
    <w:rsid w:val="00E903EC"/>
    <w:rsid w:val="00E90F76"/>
    <w:rsid w:val="00E9197C"/>
    <w:rsid w:val="00E93123"/>
    <w:rsid w:val="00E93BC2"/>
    <w:rsid w:val="00E942D8"/>
    <w:rsid w:val="00E94BAE"/>
    <w:rsid w:val="00E94EE2"/>
    <w:rsid w:val="00E94F7C"/>
    <w:rsid w:val="00E9510D"/>
    <w:rsid w:val="00E95991"/>
    <w:rsid w:val="00E96225"/>
    <w:rsid w:val="00E96557"/>
    <w:rsid w:val="00E9673A"/>
    <w:rsid w:val="00E968A3"/>
    <w:rsid w:val="00E972CD"/>
    <w:rsid w:val="00E974CB"/>
    <w:rsid w:val="00E97616"/>
    <w:rsid w:val="00E977CE"/>
    <w:rsid w:val="00EA00DB"/>
    <w:rsid w:val="00EA07EC"/>
    <w:rsid w:val="00EA1DFE"/>
    <w:rsid w:val="00EA2975"/>
    <w:rsid w:val="00EA2AB3"/>
    <w:rsid w:val="00EA2BD6"/>
    <w:rsid w:val="00EA2FCB"/>
    <w:rsid w:val="00EA2FFB"/>
    <w:rsid w:val="00EA3864"/>
    <w:rsid w:val="00EA38DE"/>
    <w:rsid w:val="00EA3B43"/>
    <w:rsid w:val="00EA4073"/>
    <w:rsid w:val="00EA6666"/>
    <w:rsid w:val="00EA6969"/>
    <w:rsid w:val="00EA69EB"/>
    <w:rsid w:val="00EA745E"/>
    <w:rsid w:val="00EB032E"/>
    <w:rsid w:val="00EB04A1"/>
    <w:rsid w:val="00EB04D4"/>
    <w:rsid w:val="00EB04E6"/>
    <w:rsid w:val="00EB0550"/>
    <w:rsid w:val="00EB05F6"/>
    <w:rsid w:val="00EB0BD9"/>
    <w:rsid w:val="00EB0CD6"/>
    <w:rsid w:val="00EB16EF"/>
    <w:rsid w:val="00EB2491"/>
    <w:rsid w:val="00EB28A2"/>
    <w:rsid w:val="00EB2C31"/>
    <w:rsid w:val="00EB3186"/>
    <w:rsid w:val="00EB4328"/>
    <w:rsid w:val="00EB509A"/>
    <w:rsid w:val="00EB56DE"/>
    <w:rsid w:val="00EB5CE8"/>
    <w:rsid w:val="00EB672A"/>
    <w:rsid w:val="00EB721F"/>
    <w:rsid w:val="00EB761C"/>
    <w:rsid w:val="00EB7709"/>
    <w:rsid w:val="00EB7CB5"/>
    <w:rsid w:val="00EB7F5D"/>
    <w:rsid w:val="00EC00FD"/>
    <w:rsid w:val="00EC01FA"/>
    <w:rsid w:val="00EC05D6"/>
    <w:rsid w:val="00EC0B61"/>
    <w:rsid w:val="00EC0EA4"/>
    <w:rsid w:val="00EC106B"/>
    <w:rsid w:val="00EC1264"/>
    <w:rsid w:val="00EC1747"/>
    <w:rsid w:val="00EC1B91"/>
    <w:rsid w:val="00EC1BBC"/>
    <w:rsid w:val="00EC1F5D"/>
    <w:rsid w:val="00EC23B2"/>
    <w:rsid w:val="00EC3004"/>
    <w:rsid w:val="00EC31BA"/>
    <w:rsid w:val="00EC327F"/>
    <w:rsid w:val="00EC32C0"/>
    <w:rsid w:val="00EC369C"/>
    <w:rsid w:val="00EC4D1C"/>
    <w:rsid w:val="00EC68C3"/>
    <w:rsid w:val="00EC6DDF"/>
    <w:rsid w:val="00EC6E40"/>
    <w:rsid w:val="00EC7611"/>
    <w:rsid w:val="00EC7B9E"/>
    <w:rsid w:val="00ED0191"/>
    <w:rsid w:val="00ED06D6"/>
    <w:rsid w:val="00ED0AD4"/>
    <w:rsid w:val="00ED120E"/>
    <w:rsid w:val="00ED14AE"/>
    <w:rsid w:val="00ED156A"/>
    <w:rsid w:val="00ED1BA4"/>
    <w:rsid w:val="00ED1FB4"/>
    <w:rsid w:val="00ED2DE8"/>
    <w:rsid w:val="00ED2E59"/>
    <w:rsid w:val="00ED3F05"/>
    <w:rsid w:val="00ED4026"/>
    <w:rsid w:val="00ED53DE"/>
    <w:rsid w:val="00ED6344"/>
    <w:rsid w:val="00ED6A14"/>
    <w:rsid w:val="00ED6F37"/>
    <w:rsid w:val="00ED770A"/>
    <w:rsid w:val="00ED7973"/>
    <w:rsid w:val="00EE0636"/>
    <w:rsid w:val="00EE1263"/>
    <w:rsid w:val="00EE1E5D"/>
    <w:rsid w:val="00EE2023"/>
    <w:rsid w:val="00EE2A8B"/>
    <w:rsid w:val="00EE2C1C"/>
    <w:rsid w:val="00EE521B"/>
    <w:rsid w:val="00EE561A"/>
    <w:rsid w:val="00EE5D38"/>
    <w:rsid w:val="00EE61E7"/>
    <w:rsid w:val="00EE620D"/>
    <w:rsid w:val="00EE669B"/>
    <w:rsid w:val="00EE6F9B"/>
    <w:rsid w:val="00EE7A39"/>
    <w:rsid w:val="00EE7C32"/>
    <w:rsid w:val="00EF0068"/>
    <w:rsid w:val="00EF03E7"/>
    <w:rsid w:val="00EF1708"/>
    <w:rsid w:val="00EF23E3"/>
    <w:rsid w:val="00EF2896"/>
    <w:rsid w:val="00EF2EB3"/>
    <w:rsid w:val="00EF305E"/>
    <w:rsid w:val="00EF4C06"/>
    <w:rsid w:val="00EF4E66"/>
    <w:rsid w:val="00EF53DE"/>
    <w:rsid w:val="00EF5642"/>
    <w:rsid w:val="00EF584F"/>
    <w:rsid w:val="00EF62F3"/>
    <w:rsid w:val="00EF63D3"/>
    <w:rsid w:val="00EF6911"/>
    <w:rsid w:val="00EF71A4"/>
    <w:rsid w:val="00EF73DB"/>
    <w:rsid w:val="00EF757D"/>
    <w:rsid w:val="00F00673"/>
    <w:rsid w:val="00F009A6"/>
    <w:rsid w:val="00F00DB6"/>
    <w:rsid w:val="00F01082"/>
    <w:rsid w:val="00F01D21"/>
    <w:rsid w:val="00F022D8"/>
    <w:rsid w:val="00F02576"/>
    <w:rsid w:val="00F034D5"/>
    <w:rsid w:val="00F04081"/>
    <w:rsid w:val="00F041D8"/>
    <w:rsid w:val="00F04714"/>
    <w:rsid w:val="00F04795"/>
    <w:rsid w:val="00F05753"/>
    <w:rsid w:val="00F0706B"/>
    <w:rsid w:val="00F075E5"/>
    <w:rsid w:val="00F07C1D"/>
    <w:rsid w:val="00F07F3B"/>
    <w:rsid w:val="00F10331"/>
    <w:rsid w:val="00F107C4"/>
    <w:rsid w:val="00F112BC"/>
    <w:rsid w:val="00F1166A"/>
    <w:rsid w:val="00F119BC"/>
    <w:rsid w:val="00F1250D"/>
    <w:rsid w:val="00F13326"/>
    <w:rsid w:val="00F13692"/>
    <w:rsid w:val="00F14BF6"/>
    <w:rsid w:val="00F151EF"/>
    <w:rsid w:val="00F15325"/>
    <w:rsid w:val="00F153B7"/>
    <w:rsid w:val="00F15987"/>
    <w:rsid w:val="00F15D54"/>
    <w:rsid w:val="00F16080"/>
    <w:rsid w:val="00F16324"/>
    <w:rsid w:val="00F1692C"/>
    <w:rsid w:val="00F17248"/>
    <w:rsid w:val="00F21DAB"/>
    <w:rsid w:val="00F2221E"/>
    <w:rsid w:val="00F22267"/>
    <w:rsid w:val="00F22360"/>
    <w:rsid w:val="00F22D4F"/>
    <w:rsid w:val="00F22F0A"/>
    <w:rsid w:val="00F231FC"/>
    <w:rsid w:val="00F24B7A"/>
    <w:rsid w:val="00F25154"/>
    <w:rsid w:val="00F2572B"/>
    <w:rsid w:val="00F25794"/>
    <w:rsid w:val="00F25DA5"/>
    <w:rsid w:val="00F2639F"/>
    <w:rsid w:val="00F26DB6"/>
    <w:rsid w:val="00F270FD"/>
    <w:rsid w:val="00F2763E"/>
    <w:rsid w:val="00F3143F"/>
    <w:rsid w:val="00F31685"/>
    <w:rsid w:val="00F31756"/>
    <w:rsid w:val="00F31B56"/>
    <w:rsid w:val="00F320BB"/>
    <w:rsid w:val="00F323E5"/>
    <w:rsid w:val="00F32452"/>
    <w:rsid w:val="00F33775"/>
    <w:rsid w:val="00F3389D"/>
    <w:rsid w:val="00F33C04"/>
    <w:rsid w:val="00F34166"/>
    <w:rsid w:val="00F345DF"/>
    <w:rsid w:val="00F352AA"/>
    <w:rsid w:val="00F35FF5"/>
    <w:rsid w:val="00F36963"/>
    <w:rsid w:val="00F36A25"/>
    <w:rsid w:val="00F36C8B"/>
    <w:rsid w:val="00F3753B"/>
    <w:rsid w:val="00F376FD"/>
    <w:rsid w:val="00F41149"/>
    <w:rsid w:val="00F41F31"/>
    <w:rsid w:val="00F43406"/>
    <w:rsid w:val="00F435AC"/>
    <w:rsid w:val="00F445B5"/>
    <w:rsid w:val="00F44D0A"/>
    <w:rsid w:val="00F4558D"/>
    <w:rsid w:val="00F4587F"/>
    <w:rsid w:val="00F45B6D"/>
    <w:rsid w:val="00F461F2"/>
    <w:rsid w:val="00F46867"/>
    <w:rsid w:val="00F46BE1"/>
    <w:rsid w:val="00F470A7"/>
    <w:rsid w:val="00F4732B"/>
    <w:rsid w:val="00F5049E"/>
    <w:rsid w:val="00F516D6"/>
    <w:rsid w:val="00F51BF7"/>
    <w:rsid w:val="00F52A17"/>
    <w:rsid w:val="00F54087"/>
    <w:rsid w:val="00F54903"/>
    <w:rsid w:val="00F54C2F"/>
    <w:rsid w:val="00F54C70"/>
    <w:rsid w:val="00F54D3E"/>
    <w:rsid w:val="00F550D6"/>
    <w:rsid w:val="00F55CB0"/>
    <w:rsid w:val="00F55E3E"/>
    <w:rsid w:val="00F565B6"/>
    <w:rsid w:val="00F56F09"/>
    <w:rsid w:val="00F577E3"/>
    <w:rsid w:val="00F6052B"/>
    <w:rsid w:val="00F608F1"/>
    <w:rsid w:val="00F60B78"/>
    <w:rsid w:val="00F60BD6"/>
    <w:rsid w:val="00F60D86"/>
    <w:rsid w:val="00F60F76"/>
    <w:rsid w:val="00F61C75"/>
    <w:rsid w:val="00F61CF3"/>
    <w:rsid w:val="00F62D74"/>
    <w:rsid w:val="00F6367C"/>
    <w:rsid w:val="00F6384F"/>
    <w:rsid w:val="00F63B9D"/>
    <w:rsid w:val="00F64443"/>
    <w:rsid w:val="00F64F88"/>
    <w:rsid w:val="00F6511D"/>
    <w:rsid w:val="00F6596A"/>
    <w:rsid w:val="00F65D02"/>
    <w:rsid w:val="00F65DFA"/>
    <w:rsid w:val="00F661A5"/>
    <w:rsid w:val="00F668B7"/>
    <w:rsid w:val="00F679F2"/>
    <w:rsid w:val="00F70001"/>
    <w:rsid w:val="00F7014D"/>
    <w:rsid w:val="00F7047B"/>
    <w:rsid w:val="00F70AEB"/>
    <w:rsid w:val="00F70C99"/>
    <w:rsid w:val="00F7124E"/>
    <w:rsid w:val="00F7170A"/>
    <w:rsid w:val="00F71C82"/>
    <w:rsid w:val="00F72187"/>
    <w:rsid w:val="00F72541"/>
    <w:rsid w:val="00F7272F"/>
    <w:rsid w:val="00F729A8"/>
    <w:rsid w:val="00F72D8D"/>
    <w:rsid w:val="00F73624"/>
    <w:rsid w:val="00F73C33"/>
    <w:rsid w:val="00F73D72"/>
    <w:rsid w:val="00F73E2C"/>
    <w:rsid w:val="00F74016"/>
    <w:rsid w:val="00F74802"/>
    <w:rsid w:val="00F7585C"/>
    <w:rsid w:val="00F774DC"/>
    <w:rsid w:val="00F77856"/>
    <w:rsid w:val="00F778C8"/>
    <w:rsid w:val="00F80E80"/>
    <w:rsid w:val="00F81384"/>
    <w:rsid w:val="00F815A8"/>
    <w:rsid w:val="00F816F9"/>
    <w:rsid w:val="00F818F7"/>
    <w:rsid w:val="00F81900"/>
    <w:rsid w:val="00F81FE9"/>
    <w:rsid w:val="00F82513"/>
    <w:rsid w:val="00F82996"/>
    <w:rsid w:val="00F82A8A"/>
    <w:rsid w:val="00F82E64"/>
    <w:rsid w:val="00F8357B"/>
    <w:rsid w:val="00F8370E"/>
    <w:rsid w:val="00F8382D"/>
    <w:rsid w:val="00F83F02"/>
    <w:rsid w:val="00F844BF"/>
    <w:rsid w:val="00F84502"/>
    <w:rsid w:val="00F870BB"/>
    <w:rsid w:val="00F87AFB"/>
    <w:rsid w:val="00F90BA9"/>
    <w:rsid w:val="00F90CA9"/>
    <w:rsid w:val="00F90D6C"/>
    <w:rsid w:val="00F90F62"/>
    <w:rsid w:val="00F90F68"/>
    <w:rsid w:val="00F91AAC"/>
    <w:rsid w:val="00F92165"/>
    <w:rsid w:val="00F930DB"/>
    <w:rsid w:val="00F93D02"/>
    <w:rsid w:val="00F94841"/>
    <w:rsid w:val="00F94A5A"/>
    <w:rsid w:val="00F95613"/>
    <w:rsid w:val="00F95BFF"/>
    <w:rsid w:val="00F961C1"/>
    <w:rsid w:val="00F961D9"/>
    <w:rsid w:val="00F96B76"/>
    <w:rsid w:val="00F96DBF"/>
    <w:rsid w:val="00F971DA"/>
    <w:rsid w:val="00FA008D"/>
    <w:rsid w:val="00FA0114"/>
    <w:rsid w:val="00FA0B5E"/>
    <w:rsid w:val="00FA19AF"/>
    <w:rsid w:val="00FA1ABC"/>
    <w:rsid w:val="00FA21AE"/>
    <w:rsid w:val="00FA2226"/>
    <w:rsid w:val="00FA22B4"/>
    <w:rsid w:val="00FA271C"/>
    <w:rsid w:val="00FA2DA8"/>
    <w:rsid w:val="00FA3A03"/>
    <w:rsid w:val="00FA403D"/>
    <w:rsid w:val="00FA47C2"/>
    <w:rsid w:val="00FA481D"/>
    <w:rsid w:val="00FA5A37"/>
    <w:rsid w:val="00FA5D49"/>
    <w:rsid w:val="00FA5FFE"/>
    <w:rsid w:val="00FA64D9"/>
    <w:rsid w:val="00FA6730"/>
    <w:rsid w:val="00FA69C9"/>
    <w:rsid w:val="00FA69E3"/>
    <w:rsid w:val="00FA6CFA"/>
    <w:rsid w:val="00FB06ED"/>
    <w:rsid w:val="00FB1215"/>
    <w:rsid w:val="00FB13A1"/>
    <w:rsid w:val="00FB1485"/>
    <w:rsid w:val="00FB2474"/>
    <w:rsid w:val="00FB2B6E"/>
    <w:rsid w:val="00FB2EE9"/>
    <w:rsid w:val="00FB30F4"/>
    <w:rsid w:val="00FB3311"/>
    <w:rsid w:val="00FB37B6"/>
    <w:rsid w:val="00FB394C"/>
    <w:rsid w:val="00FB407F"/>
    <w:rsid w:val="00FB428A"/>
    <w:rsid w:val="00FB4393"/>
    <w:rsid w:val="00FB4458"/>
    <w:rsid w:val="00FB45CF"/>
    <w:rsid w:val="00FB4937"/>
    <w:rsid w:val="00FB5228"/>
    <w:rsid w:val="00FB545A"/>
    <w:rsid w:val="00FB60E6"/>
    <w:rsid w:val="00FB64FC"/>
    <w:rsid w:val="00FB6AD3"/>
    <w:rsid w:val="00FB6DBC"/>
    <w:rsid w:val="00FB7593"/>
    <w:rsid w:val="00FC051D"/>
    <w:rsid w:val="00FC07B6"/>
    <w:rsid w:val="00FC1233"/>
    <w:rsid w:val="00FC2124"/>
    <w:rsid w:val="00FC25E5"/>
    <w:rsid w:val="00FC2659"/>
    <w:rsid w:val="00FC2770"/>
    <w:rsid w:val="00FC39BE"/>
    <w:rsid w:val="00FC42FC"/>
    <w:rsid w:val="00FC4405"/>
    <w:rsid w:val="00FC4C76"/>
    <w:rsid w:val="00FC4CC3"/>
    <w:rsid w:val="00FC580F"/>
    <w:rsid w:val="00FC6C71"/>
    <w:rsid w:val="00FC6E1D"/>
    <w:rsid w:val="00FC727D"/>
    <w:rsid w:val="00FC78CB"/>
    <w:rsid w:val="00FD0BD7"/>
    <w:rsid w:val="00FD0C49"/>
    <w:rsid w:val="00FD18DF"/>
    <w:rsid w:val="00FD1AEA"/>
    <w:rsid w:val="00FD1AF5"/>
    <w:rsid w:val="00FD1DAC"/>
    <w:rsid w:val="00FD28DD"/>
    <w:rsid w:val="00FD2A14"/>
    <w:rsid w:val="00FD34D5"/>
    <w:rsid w:val="00FD358A"/>
    <w:rsid w:val="00FD475D"/>
    <w:rsid w:val="00FD4A38"/>
    <w:rsid w:val="00FD5AEA"/>
    <w:rsid w:val="00FD5E4E"/>
    <w:rsid w:val="00FD607D"/>
    <w:rsid w:val="00FD6451"/>
    <w:rsid w:val="00FD671A"/>
    <w:rsid w:val="00FD6D7C"/>
    <w:rsid w:val="00FD7570"/>
    <w:rsid w:val="00FD7C94"/>
    <w:rsid w:val="00FD7DE7"/>
    <w:rsid w:val="00FE090E"/>
    <w:rsid w:val="00FE0D64"/>
    <w:rsid w:val="00FE0F6B"/>
    <w:rsid w:val="00FE23D4"/>
    <w:rsid w:val="00FE2B93"/>
    <w:rsid w:val="00FE3336"/>
    <w:rsid w:val="00FE4492"/>
    <w:rsid w:val="00FE4B05"/>
    <w:rsid w:val="00FE5A1D"/>
    <w:rsid w:val="00FE5DB5"/>
    <w:rsid w:val="00FE614D"/>
    <w:rsid w:val="00FE72F5"/>
    <w:rsid w:val="00FE74E7"/>
    <w:rsid w:val="00FE77F4"/>
    <w:rsid w:val="00FF0BBE"/>
    <w:rsid w:val="00FF0CB9"/>
    <w:rsid w:val="00FF0E52"/>
    <w:rsid w:val="00FF10E2"/>
    <w:rsid w:val="00FF126B"/>
    <w:rsid w:val="00FF1286"/>
    <w:rsid w:val="00FF17CD"/>
    <w:rsid w:val="00FF1B22"/>
    <w:rsid w:val="00FF1E3E"/>
    <w:rsid w:val="00FF31A4"/>
    <w:rsid w:val="00FF3427"/>
    <w:rsid w:val="00FF3517"/>
    <w:rsid w:val="00FF376D"/>
    <w:rsid w:val="00FF388A"/>
    <w:rsid w:val="00FF3DD3"/>
    <w:rsid w:val="00FF3ECB"/>
    <w:rsid w:val="00FF3EFE"/>
    <w:rsid w:val="00FF42DA"/>
    <w:rsid w:val="00FF5150"/>
    <w:rsid w:val="00FF6DEF"/>
    <w:rsid w:val="00FF6E2B"/>
    <w:rsid w:val="00FF6EA8"/>
    <w:rsid w:val="00FF79E4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00b8,#0000b9,#10b,#1400bb,#0151bb"/>
    </o:shapedefaults>
    <o:shapelayout v:ext="edit">
      <o:idmap v:ext="edit" data="2"/>
    </o:shapelayout>
  </w:shapeDefaults>
  <w:decimalSymbol w:val=","/>
  <w:listSeparator w:val=";"/>
  <w14:docId w14:val="429E3B9F"/>
  <w15:docId w15:val="{FDA68B4B-48E0-46F8-A4DC-CAFDC9DB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38CA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1640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D64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B838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gwek5">
    <w:name w:val="heading 5"/>
    <w:basedOn w:val="Normalny"/>
    <w:next w:val="Normalny"/>
    <w:link w:val="Nagwek5Znak"/>
    <w:qFormat/>
    <w:rsid w:val="00AF4AB4"/>
    <w:pPr>
      <w:spacing w:before="240" w:after="60"/>
      <w:outlineLvl w:val="4"/>
    </w:pPr>
    <w:rPr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475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475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475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character" w:styleId="Hipercze">
    <w:name w:val="Hyperlink"/>
    <w:uiPriority w:val="99"/>
    <w:rsid w:val="00E13558"/>
    <w:rPr>
      <w:color w:val="0000FF"/>
      <w:u w:val="single"/>
    </w:rPr>
  </w:style>
  <w:style w:type="character" w:styleId="Numerstrony">
    <w:name w:val="page number"/>
    <w:basedOn w:val="Domylnaczcionkaakapitu"/>
    <w:rsid w:val="00D117C7"/>
  </w:style>
  <w:style w:type="paragraph" w:styleId="NormalnyWeb">
    <w:name w:val="Normal (Web)"/>
    <w:basedOn w:val="Normalny"/>
    <w:uiPriority w:val="99"/>
    <w:qFormat/>
    <w:rsid w:val="002E70C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semiHidden/>
    <w:rsid w:val="00626A03"/>
    <w:rPr>
      <w:rFonts w:ascii="Tahoma" w:hAnsi="Tahoma"/>
      <w:sz w:val="16"/>
      <w:szCs w:val="16"/>
      <w:lang w:val="x-none" w:eastAsia="x-none"/>
    </w:rPr>
  </w:style>
  <w:style w:type="character" w:customStyle="1" w:styleId="Nagwek1Znak">
    <w:name w:val="Nagłówek 1 Znak"/>
    <w:link w:val="Nagwek1"/>
    <w:rsid w:val="00B838CA"/>
    <w:rPr>
      <w:rFonts w:ascii="Cambria" w:hAnsi="Cambria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rsid w:val="00B838CA"/>
    <w:rPr>
      <w:rFonts w:ascii="Calibri" w:hAnsi="Calibri"/>
      <w:b/>
      <w:bCs/>
      <w:sz w:val="28"/>
      <w:szCs w:val="28"/>
      <w:lang w:eastAsia="en-US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B83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Zawartotabeli">
    <w:name w:val="Zawarto?? tabeli"/>
    <w:basedOn w:val="Normalny"/>
    <w:rsid w:val="00B838CA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B838CA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B838CA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link w:val="Tekstpodstawowywcity"/>
    <w:rsid w:val="00B838CA"/>
    <w:rPr>
      <w:rFonts w:ascii="Arial Narrow" w:hAnsi="Arial Narrow" w:cs="Arial Narrow"/>
      <w:sz w:val="22"/>
      <w:szCs w:val="22"/>
      <w:lang w:val="de-DE" w:eastAsia="en-US"/>
    </w:rPr>
  </w:style>
  <w:style w:type="paragraph" w:styleId="Tytu">
    <w:name w:val="Title"/>
    <w:basedOn w:val="Normalny"/>
    <w:link w:val="TytuZnak"/>
    <w:qFormat/>
    <w:rsid w:val="00B838CA"/>
    <w:pPr>
      <w:spacing w:line="360" w:lineRule="auto"/>
      <w:jc w:val="center"/>
    </w:pPr>
    <w:rPr>
      <w:u w:val="single"/>
      <w:lang w:val="x-none" w:eastAsia="x-none"/>
    </w:rPr>
  </w:style>
  <w:style w:type="character" w:customStyle="1" w:styleId="TytuZnak">
    <w:name w:val="Tytuł Znak"/>
    <w:link w:val="Tytu"/>
    <w:rsid w:val="00B838CA"/>
    <w:rPr>
      <w:sz w:val="24"/>
      <w:szCs w:val="24"/>
      <w:u w:val="single"/>
    </w:rPr>
  </w:style>
  <w:style w:type="paragraph" w:styleId="Tekstpodstawowy">
    <w:name w:val="Body Text"/>
    <w:aliases w:val="Tekst podstawowy-bold"/>
    <w:basedOn w:val="Normalny"/>
    <w:link w:val="TekstpodstawowyZnak"/>
    <w:rsid w:val="00B838CA"/>
    <w:pPr>
      <w:spacing w:after="120"/>
    </w:pPr>
    <w:rPr>
      <w:lang w:val="x-none" w:eastAsia="en-US"/>
    </w:rPr>
  </w:style>
  <w:style w:type="character" w:customStyle="1" w:styleId="TekstpodstawowyZnak">
    <w:name w:val="Tekst podstawowy Znak"/>
    <w:aliases w:val="Tekst podstawowy-bold Znak"/>
    <w:link w:val="Tekstpodstawowy"/>
    <w:rsid w:val="00B838CA"/>
    <w:rPr>
      <w:sz w:val="24"/>
      <w:szCs w:val="24"/>
      <w:lang w:eastAsia="en-US"/>
    </w:rPr>
  </w:style>
  <w:style w:type="character" w:customStyle="1" w:styleId="dictdef">
    <w:name w:val="dictdef"/>
    <w:basedOn w:val="Domylnaczcionkaakapitu"/>
    <w:rsid w:val="00B838CA"/>
  </w:style>
  <w:style w:type="character" w:customStyle="1" w:styleId="Teksttreci3">
    <w:name w:val="Tekst treści (3)_"/>
    <w:link w:val="Teksttreci31"/>
    <w:uiPriority w:val="99"/>
    <w:locked/>
    <w:rsid w:val="00261E78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261E78"/>
    <w:pPr>
      <w:shd w:val="clear" w:color="auto" w:fill="FFFFFF"/>
      <w:spacing w:after="120" w:line="259" w:lineRule="exact"/>
      <w:ind w:hanging="380"/>
    </w:pPr>
    <w:rPr>
      <w:sz w:val="20"/>
      <w:szCs w:val="20"/>
      <w:lang w:val="x-none" w:eastAsia="x-none"/>
    </w:rPr>
  </w:style>
  <w:style w:type="character" w:customStyle="1" w:styleId="Nagwek12">
    <w:name w:val="Nagłówek #1 (2)"/>
    <w:rsid w:val="00261E78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Teksttreci3Pogrubienie">
    <w:name w:val="Tekst treści (3) + Pogrubienie"/>
    <w:rsid w:val="00261E78"/>
    <w:rPr>
      <w:b/>
      <w:bCs/>
      <w:shd w:val="clear" w:color="auto" w:fill="FFFFFF"/>
    </w:rPr>
  </w:style>
  <w:style w:type="character" w:styleId="Odwoaniedokomentarza">
    <w:name w:val="annotation reference"/>
    <w:uiPriority w:val="99"/>
    <w:rsid w:val="002F74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4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424"/>
  </w:style>
  <w:style w:type="paragraph" w:styleId="Tematkomentarza">
    <w:name w:val="annotation subject"/>
    <w:basedOn w:val="Tekstkomentarza"/>
    <w:next w:val="Tekstkomentarza"/>
    <w:link w:val="TematkomentarzaZnak"/>
    <w:rsid w:val="002F742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F7424"/>
    <w:rPr>
      <w:b/>
      <w:bCs/>
    </w:rPr>
  </w:style>
  <w:style w:type="paragraph" w:styleId="Tekstpodstawowywcity2">
    <w:name w:val="Body Text Indent 2"/>
    <w:basedOn w:val="Normalny"/>
    <w:link w:val="Tekstpodstawowywcity2Znak"/>
    <w:unhideWhenUsed/>
    <w:rsid w:val="00544E6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44E69"/>
    <w:rPr>
      <w:sz w:val="24"/>
      <w:szCs w:val="24"/>
    </w:rPr>
  </w:style>
  <w:style w:type="table" w:styleId="Tabela-Siatka">
    <w:name w:val="Table Grid"/>
    <w:basedOn w:val="Standardowy"/>
    <w:uiPriority w:val="59"/>
    <w:rsid w:val="008A40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Nagłówek 2 Znak Znak Znak"/>
    <w:link w:val="Nagwek2"/>
    <w:rsid w:val="001640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164020"/>
  </w:style>
  <w:style w:type="paragraph" w:customStyle="1" w:styleId="Tyty2">
    <w:name w:val="Tytył2"/>
    <w:basedOn w:val="Normalny"/>
    <w:next w:val="Nagwek1"/>
    <w:autoRedefine/>
    <w:rsid w:val="00164020"/>
    <w:pPr>
      <w:numPr>
        <w:ilvl w:val="3"/>
        <w:numId w:val="1"/>
      </w:numPr>
      <w:shd w:val="clear" w:color="auto" w:fill="FFFFFF"/>
      <w:tabs>
        <w:tab w:val="left" w:pos="540"/>
      </w:tabs>
      <w:spacing w:line="360" w:lineRule="auto"/>
      <w:ind w:left="540" w:hanging="540"/>
      <w:jc w:val="both"/>
      <w:outlineLvl w:val="0"/>
    </w:pPr>
    <w:rPr>
      <w:rFonts w:ascii="Arial" w:hAnsi="Arial" w:cs="Arial"/>
      <w:bCs/>
      <w:spacing w:val="20"/>
      <w:sz w:val="22"/>
      <w:szCs w:val="22"/>
    </w:rPr>
  </w:style>
  <w:style w:type="paragraph" w:customStyle="1" w:styleId="Default">
    <w:name w:val="Default"/>
    <w:rsid w:val="00164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6402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64020"/>
    <w:rPr>
      <w:sz w:val="24"/>
      <w:szCs w:val="24"/>
    </w:rPr>
  </w:style>
  <w:style w:type="paragraph" w:customStyle="1" w:styleId="punkt1">
    <w:name w:val="punkt 1)"/>
    <w:rsid w:val="0016402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punktatext">
    <w:name w:val="punkt a) text"/>
    <w:rsid w:val="00164020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sz w:val="18"/>
      <w:szCs w:val="18"/>
    </w:rPr>
  </w:style>
  <w:style w:type="paragraph" w:customStyle="1" w:styleId="ZnakZnakZnakZnak">
    <w:name w:val="Znak Znak Znak Znak"/>
    <w:basedOn w:val="Normalny"/>
    <w:rsid w:val="00164020"/>
  </w:style>
  <w:style w:type="character" w:customStyle="1" w:styleId="StopkaZnak">
    <w:name w:val="Stopka Znak"/>
    <w:link w:val="Stopka"/>
    <w:uiPriority w:val="99"/>
    <w:rsid w:val="0016402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64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color w:val="000000"/>
      <w:sz w:val="18"/>
      <w:szCs w:val="18"/>
      <w:lang w:val="x-none" w:eastAsia="zh-CN"/>
    </w:rPr>
  </w:style>
  <w:style w:type="character" w:customStyle="1" w:styleId="HTML-wstpniesformatowanyZnak">
    <w:name w:val="HTML - wstępnie sformatowany Znak"/>
    <w:link w:val="HTML-wstpniesformatowany"/>
    <w:rsid w:val="00164020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customStyle="1" w:styleId="Plandokumentu">
    <w:name w:val="Plan dokumentu"/>
    <w:basedOn w:val="Normalny"/>
    <w:link w:val="PlandokumentuZnak"/>
    <w:semiHidden/>
    <w:rsid w:val="0016402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semiHidden/>
    <w:rsid w:val="00164020"/>
    <w:rPr>
      <w:rFonts w:ascii="Tahoma" w:hAnsi="Tahoma" w:cs="Tahoma"/>
      <w:shd w:val="clear" w:color="auto" w:fill="000080"/>
    </w:rPr>
  </w:style>
  <w:style w:type="character" w:customStyle="1" w:styleId="NagwekZnak">
    <w:name w:val="Nagłówek Znak"/>
    <w:link w:val="Nagwek"/>
    <w:uiPriority w:val="99"/>
    <w:rsid w:val="00164020"/>
    <w:rPr>
      <w:sz w:val="24"/>
      <w:szCs w:val="24"/>
    </w:rPr>
  </w:style>
  <w:style w:type="paragraph" w:customStyle="1" w:styleId="ZnakZnakZnak">
    <w:name w:val="Znak Znak Znak"/>
    <w:basedOn w:val="Normalny"/>
    <w:rsid w:val="00FA69C9"/>
  </w:style>
  <w:style w:type="paragraph" w:styleId="Zwykytekst">
    <w:name w:val="Plain Text"/>
    <w:basedOn w:val="Normalny"/>
    <w:link w:val="ZwykytekstZnak"/>
    <w:rsid w:val="004974E5"/>
    <w:rPr>
      <w:rFonts w:ascii="Courier New" w:hAnsi="Courier New"/>
      <w:b/>
      <w:iCs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4E5"/>
    <w:rPr>
      <w:rFonts w:ascii="Courier New" w:hAnsi="Courier New" w:cs="Courier New"/>
      <w:b/>
      <w:iCs/>
    </w:rPr>
  </w:style>
  <w:style w:type="paragraph" w:customStyle="1" w:styleId="ZnakZnakZnakZnakZnakZnakZnak">
    <w:name w:val="Znak Znak Znak Znak Znak Znak Znak"/>
    <w:basedOn w:val="Normalny"/>
    <w:rsid w:val="004974E5"/>
  </w:style>
  <w:style w:type="paragraph" w:customStyle="1" w:styleId="Akapitzlist1">
    <w:name w:val="Akapit z listą1"/>
    <w:basedOn w:val="Normalny"/>
    <w:rsid w:val="008440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2ZnakZnakZnakZnakZnakZnakZnakZnakZnakZnakZnakZnakZnakZnakZnakZnakZnakZnakZnakZnakZnakZnakZnakZnak0">
    <w:name w:val="Znak2 Znak Znak Znak Znak Znak Znak Znak Znak Znak Znak Znak Znak Znak Znak Znak Znak Znak Znak Znak Znak Znak Znak Znak Znak"/>
    <w:basedOn w:val="Normalny"/>
    <w:rsid w:val="0084409B"/>
    <w:rPr>
      <w:rFonts w:eastAsia="Calibri"/>
    </w:rPr>
  </w:style>
  <w:style w:type="character" w:customStyle="1" w:styleId="TekstdymkaZnak">
    <w:name w:val="Tekst dymka Znak"/>
    <w:link w:val="Tekstdymka"/>
    <w:semiHidden/>
    <w:locked/>
    <w:rsid w:val="008440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4409B"/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84409B"/>
    <w:rPr>
      <w:rFonts w:eastAsia="Calibri"/>
    </w:rPr>
  </w:style>
  <w:style w:type="character" w:styleId="Odwoanieprzypisudolnego">
    <w:name w:val="footnote reference"/>
    <w:semiHidden/>
    <w:rsid w:val="0084409B"/>
    <w:rPr>
      <w:rFonts w:cs="Times New Roman"/>
      <w:vertAlign w:val="superscript"/>
    </w:rPr>
  </w:style>
  <w:style w:type="character" w:customStyle="1" w:styleId="Nagwek120">
    <w:name w:val="Nagłówek #1 (2)_"/>
    <w:link w:val="Nagwek121"/>
    <w:locked/>
    <w:rsid w:val="0084409B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0"/>
    <w:rsid w:val="0084409B"/>
    <w:pPr>
      <w:shd w:val="clear" w:color="auto" w:fill="FFFFFF"/>
      <w:spacing w:before="480" w:line="278" w:lineRule="exact"/>
      <w:outlineLvl w:val="0"/>
    </w:pPr>
    <w:rPr>
      <w:b/>
      <w:bCs/>
      <w:sz w:val="20"/>
      <w:szCs w:val="20"/>
      <w:shd w:val="clear" w:color="auto" w:fill="FFFFFF"/>
      <w:lang w:val="x-none" w:eastAsia="x-none"/>
    </w:rPr>
  </w:style>
  <w:style w:type="character" w:customStyle="1" w:styleId="Teksttreci30">
    <w:name w:val="Tekst treści (3)"/>
    <w:uiPriority w:val="99"/>
    <w:rsid w:val="0084409B"/>
    <w:rPr>
      <w:u w:val="single"/>
      <w:shd w:val="clear" w:color="auto" w:fill="FFFFFF"/>
      <w:lang w:bidi="ar-SA"/>
    </w:rPr>
  </w:style>
  <w:style w:type="character" w:styleId="Uwydatnienie">
    <w:name w:val="Emphasis"/>
    <w:uiPriority w:val="20"/>
    <w:qFormat/>
    <w:rsid w:val="0084409B"/>
    <w:rPr>
      <w:i/>
      <w:iCs/>
    </w:rPr>
  </w:style>
  <w:style w:type="character" w:customStyle="1" w:styleId="ZnakZnak5">
    <w:name w:val="Znak Znak5"/>
    <w:semiHidden/>
    <w:locked/>
    <w:rsid w:val="0084409B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4409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84409B"/>
    <w:rPr>
      <w:sz w:val="16"/>
      <w:szCs w:val="16"/>
      <w:lang w:eastAsia="ar-SA"/>
    </w:rPr>
  </w:style>
  <w:style w:type="character" w:customStyle="1" w:styleId="ZnakZnak1">
    <w:name w:val="Znak Znak1"/>
    <w:semiHidden/>
    <w:rsid w:val="0084409B"/>
    <w:rPr>
      <w:lang w:val="de-DE" w:eastAsia="de-DE" w:bidi="ar-SA"/>
    </w:rPr>
  </w:style>
  <w:style w:type="paragraph" w:customStyle="1" w:styleId="pkt">
    <w:name w:val="pkt"/>
    <w:basedOn w:val="Normalny"/>
    <w:uiPriority w:val="99"/>
    <w:rsid w:val="0084409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zwa1">
    <w:name w:val="nazwa1"/>
    <w:rsid w:val="0084409B"/>
    <w:rPr>
      <w:sz w:val="26"/>
      <w:szCs w:val="26"/>
    </w:rPr>
  </w:style>
  <w:style w:type="paragraph" w:styleId="Lista">
    <w:name w:val="List"/>
    <w:basedOn w:val="Normalny"/>
    <w:unhideWhenUsed/>
    <w:rsid w:val="0084409B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unhideWhenUsed/>
    <w:rsid w:val="0084409B"/>
    <w:pPr>
      <w:ind w:left="566" w:hanging="283"/>
    </w:pPr>
  </w:style>
  <w:style w:type="paragraph" w:styleId="Podtytu">
    <w:name w:val="Subtitle"/>
    <w:basedOn w:val="Normalny"/>
    <w:next w:val="Tekstpodstawowy"/>
    <w:link w:val="PodtytuZnak"/>
    <w:qFormat/>
    <w:rsid w:val="0084409B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84409B"/>
    <w:rPr>
      <w:b/>
      <w:sz w:val="28"/>
      <w:lang w:val="x-none" w:eastAsia="ar-SA"/>
    </w:rPr>
  </w:style>
  <w:style w:type="numbering" w:customStyle="1" w:styleId="Styl23">
    <w:name w:val="Styl23"/>
    <w:uiPriority w:val="99"/>
    <w:rsid w:val="0084409B"/>
    <w:pPr>
      <w:numPr>
        <w:numId w:val="10"/>
      </w:numPr>
    </w:pPr>
  </w:style>
  <w:style w:type="numbering" w:customStyle="1" w:styleId="Styl8">
    <w:name w:val="Styl8"/>
    <w:uiPriority w:val="99"/>
    <w:rsid w:val="0084409B"/>
    <w:pPr>
      <w:numPr>
        <w:numId w:val="11"/>
      </w:numPr>
    </w:pPr>
  </w:style>
  <w:style w:type="numbering" w:customStyle="1" w:styleId="Styl18">
    <w:name w:val="Styl18"/>
    <w:uiPriority w:val="99"/>
    <w:rsid w:val="0084409B"/>
    <w:pPr>
      <w:numPr>
        <w:numId w:val="12"/>
      </w:numPr>
    </w:pPr>
  </w:style>
  <w:style w:type="numbering" w:customStyle="1" w:styleId="Styl24">
    <w:name w:val="Styl24"/>
    <w:uiPriority w:val="99"/>
    <w:rsid w:val="0084409B"/>
    <w:pPr>
      <w:numPr>
        <w:numId w:val="13"/>
      </w:numPr>
    </w:pPr>
  </w:style>
  <w:style w:type="numbering" w:customStyle="1" w:styleId="Styl20">
    <w:name w:val="Styl20"/>
    <w:uiPriority w:val="99"/>
    <w:rsid w:val="0084409B"/>
    <w:pPr>
      <w:numPr>
        <w:numId w:val="14"/>
      </w:numPr>
    </w:pPr>
  </w:style>
  <w:style w:type="numbering" w:customStyle="1" w:styleId="Styl21">
    <w:name w:val="Styl21"/>
    <w:uiPriority w:val="99"/>
    <w:rsid w:val="0084409B"/>
    <w:pPr>
      <w:numPr>
        <w:numId w:val="15"/>
      </w:numPr>
    </w:pPr>
  </w:style>
  <w:style w:type="numbering" w:customStyle="1" w:styleId="Styl17">
    <w:name w:val="Styl17"/>
    <w:uiPriority w:val="99"/>
    <w:rsid w:val="0084409B"/>
    <w:pPr>
      <w:numPr>
        <w:numId w:val="16"/>
      </w:numPr>
    </w:pPr>
  </w:style>
  <w:style w:type="numbering" w:customStyle="1" w:styleId="Styl13">
    <w:name w:val="Styl13"/>
    <w:uiPriority w:val="99"/>
    <w:rsid w:val="0084409B"/>
    <w:pPr>
      <w:numPr>
        <w:numId w:val="17"/>
      </w:numPr>
    </w:pPr>
  </w:style>
  <w:style w:type="numbering" w:customStyle="1" w:styleId="Styl19">
    <w:name w:val="Styl19"/>
    <w:uiPriority w:val="99"/>
    <w:rsid w:val="0084409B"/>
    <w:pPr>
      <w:numPr>
        <w:numId w:val="18"/>
      </w:numPr>
    </w:pPr>
  </w:style>
  <w:style w:type="numbering" w:customStyle="1" w:styleId="Styl34">
    <w:name w:val="Styl34"/>
    <w:uiPriority w:val="99"/>
    <w:rsid w:val="0084409B"/>
    <w:pPr>
      <w:numPr>
        <w:numId w:val="19"/>
      </w:numPr>
    </w:pPr>
  </w:style>
  <w:style w:type="numbering" w:customStyle="1" w:styleId="Styl27">
    <w:name w:val="Styl27"/>
    <w:uiPriority w:val="99"/>
    <w:rsid w:val="0084409B"/>
    <w:pPr>
      <w:numPr>
        <w:numId w:val="20"/>
      </w:numPr>
    </w:pPr>
  </w:style>
  <w:style w:type="numbering" w:customStyle="1" w:styleId="Styl25">
    <w:name w:val="Styl25"/>
    <w:uiPriority w:val="99"/>
    <w:rsid w:val="0084409B"/>
    <w:pPr>
      <w:numPr>
        <w:numId w:val="21"/>
      </w:numPr>
    </w:pPr>
  </w:style>
  <w:style w:type="numbering" w:customStyle="1" w:styleId="Styl26">
    <w:name w:val="Styl26"/>
    <w:uiPriority w:val="99"/>
    <w:rsid w:val="0084409B"/>
    <w:pPr>
      <w:numPr>
        <w:numId w:val="22"/>
      </w:numPr>
    </w:pPr>
  </w:style>
  <w:style w:type="character" w:customStyle="1" w:styleId="Nagwek3Znak">
    <w:name w:val="Nagłówek 3 Znak"/>
    <w:link w:val="Nagwek3"/>
    <w:rsid w:val="00AD649A"/>
    <w:rPr>
      <w:rFonts w:ascii="Arial" w:hAnsi="Arial" w:cs="Arial"/>
      <w:b/>
      <w:bCs/>
      <w:sz w:val="26"/>
      <w:szCs w:val="26"/>
      <w:lang w:val="en-US" w:eastAsia="en-US"/>
    </w:rPr>
  </w:style>
  <w:style w:type="character" w:styleId="Pogrubienie">
    <w:name w:val="Strong"/>
    <w:qFormat/>
    <w:rsid w:val="0018141E"/>
    <w:rPr>
      <w:b/>
      <w:bCs/>
    </w:rPr>
  </w:style>
  <w:style w:type="paragraph" w:customStyle="1" w:styleId="akapitzlist0">
    <w:name w:val="akapitzlist"/>
    <w:basedOn w:val="Normalny"/>
    <w:rsid w:val="001814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5Znak">
    <w:name w:val="Nagłówek 5 Znak"/>
    <w:link w:val="Nagwek5"/>
    <w:rsid w:val="00AF4AB4"/>
    <w:rPr>
      <w:b/>
      <w:bCs/>
      <w:i/>
      <w:iCs/>
      <w:sz w:val="26"/>
      <w:szCs w:val="26"/>
      <w:lang w:eastAsia="en-US"/>
    </w:rPr>
  </w:style>
  <w:style w:type="numbering" w:customStyle="1" w:styleId="Styl1">
    <w:name w:val="Styl1"/>
    <w:rsid w:val="00AF4AB4"/>
    <w:pPr>
      <w:numPr>
        <w:numId w:val="23"/>
      </w:numPr>
    </w:pPr>
  </w:style>
  <w:style w:type="paragraph" w:customStyle="1" w:styleId="Znak">
    <w:name w:val="Znak"/>
    <w:basedOn w:val="Normalny"/>
    <w:rsid w:val="00AF4AB4"/>
  </w:style>
  <w:style w:type="numbering" w:styleId="111111">
    <w:name w:val="Outline List 2"/>
    <w:basedOn w:val="Bezlisty"/>
    <w:uiPriority w:val="99"/>
    <w:rsid w:val="00AF4AB4"/>
    <w:pPr>
      <w:numPr>
        <w:numId w:val="25"/>
      </w:numPr>
    </w:pPr>
  </w:style>
  <w:style w:type="paragraph" w:styleId="Tekstpodstawowywcity3">
    <w:name w:val="Body Text Indent 3"/>
    <w:basedOn w:val="Normalny"/>
    <w:link w:val="Tekstpodstawowywcity3Znak"/>
    <w:rsid w:val="00AF4AB4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Tekstpodstawowywcity3Znak">
    <w:name w:val="Tekst podstawowy wcięty 3 Znak"/>
    <w:link w:val="Tekstpodstawowywcity3"/>
    <w:rsid w:val="00AF4AB4"/>
    <w:rPr>
      <w:sz w:val="16"/>
      <w:szCs w:val="16"/>
      <w:lang w:eastAsia="en-US"/>
    </w:rPr>
  </w:style>
  <w:style w:type="paragraph" w:customStyle="1" w:styleId="tekst">
    <w:name w:val="tekst"/>
    <w:basedOn w:val="Normalny"/>
    <w:rsid w:val="00AF4AB4"/>
    <w:pPr>
      <w:suppressLineNumbers/>
      <w:autoSpaceDN w:val="0"/>
      <w:spacing w:before="60" w:after="60"/>
      <w:jc w:val="both"/>
    </w:pPr>
  </w:style>
  <w:style w:type="paragraph" w:customStyle="1" w:styleId="Bezodstpw1">
    <w:name w:val="Bez odstępów1"/>
    <w:rsid w:val="00AF4AB4"/>
    <w:rPr>
      <w:rFonts w:ascii="Calibri" w:hAnsi="Calibri"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F4AB4"/>
    <w:pPr>
      <w:tabs>
        <w:tab w:val="left" w:pos="284"/>
      </w:tabs>
    </w:pPr>
    <w:rPr>
      <w:sz w:val="22"/>
      <w:szCs w:val="20"/>
    </w:rPr>
  </w:style>
  <w:style w:type="character" w:customStyle="1" w:styleId="apple-style-span">
    <w:name w:val="apple-style-span"/>
    <w:rsid w:val="00AF4AB4"/>
  </w:style>
  <w:style w:type="character" w:customStyle="1" w:styleId="apple-converted-space">
    <w:name w:val="apple-converted-space"/>
    <w:rsid w:val="00AF4AB4"/>
  </w:style>
  <w:style w:type="paragraph" w:styleId="Tekstblokowy">
    <w:name w:val="Block Text"/>
    <w:basedOn w:val="Normalny"/>
    <w:rsid w:val="00AF4AB4"/>
    <w:pPr>
      <w:ind w:left="360" w:right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paragraph">
    <w:name w:val="listparagraph"/>
    <w:basedOn w:val="Normalny"/>
    <w:rsid w:val="00AF4AB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AF4AB4"/>
    <w:rPr>
      <w:rFonts w:ascii="Calibri" w:eastAsia="Calibri" w:hAnsi="Calibri"/>
      <w:sz w:val="22"/>
      <w:szCs w:val="22"/>
      <w:lang w:eastAsia="en-US"/>
    </w:rPr>
  </w:style>
  <w:style w:type="character" w:customStyle="1" w:styleId="Odwoaniedokomentarza1">
    <w:name w:val="Odwołanie do komentarza1"/>
    <w:rsid w:val="00DB34F3"/>
    <w:rPr>
      <w:sz w:val="16"/>
      <w:szCs w:val="16"/>
    </w:rPr>
  </w:style>
  <w:style w:type="character" w:customStyle="1" w:styleId="FontStyle24">
    <w:name w:val="Font Style24"/>
    <w:rsid w:val="005146A8"/>
    <w:rPr>
      <w:rFonts w:ascii="Calibri" w:hAnsi="Calibri" w:cs="Calibri"/>
      <w:sz w:val="24"/>
      <w:szCs w:val="24"/>
    </w:rPr>
  </w:style>
  <w:style w:type="paragraph" w:customStyle="1" w:styleId="Standard">
    <w:name w:val="Standard"/>
    <w:next w:val="Indeks1"/>
    <w:rsid w:val="005146A8"/>
    <w:pPr>
      <w:suppressAutoHyphens/>
      <w:ind w:left="709" w:hanging="709"/>
      <w:jc w:val="both"/>
      <w:textAlignment w:val="baseline"/>
    </w:pPr>
    <w:rPr>
      <w:rFonts w:eastAsia="SimSun"/>
      <w:kern w:val="1"/>
      <w:lang w:eastAsia="zh-CN"/>
    </w:rPr>
  </w:style>
  <w:style w:type="paragraph" w:styleId="Indeks1">
    <w:name w:val="index 1"/>
    <w:basedOn w:val="Normalny"/>
    <w:rsid w:val="005146A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paragraph" w:customStyle="1" w:styleId="normalny0">
    <w:name w:val="normalny"/>
    <w:basedOn w:val="Normalny"/>
    <w:rsid w:val="005146A8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paragraph" w:customStyle="1" w:styleId="Textbody">
    <w:name w:val="Text body"/>
    <w:basedOn w:val="Standard"/>
    <w:rsid w:val="005146A8"/>
    <w:pPr>
      <w:ind w:left="0" w:firstLine="0"/>
      <w:jc w:val="center"/>
    </w:pPr>
    <w:rPr>
      <w:rFonts w:eastAsia="Times New Roman"/>
      <w:b/>
      <w:color w:val="000000"/>
      <w:sz w:val="40"/>
    </w:rPr>
  </w:style>
  <w:style w:type="character" w:customStyle="1" w:styleId="FontStyle13">
    <w:name w:val="Font Style13"/>
    <w:rsid w:val="00192F81"/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192F8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310">
    <w:name w:val="Tekst podstawowy 31"/>
    <w:basedOn w:val="Normalny"/>
    <w:rsid w:val="00192F81"/>
    <w:pPr>
      <w:suppressAutoHyphens/>
      <w:spacing w:after="120"/>
    </w:pPr>
    <w:rPr>
      <w:sz w:val="16"/>
      <w:szCs w:val="16"/>
      <w:lang w:eastAsia="zh-CN"/>
    </w:rPr>
  </w:style>
  <w:style w:type="character" w:customStyle="1" w:styleId="TekstkomentarzaZnak1">
    <w:name w:val="Tekst komentarza Znak1"/>
    <w:uiPriority w:val="99"/>
    <w:semiHidden/>
    <w:rsid w:val="00656685"/>
    <w:rPr>
      <w:lang w:eastAsia="zh-CN"/>
    </w:rPr>
  </w:style>
  <w:style w:type="character" w:customStyle="1" w:styleId="WW8Num15z0">
    <w:name w:val="WW8Num15z0"/>
    <w:rsid w:val="00797A0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660"/>
  </w:style>
  <w:style w:type="character" w:styleId="Odwoanieprzypisukocowego">
    <w:name w:val="endnote reference"/>
    <w:uiPriority w:val="99"/>
    <w:semiHidden/>
    <w:unhideWhenUsed/>
    <w:rsid w:val="00B47660"/>
    <w:rPr>
      <w:vertAlign w:val="superscript"/>
    </w:rPr>
  </w:style>
  <w:style w:type="character" w:customStyle="1" w:styleId="Nagwek6Znak">
    <w:name w:val="Nagłówek 6 Znak"/>
    <w:link w:val="Nagwek6"/>
    <w:uiPriority w:val="9"/>
    <w:rsid w:val="00FD47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FD475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FD475D"/>
    <w:rPr>
      <w:rFonts w:ascii="Calibri" w:eastAsia="Times New Roman" w:hAnsi="Calibri" w:cs="Times New Roman"/>
      <w:i/>
      <w:iCs/>
      <w:sz w:val="24"/>
      <w:szCs w:val="24"/>
    </w:rPr>
  </w:style>
  <w:style w:type="paragraph" w:styleId="Lista3">
    <w:name w:val="List 3"/>
    <w:basedOn w:val="Normalny"/>
    <w:uiPriority w:val="99"/>
    <w:unhideWhenUsed/>
    <w:rsid w:val="00FD475D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D475D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D475D"/>
    <w:pPr>
      <w:ind w:left="1415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D475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475D"/>
    <w:pPr>
      <w:ind w:firstLine="210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475D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475D"/>
    <w:pPr>
      <w:widowControl/>
      <w:autoSpaceDN/>
      <w:adjustRightInd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FD475D"/>
    <w:rPr>
      <w:rFonts w:ascii="Arial Narrow" w:hAnsi="Arial Narrow" w:cs="Arial Narrow"/>
      <w:sz w:val="24"/>
      <w:szCs w:val="24"/>
      <w:lang w:val="de-DE" w:eastAsia="en-US"/>
    </w:rPr>
  </w:style>
  <w:style w:type="paragraph" w:customStyle="1" w:styleId="ZnakZnakZnak0">
    <w:name w:val="Znak Znak Znak"/>
    <w:basedOn w:val="Normalny"/>
    <w:rsid w:val="000F2CD0"/>
  </w:style>
  <w:style w:type="paragraph" w:customStyle="1" w:styleId="ZnakZnakZnakZnakZnakZnakZnak0">
    <w:name w:val="Znak Znak Znak Znak Znak Znak Znak"/>
    <w:basedOn w:val="Normalny"/>
    <w:rsid w:val="000F2CD0"/>
  </w:style>
  <w:style w:type="paragraph" w:customStyle="1" w:styleId="Akapitzlist10">
    <w:name w:val="Akapit z listą1"/>
    <w:basedOn w:val="Normalny"/>
    <w:rsid w:val="000F2CD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ZnakZnak50">
    <w:name w:val="Znak Znak5"/>
    <w:semiHidden/>
    <w:locked/>
    <w:rsid w:val="000F2CD0"/>
    <w:rPr>
      <w:rFonts w:cs="Times New Roman"/>
      <w:sz w:val="24"/>
      <w:szCs w:val="24"/>
      <w:lang w:val="x-none" w:eastAsia="ar-SA" w:bidi="ar-SA"/>
    </w:rPr>
  </w:style>
  <w:style w:type="character" w:customStyle="1" w:styleId="ZnakZnak10">
    <w:name w:val="Znak Znak1"/>
    <w:semiHidden/>
    <w:rsid w:val="000F2CD0"/>
    <w:rPr>
      <w:lang w:val="de-DE" w:eastAsia="de-DE" w:bidi="ar-SA"/>
    </w:rPr>
  </w:style>
  <w:style w:type="paragraph" w:customStyle="1" w:styleId="Znak0">
    <w:name w:val="Znak"/>
    <w:basedOn w:val="Normalny"/>
    <w:rsid w:val="000F2CD0"/>
  </w:style>
  <w:style w:type="paragraph" w:customStyle="1" w:styleId="Bezodstpw10">
    <w:name w:val="Bez odstępów1"/>
    <w:rsid w:val="000F2CD0"/>
    <w:rPr>
      <w:rFonts w:ascii="Calibri" w:hAnsi="Calibri" w:cs="Calibri"/>
      <w:sz w:val="22"/>
      <w:szCs w:val="22"/>
      <w:lang w:eastAsia="en-US"/>
    </w:rPr>
  </w:style>
  <w:style w:type="table" w:customStyle="1" w:styleId="Kalendarz1">
    <w:name w:val="Kalendarz 1"/>
    <w:basedOn w:val="Standardowy"/>
    <w:uiPriority w:val="99"/>
    <w:qFormat/>
    <w:rsid w:val="00974F42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Akapitzlist2">
    <w:name w:val="Akapit z listą2"/>
    <w:basedOn w:val="Normalny"/>
    <w:rsid w:val="00F52A1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ogrubiony">
    <w:name w:val="Pogrubiony"/>
    <w:basedOn w:val="Normalny"/>
    <w:rsid w:val="00187A4B"/>
    <w:pPr>
      <w:jc w:val="both"/>
    </w:pPr>
    <w:rPr>
      <w:b/>
      <w:szCs w:val="20"/>
      <w:lang w:eastAsia="en-US"/>
    </w:rPr>
  </w:style>
  <w:style w:type="paragraph" w:customStyle="1" w:styleId="Standardowyzkropka">
    <w:name w:val="Standardowy z kropka"/>
    <w:basedOn w:val="Normalny"/>
    <w:rsid w:val="00187A4B"/>
    <w:pPr>
      <w:numPr>
        <w:numId w:val="52"/>
      </w:numPr>
      <w:jc w:val="both"/>
    </w:pPr>
    <w:rPr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55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5713"/>
    <w:rPr>
      <w:color w:val="605E5C"/>
      <w:shd w:val="clear" w:color="auto" w:fill="E1DFDD"/>
    </w:rPr>
  </w:style>
  <w:style w:type="numbering" w:customStyle="1" w:styleId="Zaimportowanystyl27">
    <w:name w:val="Zaimportowany styl 27"/>
    <w:rsid w:val="009C546A"/>
    <w:pPr>
      <w:numPr>
        <w:numId w:val="68"/>
      </w:numPr>
    </w:pPr>
  </w:style>
  <w:style w:type="numbering" w:customStyle="1" w:styleId="Zaimportowanystyl25">
    <w:name w:val="Zaimportowany styl 25"/>
    <w:rsid w:val="009C546A"/>
    <w:pPr>
      <w:numPr>
        <w:numId w:val="70"/>
      </w:numPr>
    </w:pPr>
  </w:style>
  <w:style w:type="paragraph" w:styleId="Poprawka">
    <w:name w:val="Revision"/>
    <w:hidden/>
    <w:uiPriority w:val="99"/>
    <w:semiHidden/>
    <w:rsid w:val="00BF5B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051F-2AC9-4C74-B46B-D6640790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938</Words>
  <Characters>6484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Dwór Mazowiecki, dnia 17 marca 2008 r</vt:lpstr>
    </vt:vector>
  </TitlesOfParts>
  <Company>Port Lotniczy Modlin Sp. z o.o.</Company>
  <LinksUpToDate>false</LinksUpToDate>
  <CharactersWithSpaces>7408</CharactersWithSpaces>
  <SharedDoc>false</SharedDoc>
  <HLinks>
    <vt:vector size="18" baseType="variant">
      <vt:variant>
        <vt:i4>262245</vt:i4>
      </vt:variant>
      <vt:variant>
        <vt:i4>6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Dwór Mazowiecki, dnia 17 marca 2008 r</dc:title>
  <dc:creator>Konrad Matlęga</dc:creator>
  <cp:lastModifiedBy>Ewa Dudek</cp:lastModifiedBy>
  <cp:revision>5</cp:revision>
  <cp:lastPrinted>2022-05-11T09:03:00Z</cp:lastPrinted>
  <dcterms:created xsi:type="dcterms:W3CDTF">2022-05-11T09:03:00Z</dcterms:created>
  <dcterms:modified xsi:type="dcterms:W3CDTF">2022-05-11T09:13:00Z</dcterms:modified>
</cp:coreProperties>
</file>